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43DD9" w:rsidRDefault="00643DD9">
      <w:pPr>
        <w:widowControl w:val="0"/>
        <w:spacing w:line="240" w:lineRule="auto"/>
        <w:ind w:left="-1" w:right="-1" w:hanging="1"/>
        <w:jc w:val="center"/>
        <w:rPr>
          <w:rFonts w:ascii="Times New Roman" w:eastAsia="Times New Roman" w:hAnsi="Times New Roman" w:cs="Times New Roman"/>
        </w:rPr>
      </w:pPr>
    </w:p>
    <w:p w:rsidR="00643DD9" w:rsidRDefault="00643DD9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</w:p>
    <w:p w:rsidR="00643DD9" w:rsidRDefault="00643DD9">
      <w:pPr>
        <w:widowControl w:val="0"/>
        <w:spacing w:line="240" w:lineRule="auto"/>
        <w:ind w:left="-1" w:right="-1" w:hanging="1"/>
        <w:jc w:val="center"/>
        <w:rPr>
          <w:rFonts w:ascii="Times New Roman" w:eastAsia="Times New Roman" w:hAnsi="Times New Roman" w:cs="Times New Roman"/>
        </w:rPr>
      </w:pPr>
    </w:p>
    <w:p w:rsidR="00643DD9" w:rsidRDefault="00B44880" w:rsidP="00B44880">
      <w:pPr>
        <w:widowControl w:val="0"/>
        <w:spacing w:line="360" w:lineRule="auto"/>
        <w:ind w:left="-1" w:right="-1" w:hanging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МКОУ  «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Эрпелинская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СОШ   им.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Апашева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М.Д.» </w:t>
      </w:r>
    </w:p>
    <w:p w:rsidR="00643DD9" w:rsidRDefault="00643DD9">
      <w:pPr>
        <w:widowControl w:val="0"/>
        <w:tabs>
          <w:tab w:val="left" w:pos="5953"/>
        </w:tabs>
        <w:spacing w:line="360" w:lineRule="auto"/>
        <w:ind w:left="-1" w:right="-1" w:hanging="1"/>
        <w:rPr>
          <w:rFonts w:ascii="Times New Roman" w:eastAsia="Times New Roman" w:hAnsi="Times New Roman" w:cs="Times New Roman"/>
        </w:rPr>
      </w:pPr>
    </w:p>
    <w:tbl>
      <w:tblPr>
        <w:tblStyle w:val="a5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7699"/>
        <w:gridCol w:w="7699"/>
      </w:tblGrid>
      <w:tr w:rsidR="00643DD9">
        <w:trPr>
          <w:trHeight w:val="640"/>
        </w:trPr>
        <w:tc>
          <w:tcPr>
            <w:tcW w:w="7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tabs>
                <w:tab w:val="left" w:pos="5953"/>
              </w:tabs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FF9900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педагогическом совете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after="200"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протокол № 1 от «29» августа 2017 года</w:t>
            </w:r>
            <w:r>
              <w:rPr>
                <w:rFonts w:ascii="Times New Roman" w:eastAsia="Times New Roman" w:hAnsi="Times New Roman" w:cs="Times New Roman"/>
                <w:color w:val="FF9900"/>
              </w:rPr>
              <w:br/>
            </w:r>
          </w:p>
          <w:p w:rsidR="00643DD9" w:rsidRDefault="00643DD9">
            <w:pPr>
              <w:widowControl w:val="0"/>
              <w:spacing w:after="200"/>
              <w:ind w:left="-1" w:right="-1" w:firstLine="7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УТВЕРЖДАЮ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МКОУ 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Эрпелинская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М.Д.»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_________________/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Х.А./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Пр. №   от </w:t>
            </w:r>
            <w:r>
              <w:rPr>
                <w:rFonts w:ascii="Times New Roman" w:eastAsia="Times New Roman" w:hAnsi="Times New Roman" w:cs="Times New Roman"/>
              </w:rPr>
              <w:t>«30»августа 2017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after="200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after="200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643DD9">
            <w:pPr>
              <w:widowControl w:val="0"/>
              <w:spacing w:after="200"/>
              <w:ind w:left="-1" w:right="-1" w:hanging="1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43DD9" w:rsidRDefault="00643DD9">
      <w:pPr>
        <w:widowControl w:val="0"/>
        <w:tabs>
          <w:tab w:val="left" w:pos="5953"/>
        </w:tabs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</w:p>
    <w:p w:rsidR="00643DD9" w:rsidRDefault="00B44880">
      <w:pPr>
        <w:widowControl w:val="0"/>
        <w:spacing w:line="480" w:lineRule="auto"/>
        <w:ind w:left="-1" w:right="-1" w:hanging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ПРОГРАММА</w:t>
      </w:r>
    </w:p>
    <w:p w:rsidR="00643DD9" w:rsidRDefault="00B44880">
      <w:pPr>
        <w:widowControl w:val="0"/>
        <w:spacing w:line="480" w:lineRule="auto"/>
        <w:ind w:left="-1" w:right="-1" w:hanging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«ПОВЫШЕНИЕ КАЧЕСТВА ОБРАЗОВАНИЯ УЧАЩИХСЯ</w:t>
      </w:r>
    </w:p>
    <w:p w:rsidR="00643DD9" w:rsidRDefault="00B44880">
      <w:pPr>
        <w:widowControl w:val="0"/>
        <w:spacing w:line="480" w:lineRule="auto"/>
        <w:ind w:left="-1" w:right="-1" w:hanging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>В МКОУ «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Эрпелинская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СОШ </w:t>
      </w:r>
      <w:proofErr w:type="spellStart"/>
      <w:r>
        <w:rPr>
          <w:rFonts w:ascii="Times New Roman" w:eastAsia="Times New Roman" w:hAnsi="Times New Roman" w:cs="Times New Roman"/>
          <w:b/>
          <w:sz w:val="36"/>
          <w:szCs w:val="36"/>
        </w:rPr>
        <w:t>им</w:t>
      </w:r>
      <w:proofErr w:type="gramStart"/>
      <w:r>
        <w:rPr>
          <w:rFonts w:ascii="Times New Roman" w:eastAsia="Times New Roman" w:hAnsi="Times New Roman" w:cs="Times New Roman"/>
          <w:b/>
          <w:sz w:val="36"/>
          <w:szCs w:val="36"/>
        </w:rPr>
        <w:t>.А</w:t>
      </w:r>
      <w:proofErr w:type="gramEnd"/>
      <w:r>
        <w:rPr>
          <w:rFonts w:ascii="Times New Roman" w:eastAsia="Times New Roman" w:hAnsi="Times New Roman" w:cs="Times New Roman"/>
          <w:b/>
          <w:sz w:val="36"/>
          <w:szCs w:val="36"/>
        </w:rPr>
        <w:t>пашева</w:t>
      </w:r>
      <w:proofErr w:type="spellEnd"/>
      <w:r>
        <w:rPr>
          <w:rFonts w:ascii="Times New Roman" w:eastAsia="Times New Roman" w:hAnsi="Times New Roman" w:cs="Times New Roman"/>
          <w:b/>
          <w:sz w:val="36"/>
          <w:szCs w:val="36"/>
        </w:rPr>
        <w:t xml:space="preserve"> М.Д,» НА 2017-2020 УЧЕБНЫЕ ГОДЫ»</w:t>
      </w:r>
    </w:p>
    <w:p w:rsidR="00643DD9" w:rsidRDefault="00643DD9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</w:p>
    <w:p w:rsidR="00643DD9" w:rsidRDefault="00643DD9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</w:p>
    <w:p w:rsidR="00643DD9" w:rsidRDefault="00643DD9">
      <w:pPr>
        <w:widowControl w:val="0"/>
        <w:spacing w:line="240" w:lineRule="auto"/>
        <w:ind w:left="-1" w:right="-1" w:hanging="1"/>
        <w:jc w:val="center"/>
        <w:rPr>
          <w:rFonts w:ascii="Times New Roman" w:eastAsia="Times New Roman" w:hAnsi="Times New Roman" w:cs="Times New Roman"/>
        </w:rPr>
      </w:pPr>
    </w:p>
    <w:p w:rsidR="00643DD9" w:rsidRDefault="00B44880">
      <w:pPr>
        <w:widowControl w:val="0"/>
        <w:spacing w:line="240" w:lineRule="auto"/>
        <w:ind w:left="-1" w:right="-1" w:hanging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1. Паспорт</w:t>
      </w:r>
    </w:p>
    <w:p w:rsidR="00643DD9" w:rsidRDefault="00643DD9">
      <w:pPr>
        <w:widowControl w:val="0"/>
        <w:spacing w:line="240" w:lineRule="auto"/>
        <w:ind w:left="-1" w:right="-1" w:hanging="1"/>
        <w:jc w:val="center"/>
        <w:rPr>
          <w:rFonts w:ascii="Times New Roman" w:eastAsia="Times New Roman" w:hAnsi="Times New Roman" w:cs="Times New Roman"/>
        </w:rPr>
      </w:pPr>
    </w:p>
    <w:tbl>
      <w:tblPr>
        <w:tblStyle w:val="a6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7699"/>
        <w:gridCol w:w="7699"/>
      </w:tblGrid>
      <w:tr w:rsidR="00643DD9">
        <w:tc>
          <w:tcPr>
            <w:tcW w:w="7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Наименование программы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Школьная программа «Повышение качества образования обучающихся в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Эрпелинская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М.Д.» на 2017-2020 учебные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годы» (далее – Программа)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7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7699"/>
        <w:gridCol w:w="7699"/>
      </w:tblGrid>
      <w:tr w:rsidR="00643DD9">
        <w:tc>
          <w:tcPr>
            <w:tcW w:w="7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Основание для разработки     Программы                                        </w:t>
            </w:r>
          </w:p>
        </w:tc>
        <w:tc>
          <w:tcPr>
            <w:tcW w:w="7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75" w:right="-1" w:firstLine="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Конвенция о правах ребенка.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75" w:right="-1" w:firstLine="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РФ «Об основных гарантиях прав ребенка».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75" w:right="-1" w:firstLine="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 РФ «Об образовании».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75" w:right="-1" w:firstLine="67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общественная инициатива «Наша новая школа».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643DD9">
            <w:pPr>
              <w:widowControl w:val="0"/>
              <w:spacing w:line="240" w:lineRule="auto"/>
              <w:ind w:left="75" w:right="-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8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7699"/>
        <w:gridCol w:w="7699"/>
      </w:tblGrid>
      <w:tr w:rsidR="00643DD9">
        <w:trPr>
          <w:trHeight w:val="980"/>
        </w:trPr>
        <w:tc>
          <w:tcPr>
            <w:tcW w:w="7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Разработчик Программы               </w:t>
            </w:r>
          </w:p>
        </w:tc>
        <w:tc>
          <w:tcPr>
            <w:tcW w:w="7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75" w:right="-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Эрпелинская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М.Д. Буйнакского района»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643DD9">
            <w:pPr>
              <w:widowControl w:val="0"/>
              <w:spacing w:line="240" w:lineRule="auto"/>
              <w:ind w:left="75" w:right="-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9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7699"/>
        <w:gridCol w:w="7699"/>
      </w:tblGrid>
      <w:tr w:rsidR="00643DD9">
        <w:tc>
          <w:tcPr>
            <w:tcW w:w="7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Основные исполнители мероприятий Программы               </w:t>
            </w:r>
          </w:p>
        </w:tc>
        <w:tc>
          <w:tcPr>
            <w:tcW w:w="7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75" w:right="-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Муниципальное казенное общеобразовательное учреждение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Эрпелинская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М.Д.»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643DD9">
            <w:pPr>
              <w:widowControl w:val="0"/>
              <w:spacing w:line="240" w:lineRule="auto"/>
              <w:ind w:left="75" w:right="-1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a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7699"/>
        <w:gridCol w:w="7699"/>
      </w:tblGrid>
      <w:tr w:rsidR="00643DD9">
        <w:tc>
          <w:tcPr>
            <w:tcW w:w="7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Цели Программы 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643DD9">
            <w:pPr>
              <w:widowControl w:val="0"/>
              <w:spacing w:line="240" w:lineRule="auto"/>
              <w:ind w:left="-1" w:right="-1" w:hanging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 Создание условий для повышения уровня качества образования.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Совершенствование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управления качеством образования на основе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деятельностно-компетентностного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after="200"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Создание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механизмов  устойчивого развития модели мониторинга качества образования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учреждении, обеспечивающей образование, соответствующее социальному заказу.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after="200"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 Повышение мотивации обучения, саморазвития, социальной активности, самостоятельности в принятии решений на создание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условий для самоопределения и развития школьника 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after="200"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Повышение профессиональной компетенции педагогического коллектива, развитие личности учителя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b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7699"/>
        <w:gridCol w:w="7699"/>
      </w:tblGrid>
      <w:tr w:rsidR="00643DD9">
        <w:tc>
          <w:tcPr>
            <w:tcW w:w="7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Задачи Программы           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643DD9">
            <w:pPr>
              <w:widowControl w:val="0"/>
              <w:spacing w:line="240" w:lineRule="auto"/>
              <w:ind w:left="-1" w:right="-1" w:hanging="1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Внедрение технологий дифференцированного и развивающего обучения.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Создание условий для свободного выбора и самореализации ученика в образовательном пространстве посредством внедрения вариативных программ и т.д.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Внедрение новых способов стимулирования учебно-познавательной деятельности школьников.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Создание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банка диагностического материала изучения личности ребенка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Проанализировать состояние организации и управления мониторингом качества образования в школе.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Изучить опыт и достижения науки и практики в области построения и применения систем мониторинга в образовательных учреждениях.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Разработать модель мониторинга качества образования в образовательном учреждении.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643DD9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c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7699"/>
        <w:gridCol w:w="7699"/>
      </w:tblGrid>
      <w:tr w:rsidR="00643DD9">
        <w:tc>
          <w:tcPr>
            <w:tcW w:w="7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Сроки реализации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Программы                                      </w:t>
            </w:r>
          </w:p>
        </w:tc>
        <w:tc>
          <w:tcPr>
            <w:tcW w:w="7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2017 – 2020 годы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d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7699"/>
        <w:gridCol w:w="7699"/>
      </w:tblGrid>
      <w:tr w:rsidR="00643DD9">
        <w:tc>
          <w:tcPr>
            <w:tcW w:w="7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исполнением Программы 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C8132A" w:rsidP="00B44880">
            <w:pPr>
              <w:widowControl w:val="0"/>
              <w:spacing w:line="240" w:lineRule="auto"/>
              <w:ind w:right="-1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РУО</w:t>
            </w:r>
            <w:r w:rsidR="00B44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Буйнакского района</w:t>
            </w:r>
          </w:p>
        </w:tc>
      </w:tr>
    </w:tbl>
    <w:p w:rsidR="00643DD9" w:rsidRDefault="00643DD9">
      <w:pPr>
        <w:widowControl w:val="0"/>
        <w:spacing w:line="240" w:lineRule="auto"/>
        <w:ind w:left="-1" w:right="610" w:hanging="1"/>
        <w:rPr>
          <w:rFonts w:ascii="Times New Roman" w:eastAsia="Times New Roman" w:hAnsi="Times New Roman" w:cs="Times New Roman"/>
        </w:rPr>
      </w:pPr>
    </w:p>
    <w:p w:rsidR="00643DD9" w:rsidRDefault="00B44880">
      <w:pPr>
        <w:widowControl w:val="0"/>
        <w:spacing w:line="240" w:lineRule="auto"/>
        <w:ind w:left="-1" w:right="610" w:hanging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 2. Краткая аннотация Программы</w:t>
      </w:r>
    </w:p>
    <w:p w:rsidR="00643DD9" w:rsidRDefault="00643DD9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</w:p>
    <w:p w:rsidR="00643DD9" w:rsidRDefault="00B44880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Анализ исходного состояния проблемы</w:t>
      </w:r>
    </w:p>
    <w:p w:rsidR="00643DD9" w:rsidRDefault="00B44880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e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7699"/>
        <w:gridCol w:w="7699"/>
      </w:tblGrid>
      <w:tr w:rsidR="00643DD9"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условиях проведенного в учреждении анализа действующих подходов к организации и управлению качеством образования выявлены проблемы: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7699"/>
        <w:gridCol w:w="7699"/>
      </w:tblGrid>
      <w:tr w:rsidR="00643DD9"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Проблемы</w:t>
            </w:r>
          </w:p>
        </w:tc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Изменение системного подхода к управлению качеством образования в образовательном учреждении в связи с переходом на НСОТ и внедрением ФГОС.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Недостаточная работа по мотивации всех участников образовательного процесса на его качество: учащихся, учителей, родителей.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Незначительность изменений на протяжении нескольких лет в качественных показателях успеваемости обучающихся в образовательном учреждении.</w:t>
            </w:r>
          </w:p>
        </w:tc>
      </w:tr>
    </w:tbl>
    <w:p w:rsidR="00643DD9" w:rsidRDefault="00643DD9">
      <w:pPr>
        <w:widowControl w:val="0"/>
        <w:spacing w:line="240" w:lineRule="auto"/>
        <w:ind w:left="-1" w:right="610" w:hanging="1"/>
        <w:jc w:val="center"/>
        <w:rPr>
          <w:rFonts w:ascii="Times New Roman" w:eastAsia="Times New Roman" w:hAnsi="Times New Roman" w:cs="Times New Roman"/>
        </w:rPr>
      </w:pPr>
    </w:p>
    <w:p w:rsidR="00643DD9" w:rsidRDefault="00B44880">
      <w:pPr>
        <w:widowControl w:val="0"/>
        <w:spacing w:line="240" w:lineRule="auto"/>
        <w:ind w:left="540" w:right="610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процессе реализации Программы в рамках деятельности школы предполагается развитие модели адаптивной школы, которая всесторонне учитывает сущность, содержание, организацию, а также условия и факторы процесса обучения и воспитания, объединенные в приоритетах:</w:t>
      </w:r>
    </w:p>
    <w:p w:rsidR="00643DD9" w:rsidRDefault="00B44880">
      <w:pPr>
        <w:widowControl w:val="0"/>
        <w:spacing w:line="240" w:lineRule="auto"/>
        <w:ind w:left="1080" w:right="6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личность участников образовательного процесса (учителя, ученика, родителя), её самооценка, развитие;</w:t>
      </w:r>
    </w:p>
    <w:p w:rsidR="00643DD9" w:rsidRDefault="00B44880">
      <w:pPr>
        <w:widowControl w:val="0"/>
        <w:spacing w:line="240" w:lineRule="auto"/>
        <w:ind w:left="1080" w:right="61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гуманизм как основа образовательного процесса, определяющего место человека в обществе.</w:t>
      </w:r>
    </w:p>
    <w:p w:rsidR="00643DD9" w:rsidRDefault="00B44880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При разработке модели мониторинга качества образования за основу взяты оценочные базовые показатели, используемые в системе оценки качества образования:</w:t>
      </w:r>
    </w:p>
    <w:p w:rsidR="00643DD9" w:rsidRDefault="00B44880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·        уровень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учащихся по образовательным программам;</w:t>
      </w:r>
    </w:p>
    <w:p w:rsidR="00643DD9" w:rsidRDefault="00B44880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        уровень воспитанности учащихся;</w:t>
      </w:r>
    </w:p>
    <w:p w:rsidR="00643DD9" w:rsidRDefault="00B44880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        количество медалистов, призеров и победителей олимпиад, участие в конкурсах учащихся;</w:t>
      </w:r>
    </w:p>
    <w:p w:rsidR="00643DD9" w:rsidRDefault="00B44880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        поступление выпускников в высшие и средние специальные учебные заведения, в том числе и на бюджетные отделения;</w:t>
      </w:r>
    </w:p>
    <w:p w:rsidR="00643DD9" w:rsidRDefault="00B44880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        состояние здоровья и психического развития учащихся;</w:t>
      </w:r>
    </w:p>
    <w:p w:rsidR="00643DD9" w:rsidRDefault="00B44880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        динамика правонарушений учащихся;</w:t>
      </w:r>
    </w:p>
    <w:p w:rsidR="00643DD9" w:rsidRDefault="00B44880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·        уровень жизненной защищенности и социальной адаптации школьников.</w:t>
      </w:r>
    </w:p>
    <w:p w:rsidR="00643DD9" w:rsidRDefault="00B44880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43DD9" w:rsidRDefault="00B44880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Наряду с показателями личной результативности учащихся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обученность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воспитанность, развитость, сохранение физического и психического здоровья) используются системные показатели организации образовательного процесса, функционирования и развития образовательного учреждения:</w:t>
      </w:r>
    </w:p>
    <w:p w:rsidR="00643DD9" w:rsidRDefault="00B44880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        организация и развитие образовательного процесса;</w:t>
      </w:r>
    </w:p>
    <w:p w:rsidR="00643DD9" w:rsidRDefault="00B44880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        управление образовательным процессом;</w:t>
      </w:r>
    </w:p>
    <w:p w:rsidR="00643DD9" w:rsidRDefault="00B44880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        уровень выполнения государственных программ;</w:t>
      </w:r>
    </w:p>
    <w:p w:rsidR="00643DD9" w:rsidRDefault="00B44880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        уровень инновационных процессов в образовательном учреждении;</w:t>
      </w:r>
    </w:p>
    <w:p w:rsidR="00643DD9" w:rsidRDefault="00B44880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        профессиональное образование педагогов (результаты аттестации и повышение квалификации педагогов);</w:t>
      </w:r>
    </w:p>
    <w:p w:rsidR="00643DD9" w:rsidRDefault="00B44880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        участие учителей в профессиональных конкурсах;</w:t>
      </w:r>
    </w:p>
    <w:p w:rsidR="00643DD9" w:rsidRDefault="00B44880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        уровень информатизации обучения и управления;</w:t>
      </w:r>
    </w:p>
    <w:p w:rsidR="00643DD9" w:rsidRDefault="00B44880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        показатели владения учителями информационными технологиями;</w:t>
      </w:r>
    </w:p>
    <w:p w:rsidR="00643DD9" w:rsidRDefault="00B44880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        состояние и развитие материально-технической и учебно-материальной базы (показатели оснащенности кабинетов, фонд библиотеки, учебно-методические комплекты по предметам обучения).</w:t>
      </w:r>
    </w:p>
    <w:p w:rsidR="00643DD9" w:rsidRDefault="00643DD9">
      <w:pPr>
        <w:widowControl w:val="0"/>
        <w:spacing w:line="240" w:lineRule="auto"/>
        <w:ind w:left="720" w:right="610"/>
        <w:jc w:val="both"/>
        <w:rPr>
          <w:rFonts w:ascii="Times New Roman" w:eastAsia="Times New Roman" w:hAnsi="Times New Roman" w:cs="Times New Roman"/>
        </w:rPr>
      </w:pPr>
    </w:p>
    <w:p w:rsidR="00643DD9" w:rsidRDefault="00643DD9">
      <w:pPr>
        <w:widowControl w:val="0"/>
        <w:spacing w:line="240" w:lineRule="auto"/>
        <w:ind w:left="-1" w:right="610" w:firstLine="540"/>
        <w:jc w:val="center"/>
        <w:rPr>
          <w:rFonts w:ascii="Times New Roman" w:eastAsia="Times New Roman" w:hAnsi="Times New Roman" w:cs="Times New Roman"/>
        </w:rPr>
      </w:pPr>
    </w:p>
    <w:p w:rsidR="00643DD9" w:rsidRDefault="00B44880">
      <w:pPr>
        <w:widowControl w:val="0"/>
        <w:spacing w:line="240" w:lineRule="auto"/>
        <w:ind w:left="-1" w:right="610" w:firstLine="5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3. Организация и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выполнением Программы</w:t>
      </w:r>
    </w:p>
    <w:p w:rsidR="00643DD9" w:rsidRDefault="00643DD9">
      <w:pPr>
        <w:widowControl w:val="0"/>
        <w:spacing w:line="240" w:lineRule="auto"/>
        <w:ind w:left="-1" w:right="610" w:firstLine="540"/>
        <w:jc w:val="both"/>
        <w:rPr>
          <w:rFonts w:ascii="Times New Roman" w:eastAsia="Times New Roman" w:hAnsi="Times New Roman" w:cs="Times New Roman"/>
        </w:rPr>
      </w:pPr>
    </w:p>
    <w:p w:rsidR="00643DD9" w:rsidRDefault="00B44880">
      <w:pPr>
        <w:widowControl w:val="0"/>
        <w:spacing w:line="240" w:lineRule="auto"/>
        <w:ind w:left="1080" w:right="610" w:hanging="10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Координация 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выполнением Программы, администрация школы оставляет за собой, Советом школы:</w:t>
      </w:r>
    </w:p>
    <w:p w:rsidR="00643DD9" w:rsidRDefault="00B44880">
      <w:pPr>
        <w:widowControl w:val="0"/>
        <w:spacing w:line="240" w:lineRule="auto"/>
        <w:ind w:left="1080" w:right="610" w:hanging="10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анализируют ход выполнения Программы, действий по ее реализации и вносят предложения на педагогический совет по его корректировке;</w:t>
      </w:r>
    </w:p>
    <w:p w:rsidR="00643DD9" w:rsidRDefault="00B44880">
      <w:pPr>
        <w:widowControl w:val="0"/>
        <w:spacing w:line="240" w:lineRule="auto"/>
        <w:ind w:left="1080" w:right="610" w:hanging="10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осуществляют информационное и методическое обеспечение реализации Программы;</w:t>
      </w:r>
    </w:p>
    <w:p w:rsidR="00643DD9" w:rsidRDefault="00B44880">
      <w:pPr>
        <w:widowControl w:val="0"/>
        <w:spacing w:line="240" w:lineRule="auto"/>
        <w:ind w:left="1080" w:right="610" w:hanging="10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осуществляют тематический, текущий, персональный и предупредительный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деятельностью учителей и учащихся.</w:t>
      </w:r>
    </w:p>
    <w:p w:rsidR="00643DD9" w:rsidRDefault="00B44880">
      <w:pPr>
        <w:widowControl w:val="0"/>
        <w:spacing w:line="240" w:lineRule="auto"/>
        <w:ind w:left="1080" w:right="610" w:hanging="108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школы ежегодно проводит итоги выполнения Программы на заседании итогового педагогического Совета. </w:t>
      </w:r>
    </w:p>
    <w:p w:rsidR="00643DD9" w:rsidRDefault="00643DD9">
      <w:pPr>
        <w:widowControl w:val="0"/>
        <w:spacing w:line="240" w:lineRule="auto"/>
        <w:ind w:left="1080" w:right="610" w:firstLine="540"/>
        <w:rPr>
          <w:rFonts w:ascii="Times New Roman" w:eastAsia="Times New Roman" w:hAnsi="Times New Roman" w:cs="Times New Roman"/>
        </w:rPr>
      </w:pPr>
    </w:p>
    <w:p w:rsidR="00643DD9" w:rsidRDefault="00B44880">
      <w:pPr>
        <w:widowControl w:val="0"/>
        <w:spacing w:line="240" w:lineRule="auto"/>
        <w:ind w:left="-1" w:right="610" w:firstLine="5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4. Материально-техническая база</w:t>
      </w:r>
    </w:p>
    <w:p w:rsidR="00643DD9" w:rsidRDefault="00643DD9">
      <w:pPr>
        <w:widowControl w:val="0"/>
        <w:spacing w:line="240" w:lineRule="auto"/>
        <w:ind w:left="-1" w:right="610" w:firstLine="540"/>
        <w:jc w:val="both"/>
        <w:rPr>
          <w:rFonts w:ascii="Times New Roman" w:eastAsia="Times New Roman" w:hAnsi="Times New Roman" w:cs="Times New Roman"/>
        </w:rPr>
      </w:pPr>
    </w:p>
    <w:p w:rsidR="00643DD9" w:rsidRDefault="00B44880">
      <w:pPr>
        <w:widowControl w:val="0"/>
        <w:spacing w:line="240" w:lineRule="auto"/>
        <w:ind w:left="1620" w:right="610" w:hanging="16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Развитие материально-технической базы школы будет осуществляться в соответствии с системой стандартов образования и нормативами их обеспечения. Для развития материально-технической базы предполагается:</w:t>
      </w:r>
    </w:p>
    <w:p w:rsidR="00643DD9" w:rsidRDefault="00B44880">
      <w:pPr>
        <w:widowControl w:val="0"/>
        <w:spacing w:line="240" w:lineRule="auto"/>
        <w:ind w:left="1620" w:right="610" w:hanging="16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обновление учебно-материальной базы (оборудование  компьютерной и технологической базы);</w:t>
      </w:r>
    </w:p>
    <w:p w:rsidR="00643DD9" w:rsidRDefault="00B44880">
      <w:pPr>
        <w:widowControl w:val="0"/>
        <w:spacing w:line="240" w:lineRule="auto"/>
        <w:ind w:left="1620" w:right="610" w:hanging="16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расширение социального партнерства и использование, развитие общественно-гражданских форм управления;</w:t>
      </w:r>
    </w:p>
    <w:p w:rsidR="00643DD9" w:rsidRDefault="00B44880">
      <w:pPr>
        <w:widowControl w:val="0"/>
        <w:spacing w:line="240" w:lineRule="auto"/>
        <w:ind w:left="1620" w:right="610" w:hanging="16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оснащение оборудованием и компьютерной техникой кабинетов;</w:t>
      </w:r>
    </w:p>
    <w:p w:rsidR="00643DD9" w:rsidRDefault="00B44880">
      <w:pPr>
        <w:widowControl w:val="0"/>
        <w:spacing w:line="240" w:lineRule="auto"/>
        <w:ind w:left="1620" w:right="610" w:hanging="162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благоустройство спортивной площадки и спортивного зала;</w:t>
      </w:r>
    </w:p>
    <w:p w:rsidR="00643DD9" w:rsidRDefault="00B44880">
      <w:pPr>
        <w:widowControl w:val="0"/>
        <w:spacing w:line="240" w:lineRule="auto"/>
        <w:ind w:left="-1" w:right="610" w:hanging="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оснащение кабинетов начальной школы современным оборудованием.</w:t>
      </w:r>
    </w:p>
    <w:p w:rsidR="00643DD9" w:rsidRDefault="00643DD9">
      <w:pPr>
        <w:widowControl w:val="0"/>
        <w:spacing w:line="240" w:lineRule="auto"/>
        <w:ind w:left="-1" w:right="610" w:hanging="1"/>
        <w:jc w:val="both"/>
        <w:rPr>
          <w:rFonts w:ascii="Times New Roman" w:eastAsia="Times New Roman" w:hAnsi="Times New Roman" w:cs="Times New Roman"/>
        </w:rPr>
      </w:pPr>
    </w:p>
    <w:p w:rsidR="00643DD9" w:rsidRDefault="00643DD9">
      <w:pPr>
        <w:widowControl w:val="0"/>
        <w:spacing w:line="240" w:lineRule="auto"/>
        <w:ind w:left="-1" w:right="610" w:firstLine="540"/>
        <w:jc w:val="both"/>
        <w:rPr>
          <w:rFonts w:ascii="Times New Roman" w:eastAsia="Times New Roman" w:hAnsi="Times New Roman" w:cs="Times New Roman"/>
        </w:rPr>
      </w:pPr>
    </w:p>
    <w:p w:rsidR="00643DD9" w:rsidRDefault="00643DD9">
      <w:pPr>
        <w:widowControl w:val="0"/>
        <w:spacing w:line="240" w:lineRule="auto"/>
        <w:ind w:left="-1" w:right="610" w:hanging="1"/>
        <w:rPr>
          <w:rFonts w:ascii="Times New Roman" w:eastAsia="Times New Roman" w:hAnsi="Times New Roman" w:cs="Times New Roman"/>
        </w:rPr>
      </w:pPr>
    </w:p>
    <w:p w:rsidR="00643DD9" w:rsidRDefault="00B44880">
      <w:pPr>
        <w:widowControl w:val="0"/>
        <w:spacing w:line="240" w:lineRule="auto"/>
        <w:ind w:left="-1" w:right="610" w:firstLine="5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5. Объемы и источники финансирования Программы</w:t>
      </w:r>
    </w:p>
    <w:p w:rsidR="00643DD9" w:rsidRDefault="00643DD9">
      <w:pPr>
        <w:widowControl w:val="0"/>
        <w:spacing w:line="240" w:lineRule="auto"/>
        <w:ind w:left="-1" w:right="610" w:firstLine="540"/>
        <w:jc w:val="both"/>
        <w:rPr>
          <w:rFonts w:ascii="Times New Roman" w:eastAsia="Times New Roman" w:hAnsi="Times New Roman" w:cs="Times New Roman"/>
        </w:rPr>
      </w:pPr>
    </w:p>
    <w:p w:rsidR="00643DD9" w:rsidRDefault="00B44880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Финансирование Программы осуществляется за счет бюджетных средств.</w:t>
      </w:r>
    </w:p>
    <w:p w:rsidR="00643DD9" w:rsidRDefault="00B44880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643DD9" w:rsidRDefault="00643DD9">
      <w:pPr>
        <w:widowControl w:val="0"/>
        <w:spacing w:line="240" w:lineRule="auto"/>
        <w:ind w:left="-1" w:right="610" w:firstLine="540"/>
        <w:jc w:val="both"/>
        <w:rPr>
          <w:rFonts w:ascii="Times New Roman" w:eastAsia="Times New Roman" w:hAnsi="Times New Roman" w:cs="Times New Roman"/>
        </w:rPr>
      </w:pPr>
    </w:p>
    <w:p w:rsidR="00643DD9" w:rsidRDefault="00B44880">
      <w:pPr>
        <w:widowControl w:val="0"/>
        <w:spacing w:line="240" w:lineRule="auto"/>
        <w:ind w:left="-1" w:right="610" w:firstLine="5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6. Ожидаемые результаты</w:t>
      </w:r>
    </w:p>
    <w:p w:rsidR="00643DD9" w:rsidRDefault="00643DD9">
      <w:pPr>
        <w:widowControl w:val="0"/>
        <w:spacing w:line="240" w:lineRule="auto"/>
        <w:ind w:left="-1" w:right="610" w:firstLine="540"/>
        <w:jc w:val="both"/>
        <w:rPr>
          <w:rFonts w:ascii="Times New Roman" w:eastAsia="Times New Roman" w:hAnsi="Times New Roman" w:cs="Times New Roman"/>
        </w:rPr>
      </w:pPr>
    </w:p>
    <w:p w:rsidR="00643DD9" w:rsidRDefault="00B44880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·        Создание системы психолого-педагогической диагностики развития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и контроля за повышением качества образования.</w:t>
      </w:r>
    </w:p>
    <w:p w:rsidR="00643DD9" w:rsidRDefault="00B44880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·        Создание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дидактическо-методической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системы по формированию творческих и интеллектуальных возможностей учащихся.</w:t>
      </w:r>
    </w:p>
    <w:p w:rsidR="00643DD9" w:rsidRDefault="00B44880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        Создание комплекта документов по диагностике и развитию личности учащегося, его возможностей и способностей.</w:t>
      </w:r>
    </w:p>
    <w:p w:rsidR="00643DD9" w:rsidRDefault="00B44880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·        Повышение качества знаний обучающихся и среднего балла по результатам реализации образовательных программ:</w:t>
      </w:r>
    </w:p>
    <w:p w:rsidR="00643DD9" w:rsidRDefault="00643DD9">
      <w:pPr>
        <w:widowControl w:val="0"/>
        <w:spacing w:line="240" w:lineRule="auto"/>
        <w:ind w:left="1620" w:right="610" w:firstLine="540"/>
        <w:jc w:val="both"/>
        <w:rPr>
          <w:rFonts w:ascii="Times New Roman" w:eastAsia="Times New Roman" w:hAnsi="Times New Roman" w:cs="Times New Roman"/>
        </w:rPr>
      </w:pPr>
    </w:p>
    <w:p w:rsidR="00643DD9" w:rsidRDefault="00B44880">
      <w:pPr>
        <w:widowControl w:val="0"/>
        <w:spacing w:line="360" w:lineRule="auto"/>
        <w:ind w:left="1620" w:right="610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Повысить качество образования в 2017-2018 учебном году на 2 %.</w:t>
      </w:r>
    </w:p>
    <w:p w:rsidR="00643DD9" w:rsidRDefault="00B44880">
      <w:pPr>
        <w:widowControl w:val="0"/>
        <w:spacing w:line="360" w:lineRule="auto"/>
        <w:ind w:left="1620" w:right="610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Повысить качество образования в 2018-2019 учебном году на 3 %.</w:t>
      </w:r>
    </w:p>
    <w:p w:rsidR="00643DD9" w:rsidRDefault="00B44880">
      <w:pPr>
        <w:widowControl w:val="0"/>
        <w:spacing w:line="360" w:lineRule="auto"/>
        <w:ind w:left="1620" w:right="610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Повысить качество образования в 2019-2020 учебном году на 4 %.</w:t>
      </w:r>
    </w:p>
    <w:p w:rsidR="00643DD9" w:rsidRDefault="00643DD9">
      <w:pPr>
        <w:widowControl w:val="0"/>
        <w:spacing w:line="360" w:lineRule="auto"/>
        <w:ind w:left="1620" w:right="610" w:firstLine="540"/>
        <w:jc w:val="both"/>
        <w:rPr>
          <w:rFonts w:ascii="Times New Roman" w:eastAsia="Times New Roman" w:hAnsi="Times New Roman" w:cs="Times New Roman"/>
        </w:rPr>
      </w:pPr>
    </w:p>
    <w:p w:rsidR="00643DD9" w:rsidRDefault="00643DD9">
      <w:pPr>
        <w:widowControl w:val="0"/>
        <w:spacing w:line="240" w:lineRule="auto"/>
        <w:ind w:left="-1" w:right="-1" w:hanging="1"/>
        <w:jc w:val="both"/>
        <w:rPr>
          <w:rFonts w:ascii="Times New Roman" w:eastAsia="Times New Roman" w:hAnsi="Times New Roman" w:cs="Times New Roman"/>
        </w:rPr>
      </w:pPr>
    </w:p>
    <w:p w:rsidR="00643DD9" w:rsidRDefault="00643DD9">
      <w:pPr>
        <w:widowControl w:val="0"/>
        <w:spacing w:line="240" w:lineRule="auto"/>
        <w:ind w:left="-1" w:right="-1" w:firstLine="540"/>
        <w:jc w:val="center"/>
        <w:rPr>
          <w:rFonts w:ascii="Times New Roman" w:eastAsia="Times New Roman" w:hAnsi="Times New Roman" w:cs="Times New Roman"/>
        </w:rPr>
      </w:pPr>
    </w:p>
    <w:p w:rsidR="00643DD9" w:rsidRDefault="00B44880">
      <w:pPr>
        <w:widowControl w:val="0"/>
        <w:spacing w:line="240" w:lineRule="auto"/>
        <w:ind w:left="-1" w:right="-1" w:firstLine="540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7. Этапы реализации Программы</w:t>
      </w:r>
    </w:p>
    <w:p w:rsidR="00643DD9" w:rsidRDefault="00643DD9">
      <w:pPr>
        <w:widowControl w:val="0"/>
        <w:spacing w:line="240" w:lineRule="auto"/>
        <w:ind w:left="-1" w:right="-1" w:hanging="1"/>
        <w:jc w:val="both"/>
        <w:rPr>
          <w:rFonts w:ascii="Times New Roman" w:eastAsia="Times New Roman" w:hAnsi="Times New Roman" w:cs="Times New Roman"/>
        </w:rPr>
      </w:pPr>
    </w:p>
    <w:p w:rsidR="00643DD9" w:rsidRDefault="00B44880">
      <w:pPr>
        <w:widowControl w:val="0"/>
        <w:spacing w:line="240" w:lineRule="auto"/>
        <w:ind w:left="720" w:right="-1" w:firstLine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1-й этап – разработка программы, создание условий, необходимых для разработки и освоения программы по развитию учебного потенциала школьников;</w:t>
      </w:r>
    </w:p>
    <w:p w:rsidR="00643DD9" w:rsidRDefault="00B44880">
      <w:pPr>
        <w:widowControl w:val="0"/>
        <w:spacing w:line="240" w:lineRule="auto"/>
        <w:ind w:left="720" w:right="-1" w:firstLine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2-й этап – работа по изучению личности ребенка, выявлению творческих и интеллектуальных способностей школьников, развитию их, создание банка данных по данной проблеме;</w:t>
      </w:r>
    </w:p>
    <w:p w:rsidR="00643DD9" w:rsidRDefault="00B44880">
      <w:pPr>
        <w:widowControl w:val="0"/>
        <w:spacing w:line="240" w:lineRule="auto"/>
        <w:ind w:left="720" w:right="-1" w:firstLine="18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3-й этап – анализ деятельности по реализации задач Программы, оценка повышения качества образования в соответствии с целями и задачами, оформление результатов.</w:t>
      </w:r>
    </w:p>
    <w:p w:rsidR="00643DD9" w:rsidRDefault="00643DD9">
      <w:pPr>
        <w:widowControl w:val="0"/>
        <w:spacing w:line="240" w:lineRule="auto"/>
        <w:ind w:left="-1" w:right="-1" w:hanging="1"/>
        <w:jc w:val="both"/>
        <w:rPr>
          <w:rFonts w:ascii="Times New Roman" w:eastAsia="Times New Roman" w:hAnsi="Times New Roman" w:cs="Times New Roman"/>
        </w:rPr>
      </w:pPr>
    </w:p>
    <w:p w:rsidR="00643DD9" w:rsidRDefault="00643DD9">
      <w:pPr>
        <w:widowControl w:val="0"/>
        <w:spacing w:line="240" w:lineRule="auto"/>
        <w:ind w:left="-1" w:right="-1" w:hanging="1"/>
        <w:jc w:val="both"/>
        <w:rPr>
          <w:rFonts w:ascii="Times New Roman" w:eastAsia="Times New Roman" w:hAnsi="Times New Roman" w:cs="Times New Roman"/>
        </w:rPr>
      </w:pPr>
    </w:p>
    <w:p w:rsidR="00643DD9" w:rsidRDefault="00B44880">
      <w:pPr>
        <w:widowControl w:val="0"/>
        <w:spacing w:line="240" w:lineRule="auto"/>
        <w:ind w:left="-1" w:right="-1" w:hanging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Циклограмма четырехлетнего периода.</w:t>
      </w:r>
    </w:p>
    <w:p w:rsidR="00643DD9" w:rsidRDefault="00643DD9">
      <w:pPr>
        <w:widowControl w:val="0"/>
        <w:spacing w:line="240" w:lineRule="auto"/>
        <w:ind w:left="-1" w:right="-1" w:hanging="1"/>
        <w:jc w:val="both"/>
        <w:rPr>
          <w:rFonts w:ascii="Times New Roman" w:eastAsia="Times New Roman" w:hAnsi="Times New Roman" w:cs="Times New Roman"/>
        </w:rPr>
      </w:pPr>
    </w:p>
    <w:tbl>
      <w:tblPr>
        <w:tblStyle w:val="af0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5132"/>
        <w:gridCol w:w="5132"/>
        <w:gridCol w:w="5132"/>
      </w:tblGrid>
      <w:tr w:rsidR="00643DD9">
        <w:tc>
          <w:tcPr>
            <w:tcW w:w="5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Программы</w:t>
            </w:r>
          </w:p>
        </w:tc>
        <w:tc>
          <w:tcPr>
            <w:tcW w:w="5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Компоненты совместной деятельности</w:t>
            </w:r>
          </w:p>
        </w:tc>
        <w:tc>
          <w:tcPr>
            <w:tcW w:w="5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Содержательная характеристика компонентов деятельности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1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5132"/>
        <w:gridCol w:w="5132"/>
        <w:gridCol w:w="5132"/>
      </w:tblGrid>
      <w:tr w:rsidR="00643DD9">
        <w:tc>
          <w:tcPr>
            <w:tcW w:w="5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этап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«Проектно-мобилизационный 2017-2018 учебный год»</w:t>
            </w:r>
          </w:p>
        </w:tc>
        <w:tc>
          <w:tcPr>
            <w:tcW w:w="5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Разработка Программы повышения качества образования.</w:t>
            </w:r>
          </w:p>
        </w:tc>
        <w:tc>
          <w:tcPr>
            <w:tcW w:w="5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Анализ социального заказа школе (анкетирование родителей, учащихся).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Выявление противоречий между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требованиями социального заказа и результатами учебно-воспитательного процесса.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Постановка целей и ее конкретизация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Разработка мероприятий по выполнению Программы, обоснование их актуальности, прогнозирование ожидаемых результатов.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2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5132"/>
        <w:gridCol w:w="5132"/>
        <w:gridCol w:w="5132"/>
      </w:tblGrid>
      <w:tr w:rsidR="00643DD9">
        <w:tc>
          <w:tcPr>
            <w:tcW w:w="5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643DD9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Создание условий необходимых для разработки и освоения Программы.</w:t>
            </w:r>
          </w:p>
        </w:tc>
        <w:tc>
          <w:tcPr>
            <w:tcW w:w="5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Овладение методами изучения личности ребенка, выявление потенциала школьников.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Кадровое обеспечение реализации Программы.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Разработка необходимого учебно-методического комплекса.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3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5132"/>
        <w:gridCol w:w="5132"/>
        <w:gridCol w:w="5132"/>
      </w:tblGrid>
      <w:tr w:rsidR="00643DD9">
        <w:tc>
          <w:tcPr>
            <w:tcW w:w="5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II этап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«Профессионально-поисковый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2018-2019 г.г.»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643DD9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Работа по изучению личности ребенка, выявлению способностей школьников всех возрастных групп.</w:t>
            </w:r>
          </w:p>
        </w:tc>
        <w:tc>
          <w:tcPr>
            <w:tcW w:w="5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Выявление способностей школьников на первой ступени обучения.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Индивидуальная оценка развития личности, возможностей и способностей школьников.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Диагностика профессиональной ориентации учащихся 10-11 классов.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Выявление творческих способностей учащихся  в классах всех трёх ступеней обучения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4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5132"/>
        <w:gridCol w:w="5132"/>
        <w:gridCol w:w="5132"/>
      </w:tblGrid>
      <w:tr w:rsidR="00643DD9">
        <w:tc>
          <w:tcPr>
            <w:tcW w:w="5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643DD9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Развитие творческих и интеллектуальных способностей школьников всех возрастных групп, повышение качества обучения и образования.</w:t>
            </w:r>
          </w:p>
        </w:tc>
        <w:tc>
          <w:tcPr>
            <w:tcW w:w="5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Разработка программ подготовки учащихся к олимпиадам различного уровня.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Совершенствование работы предметных кружков, факультативов, элективных курсов, проведение внеклассной работы по учебным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предметам.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Совершенствование работы групп продленного дня.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Проведение научно-практических конференций, интеллектуальных марафонов, творческих конкурсов.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Привлечение учащихся к занятиям в спортивных секциях, формирование у учащихся установки на здоровый образ жизни.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Создание программ исследовательской деятельности, предусматривающих групповые и индивидуальные занятия.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Развитие сети дополнительного образования.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Совершенствование профильной дифференциации.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5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7699"/>
        <w:gridCol w:w="7699"/>
      </w:tblGrid>
      <w:tr w:rsidR="00643DD9">
        <w:tc>
          <w:tcPr>
            <w:tcW w:w="7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643DD9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69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Создание банка данных по вопросам реализации Программы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6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5132"/>
        <w:gridCol w:w="5132"/>
        <w:gridCol w:w="5132"/>
      </w:tblGrid>
      <w:tr w:rsidR="00643DD9">
        <w:tc>
          <w:tcPr>
            <w:tcW w:w="5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этап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E079E2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«Рефлексивно-обобщающий 2019-20</w:t>
            </w:r>
            <w:r w:rsidR="00B44880">
              <w:rPr>
                <w:rFonts w:ascii="Times New Roman" w:eastAsia="Times New Roman" w:hAnsi="Times New Roman" w:cs="Times New Roman"/>
                <w:sz w:val="24"/>
                <w:szCs w:val="24"/>
              </w:rPr>
              <w:t>20учебный год»</w:t>
            </w:r>
          </w:p>
        </w:tc>
        <w:tc>
          <w:tcPr>
            <w:tcW w:w="5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Анализ деятельности по реализации целей и задач Программы, оценка ее результативности, оформление результатов.</w:t>
            </w:r>
          </w:p>
        </w:tc>
        <w:tc>
          <w:tcPr>
            <w:tcW w:w="513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Обработка всех данных, сравнение результатов, полученных в ходе реализации Программы.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Корректировка, обработка Программы в соответствии с полученными результатами.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Подведение итогов на педагогическом совете школы.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Обобщение и описание хода и результатов, полученных в ходе реализации Программы.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 Отчет по реализации Программы.</w:t>
            </w:r>
          </w:p>
        </w:tc>
      </w:tr>
    </w:tbl>
    <w:p w:rsidR="00643DD9" w:rsidRDefault="00643DD9">
      <w:pPr>
        <w:widowControl w:val="0"/>
        <w:spacing w:line="240" w:lineRule="auto"/>
        <w:ind w:left="-1" w:right="-1" w:hanging="1"/>
        <w:jc w:val="both"/>
        <w:rPr>
          <w:rFonts w:ascii="Times New Roman" w:eastAsia="Times New Roman" w:hAnsi="Times New Roman" w:cs="Times New Roman"/>
        </w:rPr>
      </w:pPr>
    </w:p>
    <w:p w:rsidR="00643DD9" w:rsidRDefault="00643DD9">
      <w:pPr>
        <w:widowControl w:val="0"/>
        <w:spacing w:line="240" w:lineRule="auto"/>
        <w:ind w:left="-1" w:right="-1" w:hanging="1"/>
        <w:jc w:val="both"/>
        <w:rPr>
          <w:rFonts w:ascii="Times New Roman" w:eastAsia="Times New Roman" w:hAnsi="Times New Roman" w:cs="Times New Roman"/>
        </w:rPr>
      </w:pPr>
    </w:p>
    <w:p w:rsidR="00643DD9" w:rsidRDefault="00B44880" w:rsidP="00C8132A">
      <w:pPr>
        <w:widowControl w:val="0"/>
        <w:spacing w:line="240" w:lineRule="auto"/>
        <w:ind w:left="-1" w:right="-1" w:hanging="1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План повышения качества образования  в М</w:t>
      </w:r>
      <w:r w:rsidR="00C8132A">
        <w:rPr>
          <w:rFonts w:ascii="Times New Roman" w:eastAsia="Times New Roman" w:hAnsi="Times New Roman" w:cs="Times New Roman"/>
          <w:b/>
          <w:sz w:val="28"/>
          <w:szCs w:val="28"/>
        </w:rPr>
        <w:t>КОУ «</w:t>
      </w:r>
      <w:proofErr w:type="spellStart"/>
      <w:r w:rsidR="00C8132A">
        <w:rPr>
          <w:rFonts w:ascii="Times New Roman" w:eastAsia="Times New Roman" w:hAnsi="Times New Roman" w:cs="Times New Roman"/>
          <w:b/>
          <w:sz w:val="28"/>
          <w:szCs w:val="28"/>
        </w:rPr>
        <w:t>Эрпелинская</w:t>
      </w:r>
      <w:proofErr w:type="spellEnd"/>
      <w:r w:rsidR="00C8132A">
        <w:rPr>
          <w:rFonts w:ascii="Times New Roman" w:eastAsia="Times New Roman" w:hAnsi="Times New Roman" w:cs="Times New Roman"/>
          <w:b/>
          <w:sz w:val="28"/>
          <w:szCs w:val="28"/>
        </w:rPr>
        <w:t xml:space="preserve"> СОШ </w:t>
      </w:r>
      <w:proofErr w:type="spellStart"/>
      <w:r w:rsidR="00C8132A">
        <w:rPr>
          <w:rFonts w:ascii="Times New Roman" w:eastAsia="Times New Roman" w:hAnsi="Times New Roman" w:cs="Times New Roman"/>
          <w:b/>
          <w:sz w:val="28"/>
          <w:szCs w:val="28"/>
        </w:rPr>
        <w:t>им</w:t>
      </w:r>
      <w:proofErr w:type="gramStart"/>
      <w:r w:rsidR="00C8132A">
        <w:rPr>
          <w:rFonts w:ascii="Times New Roman" w:eastAsia="Times New Roman" w:hAnsi="Times New Roman" w:cs="Times New Roman"/>
          <w:b/>
          <w:sz w:val="28"/>
          <w:szCs w:val="28"/>
        </w:rPr>
        <w:t>.А</w:t>
      </w:r>
      <w:proofErr w:type="gramEnd"/>
      <w:r w:rsidR="00C8132A">
        <w:rPr>
          <w:rFonts w:ascii="Times New Roman" w:eastAsia="Times New Roman" w:hAnsi="Times New Roman" w:cs="Times New Roman"/>
          <w:b/>
          <w:sz w:val="28"/>
          <w:szCs w:val="28"/>
        </w:rPr>
        <w:t>пашева</w:t>
      </w:r>
      <w:proofErr w:type="spellEnd"/>
      <w:r w:rsidR="00C8132A">
        <w:rPr>
          <w:rFonts w:ascii="Times New Roman" w:eastAsia="Times New Roman" w:hAnsi="Times New Roman" w:cs="Times New Roman"/>
          <w:b/>
          <w:sz w:val="28"/>
          <w:szCs w:val="28"/>
        </w:rPr>
        <w:t xml:space="preserve"> М.Д.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» </w:t>
      </w:r>
    </w:p>
    <w:p w:rsidR="00643DD9" w:rsidRDefault="00643DD9">
      <w:pPr>
        <w:widowControl w:val="0"/>
        <w:spacing w:line="240" w:lineRule="auto"/>
        <w:ind w:left="-1" w:right="-1" w:hanging="1"/>
        <w:jc w:val="center"/>
        <w:rPr>
          <w:rFonts w:ascii="Times New Roman" w:eastAsia="Times New Roman" w:hAnsi="Times New Roman" w:cs="Times New Roman"/>
        </w:rPr>
      </w:pPr>
    </w:p>
    <w:tbl>
      <w:tblPr>
        <w:tblStyle w:val="af7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079"/>
        <w:gridCol w:w="3079"/>
        <w:gridCol w:w="3079"/>
        <w:gridCol w:w="3079"/>
        <w:gridCol w:w="3079"/>
      </w:tblGrid>
      <w:tr w:rsidR="00643DD9"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Цели, задачи</w:t>
            </w:r>
          </w:p>
        </w:tc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8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079"/>
        <w:gridCol w:w="3079"/>
        <w:gridCol w:w="3079"/>
        <w:gridCol w:w="3079"/>
        <w:gridCol w:w="3079"/>
      </w:tblGrid>
      <w:tr w:rsidR="00643DD9"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развития школы, принятие ее всеми членами педагогического коллектива и ее реализации</w:t>
            </w:r>
          </w:p>
        </w:tc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доступности качественного общего образования, повышение эффективности использования средств, вкладываемых в образование, повышение качества образовательного процесса на основе индивидуальной работы с его участниками</w:t>
            </w:r>
          </w:p>
        </w:tc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качества общего образования;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улучшение условий для формирования здорового образа жизни у педагогического коллектива, школьников и родителей;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увеличение оснащенности школьной библиотеки, информационной литературы;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 улучшение оснащенности компьютерной техникой, своевременным учебно-лабораторным и демонстрационным оборудованием;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улучшение материально-технической базы общеобразовательного учреждения.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643DD9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Х.А., 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Эрпелинская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М.Д.»,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 w:rsidP="00B44880">
            <w:pPr>
              <w:widowControl w:val="0"/>
              <w:spacing w:line="240" w:lineRule="auto"/>
              <w:ind w:left="-2"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Джабраилова С.А., зам. директора школы по УВР,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Х.Х., зам. директора школы по 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Мусаева А.П., педагог-психолог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Садрутдинова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Р.М., соц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643DD9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9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079"/>
        <w:gridCol w:w="3079"/>
        <w:gridCol w:w="3079"/>
        <w:gridCol w:w="3079"/>
        <w:gridCol w:w="3079"/>
      </w:tblGrid>
      <w:tr w:rsidR="00643DD9"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Распределение обязанностей и полномочий в системе управления качеством образования для достижения поставленных целей и решения задач</w:t>
            </w:r>
          </w:p>
        </w:tc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Достижение необходимого информационного обеспечения, педагогического анализа, планирование, организацию, контроль и регулирование всей образовательной деятельности школы</w:t>
            </w:r>
          </w:p>
        </w:tc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Должностные обязанности</w:t>
            </w:r>
          </w:p>
        </w:tc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Х.А., директор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Эрпелинская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пашева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a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079"/>
        <w:gridCol w:w="3079"/>
        <w:gridCol w:w="3079"/>
        <w:gridCol w:w="3079"/>
        <w:gridCol w:w="3079"/>
      </w:tblGrid>
      <w:tr w:rsidR="00643DD9"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педагогическо-психологического, медицинского и социального мониторинга.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качества  образования – один из критериев, который помогает определить качество педагогического труда и является мощным орудием для  планирования работы школы и каждого учителя по развитию творческих способностей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643DD9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Выявить уровень усвоения темы, раздела, учебного предмета и рассмотреть динамику его усвоения от ступени к ступени.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Определить типичные ошибки в знаниях, умениях учащихся по предмету и проследить влияние данных ошибок на результативность обучения на последующих ступенях.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Определить значимые психолого-педагогические факторы, влияющие на уровень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Определить типологию профессиональных проблем учителей и на этой основе организовать их психолого-педагогическое сопровождение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(методическую помощь).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возможность последовательного контроля достижения учащимися необходимого уровня в овладении конкретным содержанием обязательного минимума образования по курсам основных предметов на том или ином этапе обучения и объективной  сравнительной картины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по отдельным предметам по классам, по школе и в динамике за несколько лет, повышение уровня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учащихся, коррекция методических приемов и форм организации деятельности учащихся, используемых учителем.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Отслеживание уровня качественной успеваемости по предметам, результатов государственных экзаменов, успешности внеурочной деятельности учащихся, коррекция методических приемов и форм организации деятельности учащихся, повышающих уровень качества знаний.</w:t>
            </w:r>
          </w:p>
        </w:tc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Систематическая диагностика и оценка конечных результатов образовательной деятельности по теме, разделу, предмету.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ШМО, педагогический совет</w:t>
            </w:r>
          </w:p>
        </w:tc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Джабраилова С.А., зам. директора школы по УВР,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Х.Х., зам. директора школы по ВР. 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b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079"/>
        <w:gridCol w:w="3079"/>
        <w:gridCol w:w="3079"/>
        <w:gridCol w:w="3079"/>
        <w:gridCol w:w="3079"/>
      </w:tblGrid>
      <w:tr w:rsidR="00643DD9"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Мониторинг учебного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состоящий из 3 блоков: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 «Общая и качественная успеваемость».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календарного и долгосрочного (систематического) мониторинга.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текущего  учебного процесса и подготовка отчетной документации, анализ динамики успеваемости учащихся школы. Проведение мониторинга по классам, ступеням обучения и по школе;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Сбор, обработка представление информации по классу. Составление карты успеваемости класса по текущему учебному году с использованием четвертных, полугодовых, итоговых и экзаменационных оценок. Составление таблиц, графиков успеваемости по четвертям, полугодиям, году. Обсуждение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полученной информации на классных часах, родительских собраниях и сдача ее зам. директора школы по УВР для анализа и принятия решений. Классный руководитель начальной школы передает карту успеваемости класса новому классному руководителю.</w:t>
            </w:r>
          </w:p>
        </w:tc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643DD9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643DD9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Джабраилова С.А., зам. директора школы по УВР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C8132A" w:rsidP="00C8132A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</w:t>
            </w:r>
            <w:r w:rsidR="00E079E2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B4488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</w:t>
            </w:r>
            <w:r w:rsidR="00B44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11 </w:t>
            </w:r>
            <w:proofErr w:type="spellStart"/>
            <w:r w:rsidR="00B4488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="00B448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c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079"/>
        <w:gridCol w:w="3079"/>
        <w:gridCol w:w="3079"/>
        <w:gridCol w:w="3079"/>
        <w:gridCol w:w="3079"/>
      </w:tblGrid>
      <w:tr w:rsidR="00643DD9"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643DD9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 «Уровень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учащихся по отдельным предметам».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Регулярное отслеживание усвоения учащимися  знаний и умений в 1-4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5-9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10-11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систематического мониторинга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предметам: математике, русскому языку, биологии, химии, географии, истории России, обществознанию, физике, информатике, литературе, английскому языку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  <w:p w:rsidR="00643DD9" w:rsidRDefault="00643DD9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643DD9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643DD9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Джабраилова 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., зам. директора школы по УВР, руководители ШМО,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d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079"/>
        <w:gridCol w:w="3079"/>
        <w:gridCol w:w="3079"/>
        <w:gridCol w:w="3079"/>
        <w:gridCol w:w="3079"/>
      </w:tblGrid>
      <w:tr w:rsidR="00643DD9"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643DD9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 «Качество знаний учащихся».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отслеживание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качественной успеваемости по предметам;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отслеживание качественной успеваемости по классам;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результативность государственных экзаменов.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по этому направлению проводится по учебному году  и за несколько лет в динамике на основании экзаменационных протоколов и анализа результативности проведения экзаменов.</w:t>
            </w:r>
          </w:p>
        </w:tc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643DD9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643DD9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3C4966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Джабраилова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</w:t>
            </w:r>
            <w:r w:rsidR="00B44880">
              <w:rPr>
                <w:rFonts w:ascii="Times New Roman" w:eastAsia="Times New Roman" w:hAnsi="Times New Roman" w:cs="Times New Roman"/>
                <w:sz w:val="24"/>
                <w:szCs w:val="24"/>
              </w:rPr>
              <w:t>.,зам</w:t>
            </w:r>
            <w:proofErr w:type="spellEnd"/>
            <w:r w:rsidR="00B44880">
              <w:rPr>
                <w:rFonts w:ascii="Times New Roman" w:eastAsia="Times New Roman" w:hAnsi="Times New Roman" w:cs="Times New Roman"/>
                <w:sz w:val="24"/>
                <w:szCs w:val="24"/>
              </w:rPr>
              <w:t>. директора школы по УВР,</w:t>
            </w:r>
            <w:r w:rsidR="00B448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ШМО.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643DD9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e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079"/>
        <w:gridCol w:w="3079"/>
        <w:gridCol w:w="3079"/>
        <w:gridCol w:w="3079"/>
        <w:gridCol w:w="3079"/>
      </w:tblGrid>
      <w:tr w:rsidR="00643DD9"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Постоянное развитие профессиональной компетентности учителя</w:t>
            </w:r>
          </w:p>
        </w:tc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всех участников образовательного процесса на его качество, т.е. всеобщая ориентация, культ качества в коллективе (мотивированы должны быть не только учащиеся, учителя, но и родители).</w:t>
            </w:r>
          </w:p>
        </w:tc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Курсы повышения квалификации, мастер-классы, семинары, ШМО, родительские собрания.</w:t>
            </w:r>
          </w:p>
        </w:tc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3C4966" w:rsidP="003C4966">
            <w:pPr>
              <w:widowControl w:val="0"/>
              <w:spacing w:line="240" w:lineRule="auto"/>
              <w:ind w:left="-2"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Джабраилова С.А.</w:t>
            </w:r>
            <w:r w:rsidR="00B44880">
              <w:rPr>
                <w:rFonts w:ascii="Times New Roman" w:eastAsia="Times New Roman" w:hAnsi="Times New Roman" w:cs="Times New Roman"/>
                <w:sz w:val="24"/>
                <w:szCs w:val="24"/>
              </w:rPr>
              <w:t>., зам. директора школы по УВР,</w:t>
            </w:r>
            <w:r w:rsidR="00B448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3C4966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Х.Х</w:t>
            </w:r>
            <w:r w:rsidR="00B44880">
              <w:rPr>
                <w:rFonts w:ascii="Times New Roman" w:eastAsia="Times New Roman" w:hAnsi="Times New Roman" w:cs="Times New Roman"/>
                <w:sz w:val="24"/>
                <w:szCs w:val="24"/>
              </w:rPr>
              <w:t>., зам. директора школы по ВР, классные руководители.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079"/>
        <w:gridCol w:w="3079"/>
        <w:gridCol w:w="3079"/>
        <w:gridCol w:w="3079"/>
        <w:gridCol w:w="3079"/>
      </w:tblGrid>
      <w:tr w:rsidR="00643DD9"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в школе «копилки» передового опыта педагогов</w:t>
            </w:r>
          </w:p>
        </w:tc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Раскрытие конкретного опыта работы по достижению более высоких показателей качества, востребованных учеником,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родителями, учителем и руководителем школы, социумом.</w:t>
            </w:r>
          </w:p>
        </w:tc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Методический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учителя-предметники.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643DD9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0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079"/>
        <w:gridCol w:w="3079"/>
        <w:gridCol w:w="3079"/>
        <w:gridCol w:w="3079"/>
        <w:gridCol w:w="3079"/>
      </w:tblGrid>
      <w:tr w:rsidR="00643DD9"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Применение в процессе обучения информационных технологий</w:t>
            </w:r>
          </w:p>
        </w:tc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Совершенствование методической системы обучения общеобразовательных предметов. Обучение школьников умению добывать информацию из различных источников, анализировать, критически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осмысливать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умело использовать ее; осуществлять исследовательскую деятельность.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Умелое применение школьниками информационных технологий, компьютерных программ, которые в наибольшей степени интересны им и позволяют осознать собственный успех или ликвидировать недоработки</w:t>
            </w:r>
          </w:p>
        </w:tc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ШМО</w:t>
            </w:r>
          </w:p>
        </w:tc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3C4966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Абдуллаева М.З., зам. директора школы по </w:t>
            </w:r>
            <w:r w:rsidR="00B44880">
              <w:rPr>
                <w:rFonts w:ascii="Times New Roman" w:eastAsia="Times New Roman" w:hAnsi="Times New Roman" w:cs="Times New Roman"/>
                <w:sz w:val="24"/>
                <w:szCs w:val="24"/>
              </w:rPr>
              <w:t>МР, учителя-предметники.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1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079"/>
        <w:gridCol w:w="3079"/>
        <w:gridCol w:w="3079"/>
        <w:gridCol w:w="3079"/>
        <w:gridCol w:w="3079"/>
      </w:tblGrid>
      <w:tr w:rsidR="00643DD9"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школы  по проблеме: «формирование устойчивого нравственного поведения и учебной деятельности учащихся в системе личностно-ориентированного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обучения»</w:t>
            </w:r>
          </w:p>
        </w:tc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Цель: формирование у учащихся потребности в обучении и саморазвитии, раскрытие творческого потенциала ученика, развитие культуры и нравственности учащихся.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Применение активных форм обучения. Использование творческих заданий в обучении учащихся.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Внедрение новых педагогических технологий.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Постоянное положительное эмоциональное подкрепление, продвижение учащихся вперед в изучении учебных дисциплин, в развитии интеллекта обучаемых.</w:t>
            </w:r>
          </w:p>
        </w:tc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Педагогический совет</w:t>
            </w:r>
          </w:p>
        </w:tc>
        <w:tc>
          <w:tcPr>
            <w:tcW w:w="307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3C4966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Абдуллаева М.З.., зам. директора школы по МР, Джабраилова С.А</w:t>
            </w:r>
            <w:r w:rsidR="00B44880">
              <w:rPr>
                <w:rFonts w:ascii="Times New Roman" w:eastAsia="Times New Roman" w:hAnsi="Times New Roman" w:cs="Times New Roman"/>
                <w:sz w:val="24"/>
                <w:szCs w:val="24"/>
              </w:rPr>
              <w:t>., зам. директора школы по УВР,</w:t>
            </w:r>
            <w:r w:rsidR="00B448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3C4966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Х.Х</w:t>
            </w:r>
            <w:r w:rsidR="00B4488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зам. директора школы по ВР, </w:t>
            </w:r>
            <w:r w:rsidR="00B448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3C4966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Устарханова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З.А</w:t>
            </w:r>
            <w:r w:rsidR="00B44880">
              <w:rPr>
                <w:rFonts w:ascii="Times New Roman" w:eastAsia="Times New Roman" w:hAnsi="Times New Roman" w:cs="Times New Roman"/>
                <w:sz w:val="24"/>
                <w:szCs w:val="24"/>
              </w:rPr>
              <w:t>., библиотекарь школы,</w:t>
            </w:r>
            <w:r w:rsidR="00B448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3C4966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Мусаева А.П</w:t>
            </w:r>
            <w:r w:rsidR="00B44880">
              <w:rPr>
                <w:rFonts w:ascii="Times New Roman" w:eastAsia="Times New Roman" w:hAnsi="Times New Roman" w:cs="Times New Roman"/>
                <w:sz w:val="24"/>
                <w:szCs w:val="24"/>
              </w:rPr>
              <w:t>., педагог-психолог</w:t>
            </w:r>
            <w:r w:rsidR="00B448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3C4966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Садрутдинова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Р.М</w:t>
            </w:r>
            <w:r w:rsidR="00B44880">
              <w:rPr>
                <w:rFonts w:ascii="Times New Roman" w:eastAsia="Times New Roman" w:hAnsi="Times New Roman" w:cs="Times New Roman"/>
                <w:sz w:val="24"/>
                <w:szCs w:val="24"/>
              </w:rPr>
              <w:t>., соц</w:t>
            </w:r>
            <w:proofErr w:type="gramStart"/>
            <w:r w:rsidR="00B44880">
              <w:rPr>
                <w:rFonts w:ascii="Times New Roman" w:eastAsia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="00B44880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едагог.</w:t>
            </w:r>
          </w:p>
        </w:tc>
      </w:tr>
    </w:tbl>
    <w:p w:rsidR="00643DD9" w:rsidRDefault="00643DD9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</w:p>
    <w:p w:rsidR="00643DD9" w:rsidRDefault="00643DD9">
      <w:pPr>
        <w:widowControl w:val="0"/>
        <w:spacing w:line="240" w:lineRule="auto"/>
        <w:ind w:left="720" w:right="-1" w:firstLine="540"/>
        <w:jc w:val="both"/>
        <w:rPr>
          <w:rFonts w:ascii="Times New Roman" w:eastAsia="Times New Roman" w:hAnsi="Times New Roman" w:cs="Times New Roman"/>
        </w:rPr>
      </w:pPr>
    </w:p>
    <w:p w:rsidR="00643DD9" w:rsidRDefault="00643DD9">
      <w:pPr>
        <w:widowControl w:val="0"/>
        <w:spacing w:line="240" w:lineRule="auto"/>
        <w:ind w:left="720" w:right="-1" w:firstLine="540"/>
        <w:jc w:val="both"/>
        <w:rPr>
          <w:rFonts w:ascii="Times New Roman" w:eastAsia="Times New Roman" w:hAnsi="Times New Roman" w:cs="Times New Roman"/>
        </w:rPr>
      </w:pPr>
    </w:p>
    <w:p w:rsidR="00643DD9" w:rsidRDefault="00643DD9">
      <w:pPr>
        <w:widowControl w:val="0"/>
        <w:spacing w:line="240" w:lineRule="auto"/>
        <w:ind w:left="720" w:right="-1" w:firstLine="540"/>
        <w:jc w:val="both"/>
        <w:rPr>
          <w:rFonts w:ascii="Times New Roman" w:eastAsia="Times New Roman" w:hAnsi="Times New Roman" w:cs="Times New Roman"/>
        </w:rPr>
      </w:pPr>
    </w:p>
    <w:p w:rsidR="00643DD9" w:rsidRDefault="00643DD9">
      <w:pPr>
        <w:widowControl w:val="0"/>
        <w:spacing w:line="240" w:lineRule="auto"/>
        <w:ind w:left="720" w:right="-1" w:firstLine="540"/>
        <w:jc w:val="both"/>
        <w:rPr>
          <w:rFonts w:ascii="Times New Roman" w:eastAsia="Times New Roman" w:hAnsi="Times New Roman" w:cs="Times New Roman"/>
        </w:rPr>
      </w:pPr>
    </w:p>
    <w:p w:rsidR="00643DD9" w:rsidRDefault="00643DD9">
      <w:pPr>
        <w:widowControl w:val="0"/>
        <w:spacing w:line="240" w:lineRule="auto"/>
        <w:ind w:left="720" w:right="-1" w:firstLine="540"/>
        <w:jc w:val="both"/>
        <w:rPr>
          <w:rFonts w:ascii="Times New Roman" w:eastAsia="Times New Roman" w:hAnsi="Times New Roman" w:cs="Times New Roman"/>
        </w:rPr>
      </w:pPr>
    </w:p>
    <w:p w:rsidR="00643DD9" w:rsidRDefault="00B44880">
      <w:pPr>
        <w:widowControl w:val="0"/>
        <w:spacing w:line="240" w:lineRule="auto"/>
        <w:ind w:left="720" w:right="-1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Работа  учителей-предметников школы с учащимися по повышению качества образования:</w:t>
      </w:r>
    </w:p>
    <w:p w:rsidR="00643DD9" w:rsidRDefault="00643DD9">
      <w:pPr>
        <w:widowControl w:val="0"/>
        <w:spacing w:line="240" w:lineRule="auto"/>
        <w:ind w:left="720" w:right="-1" w:firstLine="540"/>
        <w:jc w:val="both"/>
        <w:rPr>
          <w:rFonts w:ascii="Times New Roman" w:eastAsia="Times New Roman" w:hAnsi="Times New Roman" w:cs="Times New Roman"/>
        </w:rPr>
      </w:pPr>
    </w:p>
    <w:tbl>
      <w:tblPr>
        <w:tblStyle w:val="aff2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5132"/>
        <w:gridCol w:w="5132"/>
        <w:gridCol w:w="5132"/>
      </w:tblGrid>
      <w:tr w:rsidR="00643DD9">
        <w:tc>
          <w:tcPr>
            <w:tcW w:w="51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51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51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3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5132"/>
        <w:gridCol w:w="5132"/>
        <w:gridCol w:w="5132"/>
      </w:tblGrid>
      <w:tr w:rsidR="00643DD9">
        <w:tc>
          <w:tcPr>
            <w:tcW w:w="51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  <w:tc>
          <w:tcPr>
            <w:tcW w:w="51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 На основе анализа результатов работы за предыдущий год, подготовка тематического планирования, дидактических материалов, презентаций на новый учебный год.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 Разработка планов подготовки учащихся к олимпиадам по предмету.</w:t>
            </w:r>
          </w:p>
        </w:tc>
        <w:tc>
          <w:tcPr>
            <w:tcW w:w="51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 Разработка улучшенного тематического планирования и расширение базы наглядных пособий.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 Повышение качества подготовки детей.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4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5132"/>
        <w:gridCol w:w="5132"/>
        <w:gridCol w:w="5132"/>
      </w:tblGrid>
      <w:tr w:rsidR="00643DD9">
        <w:tc>
          <w:tcPr>
            <w:tcW w:w="51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51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 Проведение родительских собраний, знакомство родителей с итогами аттестации за предыдущий год и с проблемами при подготовке детей к итоговой аттестации (9 и 11 класс).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 Знакомство классных руководителей с новыми учениками, составление социальных паспортов, выяснение индивидуальных способностей и потребностей каждого ученика.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 Знакомство родителей с морально-психологическим климатом класса и состоянием воспитательной работы.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 Проведение входного контроля знаний и на основе полученных данных организация повторения «западающих» тем курса.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      Проведение праздника «День знаний».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      Обмен педагогическим опытом в форме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      Занятия «Введение в школьную жизнь». Тренинги, игры, система поощрительных мер, усвоение школьных правил.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      Разработка комплекса мер, развивающих учебную мотивацию: творческие задания, система поощрения и др.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     Проведение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школьноготурслёта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 Активизация мотивации обучения.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 Адаптация учащихся к учебному труду.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 Рациональная организация повторения (повторение только «западающих» тем).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 Ликвидация пробелов в знаниях учащихся, повышение качества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      Создание «привлекательной» картины школы в глазах учащихся, повышение мотивации к обучению. Формирование духа взаимопомощи и поддержки в коллективе учащихся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      Повышение качества преподавания, за счет знакомства с педагогическими приемами своих коллег.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      Быстрое привыкание первоклассников к школе, повышение учебной мотивации.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      Быстрое и безболезненное привыкание к новым предметам. Повышение учебной мотивации учащихся.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5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5132"/>
        <w:gridCol w:w="5132"/>
        <w:gridCol w:w="5132"/>
      </w:tblGrid>
      <w:tr w:rsidR="00643DD9">
        <w:tc>
          <w:tcPr>
            <w:tcW w:w="51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51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 Подготовка учащихся к предметным олимпиадам и конференциям.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 Анализ результатов текущего контроля.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 Консультирование учащихся.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     Посещение курсов повышения квалификации, внешкольных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семинаров и круглых столов.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      Анализ списка предметов по выбору и учащихся 9-х и 11-х классов,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выбравших их для итоговой аттестации.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      Внеурочная кружковая деятельность по предметам.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      Участие в профессиональных педагогических конкурсах.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    Проведение профильного военно-спортивного лагеря.</w:t>
            </w:r>
          </w:p>
        </w:tc>
        <w:tc>
          <w:tcPr>
            <w:tcW w:w="51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      Развитие у детей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 Повышение качества проектно-исследовательских проектов и качества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 Корректировка планов работы. Создание плана работы со слабоуспевающими учащимися.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 Повышение качества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      Повышение качества преподавания.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      Разработка программы подготовки выпускников в ГИА и ЕГЭ.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      Повышение качества знаний у мотивированных учащихся.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      Повышение качества уроков.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6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5132"/>
        <w:gridCol w:w="5132"/>
        <w:gridCol w:w="5132"/>
      </w:tblGrid>
      <w:tr w:rsidR="00643DD9">
        <w:tc>
          <w:tcPr>
            <w:tcW w:w="51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51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     Организация дополнительных занятий с учащимися, 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имеющими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спорные оценки по предмету, а так же  со слабоуспевающими.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 Проведение школьного этапа Всероссийской олимпиады школьников по предметам.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 Подготовка проектно-исследовательских работ.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 Анализ итогов первой четверти по классам.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      Проведение родительских собраний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итогам первой четверти.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6.      Обмен педагогическим опытом в форме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      Проведение благотворительной акции.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      В соответствии со списком сдающих ГИА и ЕГЭ, составление расписания дополнительных занятий и их проведение.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 Участие в профессиональных педагогических конкурсах.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      Список учащихся, требующих в конце четверти особого внимания.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 Сокращение числа учащихся окончивших первую четверть с одной «3» или «4».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 Возрастание престижа знаний в детском коллективе.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 Выступление на проектной неделе в школе, развитие коммуникативных навыков и навыков презентовать себя.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      Корректировка планов и учебно-тематического планирования.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      Активизация контроля родителей за успеваемостью своих детей.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      Повышение качества преподавания, за счет знакомства с педагогическими приемами своих коллег.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      Развитие нравственных качеств детей.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      Повышение качества знаний выпускников.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 Повышение качества преподавания.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7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5132"/>
        <w:gridCol w:w="5132"/>
        <w:gridCol w:w="5132"/>
      </w:tblGrid>
      <w:tr w:rsidR="00643DD9">
        <w:tc>
          <w:tcPr>
            <w:tcW w:w="51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51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     Организация дополнительных занятий с учащимися, имеющими спорные оценки по предмету, а так же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слабоуспевающими.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 Проведение промежуточного контроля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 Создание групп «взаимопомощи» среди старшеклассников, для помощи слабоуспевающим.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 Консультирование учащихся выпускных классов по вопросам ГИА и ЕГЭ.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      Посещение курсов повышения квалификации, семинаров, круглых столов по вопросам подготовки к ЕГЭ.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      Проведение проектной недели.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      Проведение предметных недель.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      Проведение «Новогоднего бала»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      Награждение победителей и призеров олимпиад, конкурсов, научно-практических конференций грамотами и ценными призами.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    Подведение предварительных итогов I полугодия.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   Организация и проведение школьного фестиваля искусств.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      Список учащихся, требующих в конце полугодия особого внимания.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 Сокращение числа учащихся окончивших четверть с одной «3» или «4».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 Выяснение причин пробелов в знаниях у учащихся и ликвидация данных пробелов.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 Ликвидация пробелов. Формирование духа взаимопомощи и поддержки в коллективе учащихся. Повышение качества знаний в 10-11 классах.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      Повышение качества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      Повышение качества подготовки к ЕГЭ.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      Возрастание престижа знаний в детском коллективе.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      Активизация мотивации обучения.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      Создание «привлекательной» картины школы в глазах учащихся, повышение мотивации к обучению. Формирование духа взаимопомощи и поддержки в коллективе учащихся. Развитие толерантности.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 Активизация мотивации обучения.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8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5132"/>
        <w:gridCol w:w="5132"/>
        <w:gridCol w:w="5132"/>
      </w:tblGrid>
      <w:tr w:rsidR="00643DD9">
        <w:tc>
          <w:tcPr>
            <w:tcW w:w="51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Январь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 Подготовка и участие детей в учебно-исследовательской конференции «Созвездие школьных талантов».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 Подготовка учащихся выпускных классов к итоговой аттестации в формате ГИА и ЕГЭ.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 Дистанционное консультирование по вопросам ГИА и ЕГЭ.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C8132A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     </w:t>
            </w:r>
            <w:r w:rsidR="00B448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C8132A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 </w:t>
            </w:r>
            <w:r w:rsidR="00B4488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</w:t>
            </w:r>
            <w:r w:rsidR="00C8132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 Посещение курсов повышения квалификации, семинаров, круглых столов по вопросам подготовки к ЕГЭ.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8132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    Участие детей в республиканских и районных научно-практических конференциях.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      Обмен педагогическим опытом в форме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      Работа методических объединений.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   Анализ итогов  второй четверти по классам.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    Проведение родительского собрания «О мерах по улучшению итогов II четверти»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   Организация и проведение Новогоднего десанта.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643DD9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      Возрастание престижа знаний в детском коллективе.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 Психологическая готовность к сдаче ЕГЭ. Создание максимальной ситуации успеха в аттестации.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 Повышение качества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 Возрастание престижа знаний в детском коллективе.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      Повышение качества знаний по ОБЖ, необходимых в современном обществе.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      Повышение качества подготовки к ЕГЭ.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      Совершенствование коммуникативных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навыков. Повышение качества знаний по отдельным предметам и 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матепредметных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      Повышение качества преподавания, за счет знакомства с педагогическими приемами своих коллег.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      Повышение качества уроков.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9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5132"/>
        <w:gridCol w:w="5132"/>
        <w:gridCol w:w="5132"/>
      </w:tblGrid>
      <w:tr w:rsidR="00643DD9">
        <w:tc>
          <w:tcPr>
            <w:tcW w:w="51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Февраль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 Подготовка и участие детей в муниципальном и республиканском этапах учебно-исследовательских конференций.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 Подготовка учащихся выпускных классов к итоговой аттестации в формате ГИА и ЕГЭ.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 Консультирование по вопросам ГИА и ЕГЭ.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 Посещение курсов повышения квалификации, внешкольных семинаров и круглых столов.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      Работа школы «молодых учителей».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     Участие педагогов в дистанционных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конкурсах педагогического мастерства.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      Организация дополнительных занятий с учащимися, имеющими спорные оценки по предмету, а так же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слабоуспевающими.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    Организация работы «Малышкиной школы».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10.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и проведение общешкольной читательской  конференция по теме «Что в имени твоём…»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gramEnd"/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  День памяти воинов-интернационалистов.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      Возрастание престижа знаний в детском коллективе.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 Психологическая готовность к сдаче ЕГЭ. Создание максимальной ситуации успеха в аттестации.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 Повышение качества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 Овладение педагогами новых образовательных технологий и как результат повышение качества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      Совершенствование коммуникативных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презентативных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навыков. Повышение качества знаний по отдельным предметам и 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матапредметных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      Повышение качества преподавания.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      Повышение качества преподавания молодыми специалистами.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a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5132"/>
        <w:gridCol w:w="5132"/>
        <w:gridCol w:w="5132"/>
      </w:tblGrid>
      <w:tr w:rsidR="00643DD9">
        <w:tc>
          <w:tcPr>
            <w:tcW w:w="51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 Подготовка и участие детей в муниципальном и республиканском этапах предметных олимпиад.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 Подготовка учащихся выпускных классов к итоговой аттестации в формате ГИА и ЕГЭ.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 Дистанционное консультирование по вопросам ГИА и ЕГЭ.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 Работа методических объединений.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      Обмен педагогическим опытом в форме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      Анализ результатов диагностических работ в формате ГИА и ЕГЭ.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     Индивидуальные занятия и консультации с учащимися.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      Проведение дня самоуправления.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     Подготовка к проведению Дня открытых дверей и мастер-классов для родителей обучающихся будущих  5 классов.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   Проведение общешкольной недели Детской книги.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      Возрастание престижа знаний в детском коллективе.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 Психологическая готовность к сдаче ЕГЭ. Создание максимальной ситуации успеха в аттестации.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 Повышение качества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 Список учащихся, требующих в конце III четверти особого внимания.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      Корректировка планов и учебно-тематического планирования.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      Активизация контроля родителей за успеваемостью своих детей.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      Повышение качества преподавания, за счет знакомства с педагогическими приемами своих коллег.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      Корректировка программы подготовки. Успешная сдача ГИА и ЕГЭ.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b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5132"/>
        <w:gridCol w:w="5132"/>
        <w:gridCol w:w="5132"/>
      </w:tblGrid>
      <w:tr w:rsidR="00643DD9">
        <w:tc>
          <w:tcPr>
            <w:tcW w:w="51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Апрель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      Подготовка и участие детей 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республиканских этапах предметных олимпиад.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     Анализ итогов  III  четверти по классам.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 Проведение родительского собрания «О мерах по улучшению итогов III четверти»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      Организация дополнительных занятий с учащимися, имеющими спорные оценки по предмету, а так же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слабоуспевающими.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      Подготовка учащихся выпускных классов к итоговой аттестации в формате ГИА и ЕГЭ.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      Дистанционное консультирование по вопросам ГИА и ЕГЭ.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      Проведение «Дня открытых дверей».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8.      Обмен педагогическим опытом в форме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взаимопосещения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уроков.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9.      Проведение  мастер-классов для родителей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обучающихся будущих  5 классов.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     Участие педагогов в дистанционных конкурсах педагогического мастерства.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    Общешкольная конференция, посвящённая Дню космонавтики.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    Цикл  радиобесед, посвящённых Дню земли.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643DD9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1.      Возрастание престижа знаний в детском коллективе.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 Сокращение числа учащихся окончивших четверть с одной «3» или «4». Создание максимальной ситуации успеха в аттестации.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 Психологическая готовность к сдаче ЕГЭ. Создание максимальной ситуации успеха в аттестации.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 Повышение качества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      Развитие у детей социальных компетенций.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      Возрастание престижа знаний в детском коллективе. Активизация мотивации к обучению.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      Повышение качества преподавания, за счет знакомства с педагогическими приемами своих коллег.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c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5132"/>
        <w:gridCol w:w="5132"/>
        <w:gridCol w:w="5132"/>
      </w:tblGrid>
      <w:tr w:rsidR="00643DD9">
        <w:tc>
          <w:tcPr>
            <w:tcW w:w="51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 Подведение предварительных итогов II полугодия.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      Организация дополнительных занятий с учащимися, имеющими спорные оценки по предмету, а так же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слабоуспевающими.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 Проведение итогового контроля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 Подготовка учащихся выпускных классов к итоговой аттестации в формате ГИА и ЕГЭ (в том числе и психологическая).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      Дистанционное консультирование по вопросам ГИА и ЕГЭ.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      Анализ результатов работы учителя за год.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      Планирование курсов повышения квалификации на следующий учебный год.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      Организация награждения и поощрения как можно большего числа учащихся за учебный год.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9.     Митинг памяти, посвящённый Дню победы.</w:t>
            </w:r>
          </w:p>
        </w:tc>
        <w:tc>
          <w:tcPr>
            <w:tcW w:w="51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 Список учащихся, требующих в конце полугодия особого внимания.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 Сокращение числа учащихся  с одной «3» или «4».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 Выяснение проблемных тем в знаниях у учащихся и ликвидация данных пробелов. Повышение качества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      Четко организовывается успешная годовая аттестация. Психологическая готовность к сдаче ЕГЭ. Создание максимальной ситуации успеха в аттестации.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      Повышение качества знаний.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      Совершенствование учебно-тематического планирования и методического обеспечения учебного процесса.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      Повышение качества преподавания.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      Активизация мотивации обучения.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d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5132"/>
        <w:gridCol w:w="5132"/>
        <w:gridCol w:w="5132"/>
      </w:tblGrid>
      <w:tr w:rsidR="00643DD9">
        <w:tc>
          <w:tcPr>
            <w:tcW w:w="51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Июнь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 Подготовка учащихся выпускных классов к итоговой аттестации в формате ГИА и ЕГЭ (в том числе психологическая).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 Анализ результатов итоговой аттестации.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 Проведение индивидуальных бесед с родителями об организации летних занятий с детьми.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51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      Успешно сданные выпускные экзамены в форме ГИА и ЕГЭ.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      Совершенствование программы подготовки к ГИА и ЕГЭ.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      Готовность учащихся к новому учебному году.</w:t>
            </w:r>
          </w:p>
        </w:tc>
      </w:tr>
    </w:tbl>
    <w:p w:rsidR="00643DD9" w:rsidRDefault="00643DD9">
      <w:pPr>
        <w:widowControl w:val="0"/>
        <w:spacing w:line="240" w:lineRule="auto"/>
        <w:ind w:left="720" w:right="-1" w:firstLine="540"/>
        <w:jc w:val="both"/>
        <w:rPr>
          <w:rFonts w:ascii="Times New Roman" w:eastAsia="Times New Roman" w:hAnsi="Times New Roman" w:cs="Times New Roman"/>
        </w:rPr>
      </w:pPr>
    </w:p>
    <w:p w:rsidR="00643DD9" w:rsidRDefault="00643DD9">
      <w:pPr>
        <w:widowControl w:val="0"/>
        <w:spacing w:line="240" w:lineRule="auto"/>
        <w:ind w:left="720" w:right="-1" w:firstLine="540"/>
        <w:jc w:val="both"/>
        <w:rPr>
          <w:rFonts w:ascii="Times New Roman" w:eastAsia="Times New Roman" w:hAnsi="Times New Roman" w:cs="Times New Roman"/>
        </w:rPr>
      </w:pPr>
    </w:p>
    <w:p w:rsidR="00643DD9" w:rsidRDefault="00643DD9">
      <w:pPr>
        <w:widowControl w:val="0"/>
        <w:spacing w:line="240" w:lineRule="auto"/>
        <w:ind w:left="720" w:right="-1" w:firstLine="540"/>
        <w:jc w:val="both"/>
        <w:rPr>
          <w:rFonts w:ascii="Times New Roman" w:eastAsia="Times New Roman" w:hAnsi="Times New Roman" w:cs="Times New Roman"/>
        </w:rPr>
      </w:pPr>
    </w:p>
    <w:p w:rsidR="00643DD9" w:rsidRDefault="00643DD9">
      <w:pPr>
        <w:widowControl w:val="0"/>
        <w:spacing w:line="240" w:lineRule="auto"/>
        <w:ind w:left="720" w:right="-1" w:firstLine="540"/>
        <w:jc w:val="both"/>
        <w:rPr>
          <w:rFonts w:ascii="Times New Roman" w:eastAsia="Times New Roman" w:hAnsi="Times New Roman" w:cs="Times New Roman"/>
        </w:rPr>
      </w:pPr>
    </w:p>
    <w:p w:rsidR="00643DD9" w:rsidRDefault="00B44880">
      <w:pPr>
        <w:widowControl w:val="0"/>
        <w:spacing w:line="240" w:lineRule="auto"/>
        <w:ind w:left="720" w:right="-1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а) Годовая циклограмма работы с учащимися по повышению их уровня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обученности</w:t>
      </w:r>
      <w:proofErr w:type="spellEnd"/>
    </w:p>
    <w:p w:rsidR="00643DD9" w:rsidRDefault="00643DD9">
      <w:pPr>
        <w:widowControl w:val="0"/>
        <w:spacing w:line="240" w:lineRule="auto"/>
        <w:ind w:left="-1" w:right="-1" w:firstLine="540"/>
        <w:jc w:val="both"/>
        <w:rPr>
          <w:rFonts w:ascii="Times New Roman" w:eastAsia="Times New Roman" w:hAnsi="Times New Roman" w:cs="Times New Roman"/>
        </w:rPr>
      </w:pPr>
    </w:p>
    <w:tbl>
      <w:tblPr>
        <w:tblStyle w:val="affe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849"/>
        <w:gridCol w:w="3849"/>
        <w:gridCol w:w="3849"/>
        <w:gridCol w:w="3849"/>
      </w:tblGrid>
      <w:tr w:rsidR="00643DD9"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Проблема и ее причина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Меры по устранению проблемы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643DD9" w:rsidRDefault="00643DD9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849"/>
        <w:gridCol w:w="3849"/>
        <w:gridCol w:w="3849"/>
        <w:gridCol w:w="3849"/>
      </w:tblGrid>
      <w:tr w:rsidR="00643DD9"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 готовность учащихся к продолжению обучения в школе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по усвоению различных алгоритмов и памяток. Беседы по организации режима подготовки д/з. Своевременный контроль ЗУН.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Активизация мотивации обучения. Безболезненное привыкание детей к учебному труду.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0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849"/>
        <w:gridCol w:w="3849"/>
        <w:gridCol w:w="3849"/>
        <w:gridCol w:w="3849"/>
      </w:tblGrid>
      <w:tr w:rsidR="00643DD9"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Октябрь 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консультаций для учащихся, имеющих пробелы  и испытывающих трудности в освоении отдельных тем, в том числе и по новым предметам.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Устранение пробелов, ликвидация трудностей в освоении тем. Привыкание к обучению новым предметам.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1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849"/>
        <w:gridCol w:w="3849"/>
        <w:gridCol w:w="3849"/>
        <w:gridCol w:w="3849"/>
      </w:tblGrid>
      <w:tr w:rsidR="00643DD9"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Возможная неблагоприятная оценочная ситуация для отдельных учащихся в связи с предстоящей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аттестацией в I полугодии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Индивидуальная работа с учащимися. 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Значительное повышение уровня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I полугодии по сравнению с предыдущими годами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данной параллели.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2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849"/>
        <w:gridCol w:w="3849"/>
        <w:gridCol w:w="3849"/>
        <w:gridCol w:w="3849"/>
      </w:tblGrid>
      <w:tr w:rsidR="00643DD9"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неуспевающих и слабоуспевающих учащихся по итогам полугодия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групп взаимной помощи из учащихся. Работа по консультированию пробелов и трудностей. Поощрение хороших учащихся за помощь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отстающим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мотивации учения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слабоуспевающих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 Ликвидация пробелов. Формирование духа взаимопомощи и поддержки в коллективе учащихся.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3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849"/>
        <w:gridCol w:w="3849"/>
        <w:gridCol w:w="3849"/>
        <w:gridCol w:w="3849"/>
      </w:tblGrid>
      <w:tr w:rsidR="00643DD9"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Недостаточное внимание к учащимся, успешно справляющимся с учебой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школьного нау</w:t>
            </w:r>
            <w:r w:rsidR="00C8132A">
              <w:rPr>
                <w:rFonts w:ascii="Times New Roman" w:eastAsia="Times New Roman" w:hAnsi="Times New Roman" w:cs="Times New Roman"/>
                <w:sz w:val="24"/>
                <w:szCs w:val="24"/>
              </w:rPr>
              <w:t>чного общества. Проведение конкурсов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Возрастание престижа знаний в детском коллективе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4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849"/>
        <w:gridCol w:w="3849"/>
        <w:gridCol w:w="3849"/>
        <w:gridCol w:w="3849"/>
      </w:tblGrid>
      <w:tr w:rsidR="00643DD9"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Возможная неблагоприятная оценочная ситуация отдельных учащихся в связи с предстоящей четвертной аттестацией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Постановка задачи «исправления» текущих оценок. Консультирование, дополнительный опрос, индивидуальные задания 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максимальной ситуации успеха в аттестации. Снижение количества неуспевающих учащихся и учащихся, успевающих с одной «3»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5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849"/>
        <w:gridCol w:w="3849"/>
        <w:gridCol w:w="3849"/>
        <w:gridCol w:w="3849"/>
      </w:tblGrid>
      <w:tr w:rsidR="00643DD9"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большого числа учащихся, испытывающих утомление от учебных нагрузок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Подвижные перемены. Анализ объема д/з. День здоровья.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Возможное облегчение учебного труда для быстро утомляющихся учащихся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6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849"/>
        <w:gridCol w:w="3849"/>
        <w:gridCol w:w="3849"/>
        <w:gridCol w:w="3849"/>
      </w:tblGrid>
      <w:tr w:rsidR="00643DD9"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 прочное освоение учебного материала, пройденного за год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текущего повторения материала, пройденного за год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Восстановление в памяти учащихся тем, пройденных за год. Более прочное закрепление материала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7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849"/>
        <w:gridCol w:w="3849"/>
        <w:gridCol w:w="3849"/>
        <w:gridCol w:w="3849"/>
      </w:tblGrid>
      <w:tr w:rsidR="00643DD9"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успешного проведения годовой и итоговой аттестации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учащихся с нормами и правилами аттестации, продолжение повторения, тренировочные и контрольные работы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Четко организовывается успешная годовая аттестация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8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849"/>
        <w:gridCol w:w="3849"/>
        <w:gridCol w:w="3849"/>
        <w:gridCol w:w="3849"/>
      </w:tblGrid>
      <w:tr w:rsidR="00643DD9"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итоговой аттестации, проблема занятий с детьми, оставленными на осень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Консультирование учащихся, в том числе и по практическому содержанию экзаменов.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Организация индивидуальных занятий с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осенниками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Успешно сданные выпускные экзамены. Качественная подготовка к осенним испытаниям</w:t>
            </w:r>
          </w:p>
        </w:tc>
      </w:tr>
    </w:tbl>
    <w:p w:rsidR="00643DD9" w:rsidRDefault="00643DD9">
      <w:pPr>
        <w:widowControl w:val="0"/>
        <w:spacing w:line="240" w:lineRule="auto"/>
        <w:ind w:left="-1" w:right="-1" w:firstLine="540"/>
        <w:jc w:val="both"/>
        <w:rPr>
          <w:rFonts w:ascii="Times New Roman" w:eastAsia="Times New Roman" w:hAnsi="Times New Roman" w:cs="Times New Roman"/>
        </w:rPr>
      </w:pPr>
    </w:p>
    <w:p w:rsidR="00643DD9" w:rsidRDefault="00643DD9">
      <w:pPr>
        <w:widowControl w:val="0"/>
        <w:tabs>
          <w:tab w:val="left" w:pos="11670"/>
        </w:tabs>
        <w:spacing w:line="240" w:lineRule="auto"/>
        <w:ind w:left="900" w:right="-1" w:firstLine="540"/>
        <w:jc w:val="both"/>
        <w:rPr>
          <w:rFonts w:ascii="Times New Roman" w:eastAsia="Times New Roman" w:hAnsi="Times New Roman" w:cs="Times New Roman"/>
        </w:rPr>
      </w:pPr>
    </w:p>
    <w:p w:rsidR="00643DD9" w:rsidRDefault="00643DD9">
      <w:pPr>
        <w:widowControl w:val="0"/>
        <w:tabs>
          <w:tab w:val="left" w:pos="11670"/>
        </w:tabs>
        <w:spacing w:line="240" w:lineRule="auto"/>
        <w:ind w:left="-1" w:right="-1" w:hanging="1"/>
        <w:jc w:val="both"/>
        <w:rPr>
          <w:rFonts w:ascii="Times New Roman" w:eastAsia="Times New Roman" w:hAnsi="Times New Roman" w:cs="Times New Roman"/>
        </w:rPr>
      </w:pPr>
    </w:p>
    <w:p w:rsidR="00643DD9" w:rsidRDefault="00B44880">
      <w:pPr>
        <w:widowControl w:val="0"/>
        <w:tabs>
          <w:tab w:val="left" w:pos="11670"/>
        </w:tabs>
        <w:spacing w:line="240" w:lineRule="auto"/>
        <w:ind w:left="900" w:right="-1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б) Возрастная  циклограмма работы с учащимися по повышению их уровня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</w:rPr>
        <w:t>обученности</w:t>
      </w:r>
      <w:proofErr w:type="spellEnd"/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643DD9" w:rsidRDefault="00643DD9">
      <w:pPr>
        <w:widowControl w:val="0"/>
        <w:spacing w:line="240" w:lineRule="auto"/>
        <w:ind w:left="-1" w:right="-1" w:firstLine="540"/>
        <w:jc w:val="both"/>
        <w:rPr>
          <w:rFonts w:ascii="Times New Roman" w:eastAsia="Times New Roman" w:hAnsi="Times New Roman" w:cs="Times New Roman"/>
        </w:rPr>
      </w:pPr>
    </w:p>
    <w:tbl>
      <w:tblPr>
        <w:tblStyle w:val="afff9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849"/>
        <w:gridCol w:w="3849"/>
        <w:gridCol w:w="3849"/>
        <w:gridCol w:w="3849"/>
      </w:tblGrid>
      <w:tr w:rsidR="00643DD9"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Классы 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Проблема и ее причина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Меры по устранению проблемы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643DD9" w:rsidRDefault="00643DD9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Прогнозируемый результат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a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849"/>
        <w:gridCol w:w="3849"/>
        <w:gridCol w:w="3849"/>
        <w:gridCol w:w="3849"/>
      </w:tblGrid>
      <w:tr w:rsidR="00643DD9"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1-е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Недостаточнаяадаптированность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к обучению в школе.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готовности к школе. Занятия «Введение в школьную жизнь». Тренинги, игры, система поощрительных мер, усвоение школьных правил. Индивидуальные консультации психолога и логопеда по запросам учителей и родителей.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Быстрое привыкание первоклассников к школе, повышение учебной мотивации.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b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849"/>
        <w:gridCol w:w="3849"/>
        <w:gridCol w:w="3849"/>
        <w:gridCol w:w="3849"/>
      </w:tblGrid>
      <w:tr w:rsidR="00643DD9"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2-е и 3-и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трудностей у отдельных учащихся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коррекционной помощи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имеющими проблемы в обучении. Индивидуальные занятия, усиленный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деятельностью ученика.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Своевременное устранение трудностей в учебе.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c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849"/>
        <w:gridCol w:w="3849"/>
        <w:gridCol w:w="3849"/>
        <w:gridCol w:w="3849"/>
      </w:tblGrid>
      <w:tr w:rsidR="00643DD9"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4-е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перехода в среднюю школу. Проблема успешного выпуска.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режимом работы в средней школе и с будущими учителями. Индивидуальная работа с детьми по ликвидации пробелов и улучшению успеваемости. Диагностика готовности к продолжению обучения в основной школе.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безболезненное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привыкание к учебе в будущем году. Хороший результат по итоговой аттестации в 1-й ступени.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d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849"/>
        <w:gridCol w:w="3849"/>
        <w:gridCol w:w="3849"/>
        <w:gridCol w:w="3849"/>
      </w:tblGrid>
      <w:tr w:rsidR="00643DD9"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5-е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Проблема преемственности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переходе из 1-й во 2-ю ступень обучения.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Повышенное внимание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учащимся. Сбор информации об испытываемых трудностях. Диагностика хода адаптационного периода у пятиклассников. Строгое соблюдение режима организации контрольных работ. Создание ситуации успеха в учебе.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Быстрое и безболезненное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привыкание пятиклассников к учебе.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e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849"/>
        <w:gridCol w:w="3849"/>
        <w:gridCol w:w="3849"/>
        <w:gridCol w:w="3849"/>
      </w:tblGrid>
      <w:tr w:rsidR="00643DD9"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6-е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849"/>
        <w:gridCol w:w="3849"/>
        <w:gridCol w:w="3849"/>
        <w:gridCol w:w="3849"/>
      </w:tblGrid>
      <w:tr w:rsidR="00643DD9"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7-е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трудностей обучения в подростковом периоде. 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др.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0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849"/>
        <w:gridCol w:w="3849"/>
        <w:gridCol w:w="3849"/>
        <w:gridCol w:w="3849"/>
      </w:tblGrid>
      <w:tr w:rsidR="00643DD9"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8-е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Накопление пробелов знаний у отдельных учащихся. Снижение престижа активной познавательной деятельности.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системы индивидуальных консультаций со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слабоуспевающими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Учёт физиологических особенностей подросткового возраста.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Увеличение числа успешных учащихся, либо сохранение их числа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постоянным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1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849"/>
        <w:gridCol w:w="3849"/>
        <w:gridCol w:w="3849"/>
        <w:gridCol w:w="3849"/>
      </w:tblGrid>
      <w:tr w:rsidR="00643DD9"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9-е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успешной итоговой аттестации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планомерной подготовки к экзаменам: уроков повторения, практических занятий, консультаций. Оказание психологической помощи при подготовке к экзаменам. Индивидуальные консультации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психолога по запросам обучающихся и родителей.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Четкая и успешная сдача экзаменов.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2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849"/>
        <w:gridCol w:w="3849"/>
        <w:gridCol w:w="3849"/>
        <w:gridCol w:w="3849"/>
      </w:tblGrid>
      <w:tr w:rsidR="00643DD9"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10-е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привыкания учащихся к условиям обучения в 3-й ступени.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Разумное планирование объема д/з. Беседы по организации режима д/з. Сбор информации о трудностях в учебе. Консультирование учащихся.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Быстрое и безболезненное привыкание 10-классников к обучению на 3-й ступени.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3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849"/>
        <w:gridCol w:w="3849"/>
        <w:gridCol w:w="3849"/>
        <w:gridCol w:w="3849"/>
      </w:tblGrid>
      <w:tr w:rsidR="00643DD9"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11-е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подготовки к итоговой аттестации. Проблема успешной аттестации.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Своевременная информация о порядке аттестации. Занятия по повторению учебного материала. Консультирование, практические занятия. Оказание психологической помощи при подготовке к экзаменам. Индивидуальные консультации психолога по запросам обучающихся и родителей.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Успешное завершение учащимися обучения в школе.</w:t>
            </w:r>
          </w:p>
        </w:tc>
      </w:tr>
    </w:tbl>
    <w:p w:rsidR="00643DD9" w:rsidRDefault="00643DD9">
      <w:pPr>
        <w:widowControl w:val="0"/>
        <w:spacing w:line="240" w:lineRule="auto"/>
        <w:ind w:left="-1" w:right="-1" w:firstLine="540"/>
        <w:jc w:val="both"/>
        <w:rPr>
          <w:rFonts w:ascii="Times New Roman" w:eastAsia="Times New Roman" w:hAnsi="Times New Roman" w:cs="Times New Roman"/>
        </w:rPr>
      </w:pPr>
    </w:p>
    <w:p w:rsidR="00643DD9" w:rsidRDefault="00643DD9">
      <w:pPr>
        <w:widowControl w:val="0"/>
        <w:spacing w:line="240" w:lineRule="auto"/>
        <w:ind w:left="900" w:right="-1" w:firstLine="540"/>
        <w:jc w:val="both"/>
        <w:rPr>
          <w:rFonts w:ascii="Times New Roman" w:eastAsia="Times New Roman" w:hAnsi="Times New Roman" w:cs="Times New Roman"/>
        </w:rPr>
      </w:pPr>
    </w:p>
    <w:p w:rsidR="00643DD9" w:rsidRDefault="00643DD9">
      <w:pPr>
        <w:widowControl w:val="0"/>
        <w:spacing w:line="240" w:lineRule="auto"/>
        <w:ind w:left="900" w:right="-1" w:firstLine="540"/>
        <w:jc w:val="both"/>
        <w:rPr>
          <w:rFonts w:ascii="Times New Roman" w:eastAsia="Times New Roman" w:hAnsi="Times New Roman" w:cs="Times New Roman"/>
        </w:rPr>
      </w:pPr>
    </w:p>
    <w:p w:rsidR="00643DD9" w:rsidRDefault="00643DD9">
      <w:pPr>
        <w:widowControl w:val="0"/>
        <w:spacing w:line="240" w:lineRule="auto"/>
        <w:ind w:left="900" w:right="-1" w:firstLine="540"/>
        <w:jc w:val="both"/>
        <w:rPr>
          <w:rFonts w:ascii="Times New Roman" w:eastAsia="Times New Roman" w:hAnsi="Times New Roman" w:cs="Times New Roman"/>
        </w:rPr>
      </w:pPr>
    </w:p>
    <w:p w:rsidR="00643DD9" w:rsidRDefault="00643DD9">
      <w:pPr>
        <w:widowControl w:val="0"/>
        <w:spacing w:line="240" w:lineRule="auto"/>
        <w:ind w:left="900" w:right="-1" w:firstLine="540"/>
        <w:jc w:val="both"/>
        <w:rPr>
          <w:rFonts w:ascii="Times New Roman" w:eastAsia="Times New Roman" w:hAnsi="Times New Roman" w:cs="Times New Roman"/>
        </w:rPr>
      </w:pPr>
    </w:p>
    <w:p w:rsidR="00643DD9" w:rsidRDefault="00B44880">
      <w:pPr>
        <w:widowControl w:val="0"/>
        <w:spacing w:line="240" w:lineRule="auto"/>
        <w:ind w:left="900" w:right="-1" w:firstLine="5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в) Работа учителей школы с родителями по повышению качества образования учащихся.</w:t>
      </w:r>
    </w:p>
    <w:p w:rsidR="00643DD9" w:rsidRDefault="00643DD9">
      <w:pPr>
        <w:widowControl w:val="0"/>
        <w:spacing w:line="240" w:lineRule="auto"/>
        <w:ind w:left="-1" w:right="-1" w:firstLine="540"/>
        <w:jc w:val="both"/>
        <w:rPr>
          <w:rFonts w:ascii="Times New Roman" w:eastAsia="Times New Roman" w:hAnsi="Times New Roman" w:cs="Times New Roman"/>
        </w:rPr>
      </w:pPr>
    </w:p>
    <w:tbl>
      <w:tblPr>
        <w:tblStyle w:val="affff4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849"/>
        <w:gridCol w:w="3849"/>
        <w:gridCol w:w="3849"/>
        <w:gridCol w:w="3849"/>
      </w:tblGrid>
      <w:tr w:rsidR="00643DD9"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Месяц 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Проблема и ее причина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Меры по устранению проблемы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643DD9" w:rsidRDefault="00643DD9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Ожидаемый результат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5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849"/>
        <w:gridCol w:w="3849"/>
        <w:gridCol w:w="3849"/>
        <w:gridCol w:w="3849"/>
      </w:tblGrid>
      <w:tr w:rsidR="00643DD9"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Сентябрь 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Недостаточнаяадаптированность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к началу занятий.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родительских собраний, знакомство с новыми учителями. Индивидуальные консультации психолога и логопеда по запросам учителей и родителей.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Четкость в организации режима занятий, привыкание учащихся к учебному году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6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849"/>
        <w:gridCol w:w="3849"/>
        <w:gridCol w:w="3849"/>
        <w:gridCol w:w="3849"/>
      </w:tblGrid>
      <w:tr w:rsidR="00643DD9"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Октябрь 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Появление у учащихся неудовлетворенности оцениванием  (оценок ниже обычного уровня знаний).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встречи с родителями, посещение семей, проведение бесед по контролю знаний и помощи в выполнении д/з.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Определенная мера «исправления» неудовлетворительных и нежелательных оценок.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7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849"/>
        <w:gridCol w:w="3849"/>
        <w:gridCol w:w="3849"/>
        <w:gridCol w:w="3849"/>
      </w:tblGrid>
      <w:tr w:rsidR="00643DD9"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Ноябрь 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Необходимость знакомства родителей с морально-психологическим климатом класса и состоянием воспитательной работы.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по этим проблемам. Анкетирование родителей по удовлетворённости организацией  и качеством образования.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Некоторое «потепление» морально-психологического климата класса, активизация деятельности родителей по проведению воспитательных мероприятий.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8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849"/>
        <w:gridCol w:w="3849"/>
        <w:gridCol w:w="3849"/>
        <w:gridCol w:w="3849"/>
      </w:tblGrid>
      <w:tr w:rsidR="00643DD9"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Декабрь 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Недостаточная информация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накопляемости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качестве оценок. Необходимость знакомства родителей с итогами полугодия.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Оперативная связь с родителями посредством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дневниками, индивидуальная работа с родителями. Проверка дневников обучающихся администрацией школы.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Более пристальное внимание родителей к успеваемости детей. Знакомство родителей с общей картиной успеваемости, повышение родительской мотивации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контролю за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успеваемостью.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9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849"/>
        <w:gridCol w:w="3849"/>
        <w:gridCol w:w="3849"/>
        <w:gridCol w:w="3849"/>
      </w:tblGrid>
      <w:tr w:rsidR="00643DD9"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Январь 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у отдельных учащихся, имеющих отставание в учебе,  резервов в повышении успеваемости. 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беседы учителя с родителями и детьми о способах повышения успеваемости. Выработка программы выравнивания.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указанных учащихся по программе выравнивания совместно с родителями под контролем учителя.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a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849"/>
        <w:gridCol w:w="3849"/>
        <w:gridCol w:w="3849"/>
        <w:gridCol w:w="3849"/>
      </w:tblGrid>
      <w:tr w:rsidR="00643DD9"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Февраль 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Недостаточная информация 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накопляемости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качестве оценок.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родительского собрания «О мерах по улучшению итогов III четверти». Индивидуальные консультации учителей-предметников с родителями учащихся.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Исправление учениками неудовлетворительных и нежелательных четвертных оценок.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b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849"/>
        <w:gridCol w:w="3849"/>
        <w:gridCol w:w="3849"/>
        <w:gridCol w:w="3849"/>
      </w:tblGrid>
      <w:tr w:rsidR="00643DD9"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Март 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Наличие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неуспевающих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собеседования с родителями и учащимися, выработка программы помощи.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уровня знаний указанных учащихся, ликвидация пробелов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c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849"/>
        <w:gridCol w:w="3849"/>
        <w:gridCol w:w="3849"/>
        <w:gridCol w:w="3849"/>
      </w:tblGrid>
      <w:tr w:rsidR="00643DD9"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Апрель 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Недостаточное знание родителями специфики работы учителей.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Дня открытых дверей и мастер-классов  для родителей.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Более осмысленное представление родителей о деятельности учителей, проблемах учащихся.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d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849"/>
        <w:gridCol w:w="3849"/>
        <w:gridCol w:w="3849"/>
        <w:gridCol w:w="3849"/>
      </w:tblGrid>
      <w:tr w:rsidR="00643DD9"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Май 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 организации окончания учебного года и итоговой аттестации.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заседания родительских комитетов по поводу организованного окончания учебного года, родительские собрания.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награждения и поощрения как можно большего числа учащихся за учебный год, организация помощи родителей в проведении итоговой аттестации.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e"/>
        <w:tblW w:w="0" w:type="auto"/>
        <w:tblInd w:w="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/>
      </w:tblPr>
      <w:tblGrid>
        <w:gridCol w:w="3849"/>
        <w:gridCol w:w="3849"/>
        <w:gridCol w:w="3849"/>
        <w:gridCol w:w="3849"/>
      </w:tblGrid>
      <w:tr w:rsidR="00643DD9"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Июнь 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Проблема организации летних занятий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отстающими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индивидуальных бесед с родителями об организации летних занятий с детьми. Проведение дополнительных занятий с учащимися, оставленными на «осень»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Положительные оценки на осенних контрольных работах.</w:t>
            </w:r>
          </w:p>
        </w:tc>
      </w:tr>
    </w:tbl>
    <w:p w:rsidR="00643DD9" w:rsidRDefault="00643DD9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</w:p>
    <w:p w:rsidR="00643DD9" w:rsidRDefault="00B44880">
      <w:pPr>
        <w:widowControl w:val="0"/>
        <w:spacing w:line="240" w:lineRule="auto"/>
        <w:ind w:left="-1" w:right="-1" w:hanging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Организация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системы обеспечения повышения качества образования</w:t>
      </w:r>
      <w:proofErr w:type="gramEnd"/>
    </w:p>
    <w:p w:rsidR="00643DD9" w:rsidRDefault="00643DD9">
      <w:pPr>
        <w:widowControl w:val="0"/>
        <w:spacing w:line="240" w:lineRule="auto"/>
        <w:ind w:left="-1" w:right="-1" w:hanging="1"/>
        <w:jc w:val="center"/>
        <w:rPr>
          <w:rFonts w:ascii="Times New Roman" w:eastAsia="Times New Roman" w:hAnsi="Times New Roman" w:cs="Times New Roman"/>
        </w:rPr>
      </w:pPr>
    </w:p>
    <w:p w:rsidR="00643DD9" w:rsidRDefault="00B44880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 мониторинга образования</w:t>
      </w:r>
    </w:p>
    <w:p w:rsidR="00643DD9" w:rsidRDefault="00B44880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sz w:val="24"/>
          <w:szCs w:val="24"/>
        </w:rPr>
        <w:t>формирование необходимой и достаточной информации для управления качеством образования; автоматизированная обработка и анализ информационных потоков.</w:t>
      </w:r>
    </w:p>
    <w:p w:rsidR="00643DD9" w:rsidRDefault="00643DD9">
      <w:pPr>
        <w:widowControl w:val="0"/>
        <w:spacing w:line="240" w:lineRule="auto"/>
        <w:ind w:left="-1" w:right="-1" w:hanging="1"/>
        <w:jc w:val="center"/>
        <w:rPr>
          <w:rFonts w:ascii="Times New Roman" w:eastAsia="Times New Roman" w:hAnsi="Times New Roman" w:cs="Times New Roman"/>
        </w:rPr>
      </w:pPr>
    </w:p>
    <w:tbl>
      <w:tblPr>
        <w:tblStyle w:val="afffff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3849"/>
        <w:gridCol w:w="3849"/>
        <w:gridCol w:w="3849"/>
        <w:gridCol w:w="3849"/>
      </w:tblGrid>
      <w:tr w:rsidR="00643DD9">
        <w:tc>
          <w:tcPr>
            <w:tcW w:w="38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 четверть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 четверть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 четверть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IV четверть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f0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3849"/>
        <w:gridCol w:w="3849"/>
        <w:gridCol w:w="3849"/>
        <w:gridCol w:w="3849"/>
      </w:tblGrid>
      <w:tr w:rsidR="00643DD9">
        <w:tc>
          <w:tcPr>
            <w:tcW w:w="38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1). Качество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классам и параллелям (таблицы).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2).Оценка результатов (средний балл) учебного процесса по классам по всем предметам (таблицы, диаграммы, графики).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3). Оценка результатов учебного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процесса по каждому ученику по всем предметам (таблицы).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4). Учет результатов знаний учащихся по каждому учителю по всем предметам (таблицы).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5). Отслеживание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учет пропусков уроков и их причины (таблицы).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6). Выявление резерва качества обучения (таблицы).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7). Соблюдение норм учебной нагрузки обучающихся (таблицы – выполнение программы).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3C4966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Отв. Абдуллаева М.З., Джабраилова С.А.,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Х.Х</w:t>
            </w:r>
            <w:r w:rsidR="00B448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1). Качество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классам и параллелям (таблицы).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2).Оценка результатов (средний балл) учебного процесса по классам по всем предметам (таблицы, диаграммы, графики).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3). Оценка результатов учебного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процесса по каждому ученику по всем предметам (таблицы).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4). Учет результатов знаний учащихся по каждому учителю по всем предметам (таблицы).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5). Отслеживание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учет пропусков уроков и их причины (таблицы).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6). Выявление резерва качества обучения (таблицы).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7). Соблюдение норм учебной нагрузки обучающихся (таблицы – выполнение программы).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3C4966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Отв. Абдуллаева М.З</w:t>
            </w:r>
            <w:r w:rsidR="00DF6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Джабраилова С.А., </w:t>
            </w:r>
            <w:proofErr w:type="spellStart"/>
            <w:r w:rsidR="00DF6EC9">
              <w:rPr>
                <w:rFonts w:ascii="Times New Roman" w:eastAsia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 w:rsidR="00DF6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Х.Х</w:t>
            </w:r>
            <w:r w:rsidR="00B448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1). Качество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классам и параллелям (таблицы).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2).Оценка результатов (средний балл) учебного процесса по классам по всем предметам (таблицы, диаграммы, графики).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3). Оценка результатов учебного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процесса по каждому ученику по всем предметам (таблицы).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4). Учет результатов знаний учащихся по каждому учителю по всем предметам (таблицы).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5). Отслеживание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учет пропусков уроков и их причины (таблицы).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6). Выявление резерва качества обучения (таблицы).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7). Соблюдение норм учебной нагрузки обучающихся (таблицы – выполнение программы).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DF6EC9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Отв. Абдуллаева М.З., Джабраилова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С.А.,Хайбуллаев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Х.Х</w:t>
            </w:r>
            <w:r w:rsidR="00B448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84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1). Качество подготовки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классам и параллелям (таблицы).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2).Оценка результатов (средний балл) учебного процесса по классам по всем предметам (таблицы, диаграммы, графики).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3). Оценка результатов учебного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процесса по каждому ученику по всем предметам (таблицы).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4). Учет результатов знаний учащихся по каждому учителю по всем предметам (таблицы).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5). Отслеживание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 учет пропусков уроков и их причины (таблицы).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6). Выявление резерва качества обучения (таблицы).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7). Соблюдение норм учебной нагрузки обучающихся (таблицы – выполнение программы).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DF6EC9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Отв. Абдуллаева М.З., Джабраилова С.А.,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Хайбуллаев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Х.Х</w:t>
            </w:r>
            <w:r w:rsidR="00B4488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643DD9" w:rsidRDefault="00643DD9">
      <w:pPr>
        <w:widowControl w:val="0"/>
        <w:spacing w:line="240" w:lineRule="auto"/>
        <w:ind w:left="-1" w:right="-1" w:hanging="1"/>
        <w:jc w:val="center"/>
        <w:rPr>
          <w:rFonts w:ascii="Times New Roman" w:eastAsia="Times New Roman" w:hAnsi="Times New Roman" w:cs="Times New Roman"/>
        </w:rPr>
      </w:pPr>
    </w:p>
    <w:p w:rsidR="00643DD9" w:rsidRDefault="00643DD9">
      <w:pPr>
        <w:widowControl w:val="0"/>
        <w:spacing w:line="240" w:lineRule="auto"/>
        <w:ind w:left="-1" w:right="-1" w:hanging="1"/>
        <w:jc w:val="center"/>
        <w:rPr>
          <w:rFonts w:ascii="Times New Roman" w:eastAsia="Times New Roman" w:hAnsi="Times New Roman" w:cs="Times New Roman"/>
        </w:rPr>
      </w:pPr>
    </w:p>
    <w:p w:rsidR="00643DD9" w:rsidRDefault="00643DD9">
      <w:pPr>
        <w:widowControl w:val="0"/>
        <w:spacing w:line="240" w:lineRule="auto"/>
        <w:ind w:left="-1" w:right="-1" w:hanging="1"/>
        <w:jc w:val="center"/>
        <w:rPr>
          <w:rFonts w:ascii="Times New Roman" w:eastAsia="Times New Roman" w:hAnsi="Times New Roman" w:cs="Times New Roman"/>
        </w:rPr>
      </w:pPr>
    </w:p>
    <w:p w:rsidR="00643DD9" w:rsidRDefault="00B44880">
      <w:pPr>
        <w:widowControl w:val="0"/>
        <w:spacing w:line="240" w:lineRule="auto"/>
        <w:ind w:left="-1" w:right="-1" w:hanging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Критерии и показатели системы оценки качества образования в школе.</w:t>
      </w:r>
    </w:p>
    <w:p w:rsidR="00643DD9" w:rsidRDefault="00643DD9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</w:p>
    <w:p w:rsidR="00643DD9" w:rsidRDefault="00B44880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Система оценки качества образования включает в себя комплекс критериев, показателей и индикаторов, который в полной мере будет соответствовать задачам повышения качества образования на уровне учителя и школы.</w:t>
      </w:r>
    </w:p>
    <w:p w:rsidR="00643DD9" w:rsidRDefault="00B44880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 </w:t>
      </w:r>
    </w:p>
    <w:p w:rsidR="00643DD9" w:rsidRDefault="00B44880">
      <w:pPr>
        <w:widowControl w:val="0"/>
        <w:spacing w:line="240" w:lineRule="auto"/>
        <w:ind w:left="-1" w:right="-1" w:hanging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Критерий «Формирование функциональной грамотности (предметных компетенций) »</w:t>
      </w:r>
    </w:p>
    <w:p w:rsidR="00643DD9" w:rsidRDefault="00643DD9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</w:p>
    <w:p w:rsidR="00643DD9" w:rsidRDefault="00B44880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критерия:</w:t>
      </w:r>
    </w:p>
    <w:p w:rsidR="00643DD9" w:rsidRDefault="00B44880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Наличие знаний, умений и способностей обучающихся, обеспечивающих успешность освоения государственных образовательных стандартов и образовательных программ школы (способность применять знания на практике, способность к обучению, способность адаптации к новым ситуациям, воля к успеху).</w:t>
      </w:r>
    </w:p>
    <w:p w:rsidR="00643DD9" w:rsidRDefault="00B44880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Данный критерий – один из самых важных и весомых. Он позволяет судить о профессионализме и эффективности работы учителя.</w:t>
      </w:r>
    </w:p>
    <w:p w:rsidR="00643DD9" w:rsidRDefault="00643DD9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</w:p>
    <w:tbl>
      <w:tblPr>
        <w:tblStyle w:val="afffff1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7699"/>
        <w:gridCol w:w="7699"/>
      </w:tblGrid>
      <w:tr w:rsidR="00643DD9"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f2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7699"/>
        <w:gridCol w:w="7699"/>
      </w:tblGrid>
      <w:tr w:rsidR="00643DD9"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Достижение учащимися положительных показателей в сравнении с предыдущим периодом (позитивная динамика уровня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промежуточной и итоговой аттестации.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f3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7699"/>
        <w:gridCol w:w="7699"/>
      </w:tblGrid>
      <w:tr w:rsidR="00643DD9"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Стабильность и рост качества обучения (позитивная динамика качества знаний учащихся за последний год)</w:t>
            </w:r>
          </w:p>
        </w:tc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промежуточного и итогового контроля.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f4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7699"/>
        <w:gridCol w:w="7699"/>
      </w:tblGrid>
      <w:tr w:rsidR="00643DD9"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учащихся, принимающих участие, а также победивших в конкурсных мероприятиях школьного, муниципального, республиканского и прочих уровней.</w:t>
            </w:r>
          </w:p>
        </w:tc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Награды различного уровня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 участников конкурсных мероприятий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f5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7699"/>
        <w:gridCol w:w="7699"/>
      </w:tblGrid>
      <w:tr w:rsidR="00643DD9"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творческих работ учащихся, представленных на различных уровнях</w:t>
            </w:r>
          </w:p>
        </w:tc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Награды различного уровня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 участников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f6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7699"/>
        <w:gridCol w:w="7699"/>
      </w:tblGrid>
      <w:tr w:rsidR="00643DD9"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Посещаемость факультативов, кружков.</w:t>
            </w:r>
          </w:p>
        </w:tc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Сохранность контингента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подтверждают соответствующие документы и школьная отчётность</w:t>
            </w:r>
          </w:p>
        </w:tc>
      </w:tr>
    </w:tbl>
    <w:p w:rsidR="00643DD9" w:rsidRDefault="00643DD9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</w:p>
    <w:p w:rsidR="00643DD9" w:rsidRDefault="00643DD9">
      <w:pPr>
        <w:widowControl w:val="0"/>
        <w:spacing w:line="240" w:lineRule="auto"/>
        <w:ind w:left="-1" w:right="-1" w:hanging="1"/>
        <w:jc w:val="center"/>
        <w:rPr>
          <w:rFonts w:ascii="Times New Roman" w:eastAsia="Times New Roman" w:hAnsi="Times New Roman" w:cs="Times New Roman"/>
        </w:rPr>
      </w:pPr>
    </w:p>
    <w:p w:rsidR="00643DD9" w:rsidRDefault="00B44880">
      <w:pPr>
        <w:widowControl w:val="0"/>
        <w:spacing w:line="240" w:lineRule="auto"/>
        <w:ind w:left="-1" w:right="-1" w:hanging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Критерий «Формирование социальных компетенций»</w:t>
      </w:r>
    </w:p>
    <w:p w:rsidR="00643DD9" w:rsidRDefault="00B44880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критерия:</w:t>
      </w:r>
    </w:p>
    <w:p w:rsidR="00643DD9" w:rsidRDefault="00B44880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Способность обучающихся брать на себя ответственность, участвовать в функционировании школьного самоуправления, способность быть лидером, способность работать самостоятельно.</w:t>
      </w:r>
      <w:proofErr w:type="gramEnd"/>
    </w:p>
    <w:p w:rsidR="00643DD9" w:rsidRDefault="00B44880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fffff7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7699"/>
        <w:gridCol w:w="7699"/>
      </w:tblGrid>
      <w:tr w:rsidR="00643DD9"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f8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7699"/>
        <w:gridCol w:w="7699"/>
      </w:tblGrid>
      <w:tr w:rsidR="00643DD9"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Активность учащихся в жизни и решение проблем класса, школы и окружающего социума посредством участия в школьном самоуправлении, в социальных проектах.</w:t>
            </w:r>
          </w:p>
        </w:tc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Официальные письма, благодарности, отзывы. Положительная информация в СМИ о деятельности учащихся школы. Благотворительные акции (отчет, отзыв).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f9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7699"/>
        <w:gridCol w:w="7699"/>
      </w:tblGrid>
      <w:tr w:rsidR="00643DD9"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правового поведения в классах.</w:t>
            </w:r>
          </w:p>
        </w:tc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Отсутствие правонарушений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за отчетный период. Снятие с учета в ОВД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внутришкольного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учёта.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fa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7699"/>
        <w:gridCol w:w="7699"/>
      </w:tblGrid>
      <w:tr w:rsidR="00643DD9"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успешно социализирующихся детей группы риска.</w:t>
            </w:r>
          </w:p>
        </w:tc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Отрицательная динамика распространения курения и алкоголизма.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Уменьшение процента детей, стоящих на учете по данным признакам.</w:t>
            </w:r>
          </w:p>
        </w:tc>
      </w:tr>
    </w:tbl>
    <w:p w:rsidR="00643DD9" w:rsidRDefault="00643DD9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</w:p>
    <w:p w:rsidR="00643DD9" w:rsidRDefault="00643DD9">
      <w:pPr>
        <w:widowControl w:val="0"/>
        <w:spacing w:line="240" w:lineRule="auto"/>
        <w:ind w:left="-1" w:right="-1" w:hanging="1"/>
        <w:jc w:val="center"/>
        <w:rPr>
          <w:rFonts w:ascii="Times New Roman" w:eastAsia="Times New Roman" w:hAnsi="Times New Roman" w:cs="Times New Roman"/>
        </w:rPr>
      </w:pPr>
    </w:p>
    <w:p w:rsidR="00643DD9" w:rsidRDefault="00B44880">
      <w:pPr>
        <w:widowControl w:val="0"/>
        <w:spacing w:line="240" w:lineRule="auto"/>
        <w:ind w:left="-1" w:right="-1" w:hanging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Критерий «Формирование поликультурных компетенций»</w:t>
      </w:r>
    </w:p>
    <w:p w:rsidR="00643DD9" w:rsidRDefault="00643DD9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</w:p>
    <w:p w:rsidR="00643DD9" w:rsidRDefault="00B44880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критерия:</w:t>
      </w:r>
    </w:p>
    <w:p w:rsidR="00643DD9" w:rsidRDefault="00B44880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Понимание различий между культурами, уважение к представителям иных культур, языков, религий.</w:t>
      </w:r>
    </w:p>
    <w:p w:rsidR="00643DD9" w:rsidRDefault="00B44880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fffffb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7699"/>
        <w:gridCol w:w="7699"/>
      </w:tblGrid>
      <w:tr w:rsidR="00643DD9"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fc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7699"/>
        <w:gridCol w:w="7699"/>
      </w:tblGrid>
      <w:tr w:rsidR="00643DD9"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исследования толерантности в классе.</w:t>
            </w:r>
          </w:p>
        </w:tc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конфликтов на межнациональной и религиозной почве.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Эмоциональная отзывчивость,  толерантность.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fd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7699"/>
        <w:gridCol w:w="7699"/>
      </w:tblGrid>
      <w:tr w:rsidR="00643DD9"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Знание и уважение культурных традиций, способствующих интеграции учащихся в современное общество.</w:t>
            </w:r>
          </w:p>
        </w:tc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конкурсах, проектах.</w:t>
            </w:r>
          </w:p>
        </w:tc>
      </w:tr>
    </w:tbl>
    <w:p w:rsidR="00643DD9" w:rsidRDefault="00643DD9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</w:p>
    <w:p w:rsidR="00643DD9" w:rsidRDefault="00643DD9">
      <w:pPr>
        <w:widowControl w:val="0"/>
        <w:spacing w:line="240" w:lineRule="auto"/>
        <w:ind w:left="-1" w:right="-1" w:hanging="1"/>
        <w:jc w:val="center"/>
        <w:rPr>
          <w:rFonts w:ascii="Times New Roman" w:eastAsia="Times New Roman" w:hAnsi="Times New Roman" w:cs="Times New Roman"/>
        </w:rPr>
      </w:pPr>
    </w:p>
    <w:p w:rsidR="00643DD9" w:rsidRDefault="00643DD9">
      <w:pPr>
        <w:widowControl w:val="0"/>
        <w:spacing w:line="240" w:lineRule="auto"/>
        <w:ind w:left="-1" w:right="-1" w:hanging="1"/>
        <w:jc w:val="center"/>
        <w:rPr>
          <w:rFonts w:ascii="Times New Roman" w:eastAsia="Times New Roman" w:hAnsi="Times New Roman" w:cs="Times New Roman"/>
        </w:rPr>
      </w:pPr>
    </w:p>
    <w:p w:rsidR="00643DD9" w:rsidRDefault="00643DD9">
      <w:pPr>
        <w:widowControl w:val="0"/>
        <w:spacing w:line="240" w:lineRule="auto"/>
        <w:ind w:left="-1" w:right="-1" w:hanging="1"/>
        <w:jc w:val="center"/>
        <w:rPr>
          <w:rFonts w:ascii="Times New Roman" w:eastAsia="Times New Roman" w:hAnsi="Times New Roman" w:cs="Times New Roman"/>
        </w:rPr>
      </w:pPr>
    </w:p>
    <w:p w:rsidR="00643DD9" w:rsidRDefault="00643DD9">
      <w:pPr>
        <w:widowControl w:val="0"/>
        <w:spacing w:line="240" w:lineRule="auto"/>
        <w:ind w:left="-1" w:right="-1" w:hanging="1"/>
        <w:jc w:val="center"/>
        <w:rPr>
          <w:rFonts w:ascii="Times New Roman" w:eastAsia="Times New Roman" w:hAnsi="Times New Roman" w:cs="Times New Roman"/>
        </w:rPr>
      </w:pPr>
    </w:p>
    <w:p w:rsidR="00643DD9" w:rsidRDefault="00B44880">
      <w:pPr>
        <w:widowControl w:val="0"/>
        <w:spacing w:line="240" w:lineRule="auto"/>
        <w:ind w:left="-1" w:right="-1" w:hanging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Критерий «Формирование коммуникативных компетенций»</w:t>
      </w:r>
    </w:p>
    <w:p w:rsidR="00643DD9" w:rsidRDefault="00643DD9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</w:p>
    <w:p w:rsidR="00643DD9" w:rsidRDefault="00B44880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критерия:</w:t>
      </w:r>
    </w:p>
    <w:p w:rsidR="00643DD9" w:rsidRDefault="00B44880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навыками устного и письменного общения, умение урегулировать конфликты.</w:t>
      </w:r>
    </w:p>
    <w:p w:rsidR="00643DD9" w:rsidRDefault="00643DD9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</w:p>
    <w:tbl>
      <w:tblPr>
        <w:tblStyle w:val="afffffe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7699"/>
        <w:gridCol w:w="7699"/>
      </w:tblGrid>
      <w:tr w:rsidR="00643DD9"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ff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7699"/>
        <w:gridCol w:w="7699"/>
      </w:tblGrid>
      <w:tr w:rsidR="00643DD9"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Владение конкретными навыками, поведенческими реакциями, умением решать конфликтные ситуации.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навыков работы в группе, выполнение различных социальных ролей в коллективе.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представить себя.</w:t>
            </w:r>
          </w:p>
        </w:tc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Оценки экспертов: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а) в ходе наблюдения и проведения опросов;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б) в ходе изучения продуктов деятельности ребенка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(письменные источники, устные выступления).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ff0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7699"/>
        <w:gridCol w:w="7699"/>
      </w:tblGrid>
      <w:tr w:rsidR="00643DD9"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литературного творчества учащихся.</w:t>
            </w:r>
          </w:p>
        </w:tc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авторских публикаций (стихи, проза, публицистика) в различных изданиях.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Награды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ff1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7699"/>
        <w:gridCol w:w="7699"/>
      </w:tblGrid>
      <w:tr w:rsidR="00643DD9"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Благоприятный психологический климат в классе.</w:t>
            </w:r>
          </w:p>
        </w:tc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социально-психологического исследования, проведенного в классе (по научной методике).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ff2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7699"/>
        <w:gridCol w:w="7699"/>
      </w:tblGrid>
      <w:tr w:rsidR="00643DD9"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практики конструктивного решения конфликтных ситуаций.</w:t>
            </w:r>
          </w:p>
        </w:tc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Отсутствие свидетельств деструктивных последствий конфликтов, наносящих вред физическому, психологическому и нравственному здоровью.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ff3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7699"/>
        <w:gridCol w:w="7699"/>
      </w:tblGrid>
      <w:tr w:rsidR="00643DD9"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Устойчивый интерес к художественной литературе.</w:t>
            </w:r>
          </w:p>
        </w:tc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Читательская активность.</w:t>
            </w:r>
          </w:p>
        </w:tc>
      </w:tr>
    </w:tbl>
    <w:p w:rsidR="00643DD9" w:rsidRDefault="00643DD9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</w:p>
    <w:p w:rsidR="00643DD9" w:rsidRDefault="00B44880">
      <w:pPr>
        <w:widowControl w:val="0"/>
        <w:spacing w:line="240" w:lineRule="auto"/>
        <w:ind w:left="-1" w:right="-1" w:hanging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Критерий « Формирование информационных компетенций»</w:t>
      </w:r>
    </w:p>
    <w:p w:rsidR="00643DD9" w:rsidRDefault="00643DD9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</w:p>
    <w:p w:rsidR="00643DD9" w:rsidRDefault="00B44880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критерия:</w:t>
      </w:r>
    </w:p>
    <w:p w:rsidR="00643DD9" w:rsidRDefault="00B44880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Владение современными информационными технологиями, понимание их силы и слабости, способность критически относиться к информации, распространяемой СМИ.</w:t>
      </w:r>
    </w:p>
    <w:p w:rsidR="00643DD9" w:rsidRDefault="00643DD9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</w:p>
    <w:tbl>
      <w:tblPr>
        <w:tblStyle w:val="affffff4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7699"/>
        <w:gridCol w:w="7699"/>
      </w:tblGrid>
      <w:tr w:rsidR="00643DD9"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ff5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7699"/>
        <w:gridCol w:w="7699"/>
      </w:tblGrid>
      <w:tr w:rsidR="00643DD9"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в проектной, исследовательской и других видах деятельности ИКТ (Интернет-ресурсов, мультимедийных средств).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творческих работ учащихся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 оценка коллег в ходе открытых занятий.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учебной деятельности учащихся (в электронном виде).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ff6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7699"/>
        <w:gridCol w:w="7699"/>
      </w:tblGrid>
      <w:tr w:rsidR="00643DD9"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учащимися общественно признанного авторского продукта (программы, сайты, учебный модуль и т.д.)</w:t>
            </w:r>
          </w:p>
        </w:tc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Предъявленный продукт.</w:t>
            </w:r>
          </w:p>
        </w:tc>
      </w:tr>
    </w:tbl>
    <w:p w:rsidR="00643DD9" w:rsidRDefault="00643DD9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</w:p>
    <w:p w:rsidR="00643DD9" w:rsidRDefault="00643DD9">
      <w:pPr>
        <w:widowControl w:val="0"/>
        <w:spacing w:line="240" w:lineRule="auto"/>
        <w:ind w:left="-1" w:right="-1" w:hanging="1"/>
        <w:jc w:val="center"/>
        <w:rPr>
          <w:rFonts w:ascii="Times New Roman" w:eastAsia="Times New Roman" w:hAnsi="Times New Roman" w:cs="Times New Roman"/>
        </w:rPr>
      </w:pPr>
    </w:p>
    <w:p w:rsidR="00643DD9" w:rsidRDefault="00B44880">
      <w:pPr>
        <w:widowControl w:val="0"/>
        <w:spacing w:line="240" w:lineRule="auto"/>
        <w:ind w:left="-1" w:right="-1" w:hanging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Критерий «Формирование интеллектуальных компетенций»</w:t>
      </w:r>
    </w:p>
    <w:p w:rsidR="00643DD9" w:rsidRDefault="00643DD9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</w:p>
    <w:p w:rsidR="00643DD9" w:rsidRDefault="00B44880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критерия:</w:t>
      </w:r>
    </w:p>
    <w:p w:rsidR="00643DD9" w:rsidRDefault="00B44880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Непрерывное самообразование, формирование способности учиться на протяжении всей жизни.</w:t>
      </w:r>
    </w:p>
    <w:p w:rsidR="00643DD9" w:rsidRDefault="00643DD9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</w:p>
    <w:tbl>
      <w:tblPr>
        <w:tblStyle w:val="affffff7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7699"/>
        <w:gridCol w:w="7699"/>
      </w:tblGrid>
      <w:tr w:rsidR="00643DD9"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Индикаторы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ff8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7699"/>
        <w:gridCol w:w="7699"/>
      </w:tblGrid>
      <w:tr w:rsidR="00643DD9"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Устойчивый интерес 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чтению специальной и художественной литературы.</w:t>
            </w:r>
          </w:p>
        </w:tc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Результаты анкетирования родителей, учащихся.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Экспертная оценка библиотекаря.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ff9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7699"/>
        <w:gridCol w:w="7699"/>
      </w:tblGrid>
      <w:tr w:rsidR="00643DD9"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Использование опыта, полученного в творческих объединениях, в классе и школе.</w:t>
            </w:r>
          </w:p>
        </w:tc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Продукты деятельности учащихся.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и победы в различных проектах.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ffa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7699"/>
        <w:gridCol w:w="7699"/>
      </w:tblGrid>
      <w:tr w:rsidR="00643DD9"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творческих работ учащихся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Награды различного уровня.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 участников конкурсных мероприятий.</w:t>
            </w:r>
          </w:p>
        </w:tc>
      </w:tr>
    </w:tbl>
    <w:p w:rsidR="00643DD9" w:rsidRDefault="00643DD9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</w:p>
    <w:p w:rsidR="00643DD9" w:rsidRDefault="00B44880">
      <w:pPr>
        <w:widowControl w:val="0"/>
        <w:spacing w:line="240" w:lineRule="auto"/>
        <w:ind w:left="-1" w:right="-1" w:hanging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>Критерий «Общекультурные компетенции»</w:t>
      </w:r>
    </w:p>
    <w:p w:rsidR="00643DD9" w:rsidRDefault="00643DD9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</w:p>
    <w:p w:rsidR="00643DD9" w:rsidRDefault="00B44880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Содержание критерия:</w:t>
      </w:r>
    </w:p>
    <w:p w:rsidR="00643DD9" w:rsidRDefault="00B44880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Духовно-нравственное развитие личности, её общая культура, личная этическая программа, направленные на формирование основы успешной саморазвивающейся личности в мире человека, природы и техники.</w:t>
      </w:r>
    </w:p>
    <w:p w:rsidR="00643DD9" w:rsidRDefault="00B44880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ffffffb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7699"/>
        <w:gridCol w:w="7699"/>
      </w:tblGrid>
      <w:tr w:rsidR="00643DD9"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ffc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7699"/>
        <w:gridCol w:w="7699"/>
      </w:tblGrid>
      <w:tr w:rsidR="00643DD9"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культуры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детей, участвующих в оздоровительных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здоровьеформирующих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мероприятиях различного вида.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ffd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7699"/>
        <w:gridCol w:w="7699"/>
      </w:tblGrid>
      <w:tr w:rsidR="00643DD9"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учащихся, участвующих в спортивных мероприятиях различного уровня.</w:t>
            </w:r>
          </w:p>
        </w:tc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Награды различного уровня.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 участников.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ffe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7699"/>
        <w:gridCol w:w="7699"/>
      </w:tblGrid>
      <w:tr w:rsidR="00643DD9"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Увеличение количества учащихся, занятых творческими видами деятельности (танцы, музыка, моделирование и т.д.)</w:t>
            </w:r>
          </w:p>
        </w:tc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Награды различного уровня по результатам участия в выставках, фестивалях, конкурсах.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Реестр участников конкурсных мероприятий.</w:t>
            </w:r>
          </w:p>
        </w:tc>
      </w:tr>
    </w:tbl>
    <w:p w:rsidR="00643DD9" w:rsidRDefault="001506A3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pict>
          <v:rect id="_x0000_i1025" style="width:0;height:1.5pt" o:hralign="center" o:hrstd="t" o:hr="t" fillcolor="#a0a0a0" stroked="f"/>
        </w:pict>
      </w:r>
    </w:p>
    <w:p w:rsidR="00643DD9" w:rsidRDefault="00B44880">
      <w:pPr>
        <w:widowControl w:val="0"/>
        <w:spacing w:line="240" w:lineRule="auto"/>
        <w:ind w:left="-1" w:right="-1" w:hanging="1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Основные формы органи</w:t>
      </w:r>
      <w:r w:rsidR="00DF6EC9">
        <w:rPr>
          <w:rFonts w:ascii="Times New Roman" w:eastAsia="Times New Roman" w:hAnsi="Times New Roman" w:cs="Times New Roman"/>
          <w:b/>
          <w:sz w:val="28"/>
          <w:szCs w:val="28"/>
        </w:rPr>
        <w:t>зации управления качеством (2017 -2018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учебный год)</w:t>
      </w:r>
    </w:p>
    <w:p w:rsidR="00643DD9" w:rsidRDefault="00B44880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 </w:t>
      </w:r>
    </w:p>
    <w:tbl>
      <w:tblPr>
        <w:tblStyle w:val="afffffff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5132"/>
        <w:gridCol w:w="5132"/>
        <w:gridCol w:w="5132"/>
      </w:tblGrid>
      <w:tr w:rsidR="00643DD9">
        <w:tc>
          <w:tcPr>
            <w:tcW w:w="51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1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Система целесообразных форм и мер</w:t>
            </w:r>
          </w:p>
        </w:tc>
        <w:tc>
          <w:tcPr>
            <w:tcW w:w="51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Содержание деятельности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fff0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399"/>
        <w:gridCol w:w="1399"/>
        <w:gridCol w:w="1399"/>
        <w:gridCol w:w="1399"/>
        <w:gridCol w:w="1399"/>
        <w:gridCol w:w="1399"/>
        <w:gridCol w:w="1399"/>
        <w:gridCol w:w="1399"/>
        <w:gridCol w:w="1399"/>
        <w:gridCol w:w="1399"/>
        <w:gridCol w:w="1399"/>
      </w:tblGrid>
      <w:tr w:rsidR="00643DD9"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643DD9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643DD9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fff1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7699"/>
        <w:gridCol w:w="7699"/>
      </w:tblGrid>
      <w:tr w:rsidR="00643DD9"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работы с педагогами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fff2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399"/>
        <w:gridCol w:w="1399"/>
        <w:gridCol w:w="1399"/>
        <w:gridCol w:w="1399"/>
        <w:gridCol w:w="1399"/>
        <w:gridCol w:w="1399"/>
        <w:gridCol w:w="1399"/>
        <w:gridCol w:w="1399"/>
        <w:gridCol w:w="1399"/>
        <w:gridCol w:w="1399"/>
        <w:gridCol w:w="1399"/>
      </w:tblGrid>
      <w:tr w:rsidR="00643DD9"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Педагогический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стратегии и тактики педагогической деятельности по повышению качества образования.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Создание условий для повышения качества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об-разовател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ногопроце</w:t>
            </w:r>
            <w:r w:rsidR="00C8132A">
              <w:rPr>
                <w:rFonts w:ascii="Times New Roman" w:eastAsia="Times New Roman" w:hAnsi="Times New Roman" w:cs="Times New Roman"/>
              </w:rPr>
              <w:t>с</w:t>
            </w:r>
            <w:proofErr w:type="spellEnd"/>
            <w:r w:rsidR="00C8132A">
              <w:rPr>
                <w:rFonts w:ascii="Times New Roman" w:eastAsia="Times New Roman" w:hAnsi="Times New Roman" w:cs="Times New Roman"/>
              </w:rPr>
              <w:t xml:space="preserve">- </w:t>
            </w:r>
            <w:proofErr w:type="spellStart"/>
            <w:r w:rsidR="00C8132A">
              <w:rPr>
                <w:rFonts w:ascii="Times New Roman" w:eastAsia="Times New Roman" w:hAnsi="Times New Roman" w:cs="Times New Roman"/>
              </w:rPr>
              <w:t>са</w:t>
            </w:r>
            <w:proofErr w:type="spellEnd"/>
            <w:r w:rsidR="00C8132A">
              <w:rPr>
                <w:rFonts w:ascii="Times New Roman" w:eastAsia="Times New Roman" w:hAnsi="Times New Roman" w:cs="Times New Roman"/>
              </w:rPr>
              <w:t>. Задачи школы на 2017-2018</w:t>
            </w:r>
            <w:r>
              <w:rPr>
                <w:rFonts w:ascii="Times New Roman" w:eastAsia="Times New Roman" w:hAnsi="Times New Roman" w:cs="Times New Roman"/>
              </w:rPr>
              <w:t xml:space="preserve"> учебный год 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углублённого изучения предметов в основной и средней школе.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мастерство и качество образования: опыт, мастерство.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fff3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399"/>
        <w:gridCol w:w="1399"/>
        <w:gridCol w:w="1399"/>
        <w:gridCol w:w="1399"/>
        <w:gridCol w:w="1399"/>
        <w:gridCol w:w="1399"/>
        <w:gridCol w:w="1399"/>
        <w:gridCol w:w="1399"/>
        <w:gridCol w:w="1399"/>
        <w:gridCol w:w="1399"/>
        <w:gridCol w:w="1399"/>
      </w:tblGrid>
      <w:tr w:rsidR="00643DD9"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Совет школы, Управляющий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оценке качества и результативности труда педагогов.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643DD9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СШ: Показатели эффективной профессиональной деятельности педагогов школы как основа качества образования.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СШ: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Применение симулирующих выплат педагогам школы в целях повышения эффективности организации учебно-воспитательного процесса.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УС: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общественных управляющих в оценке качества образования.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643DD9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УС: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Педагогический стаж – один из критериев стимулирования труда педагогов.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643DD9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fff4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399"/>
        <w:gridCol w:w="1399"/>
        <w:gridCol w:w="1399"/>
        <w:gridCol w:w="1399"/>
        <w:gridCol w:w="1399"/>
        <w:gridCol w:w="1399"/>
        <w:gridCol w:w="1399"/>
        <w:gridCol w:w="1399"/>
        <w:gridCol w:w="1399"/>
        <w:gridCol w:w="1399"/>
        <w:gridCol w:w="1399"/>
      </w:tblGrid>
      <w:tr w:rsidR="00643DD9"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Совещания при директоре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оперативное регулирование управления качеством образования.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Состояние работы по организации подготовки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учащихся к олимпиадам и творческим конкурсам.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Результаты стартовых контрольных срезов.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Эффективность формирования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общеучебных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 специальных умений и навыков в начальной школе (выпускные классы).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Состояние работы по организации подготовки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учащих</w:t>
            </w:r>
            <w:r w:rsidR="00C8132A">
              <w:rPr>
                <w:rFonts w:ascii="Times New Roman" w:eastAsia="Times New Roman" w:hAnsi="Times New Roman" w:cs="Times New Roman"/>
              </w:rPr>
              <w:t xml:space="preserve">ся к </w:t>
            </w:r>
            <w:proofErr w:type="spellStart"/>
            <w:r w:rsidR="00C8132A">
              <w:rPr>
                <w:rFonts w:ascii="Times New Roman" w:eastAsia="Times New Roman" w:hAnsi="Times New Roman" w:cs="Times New Roman"/>
              </w:rPr>
              <w:t>аттетации</w:t>
            </w:r>
            <w:proofErr w:type="spellEnd"/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1. Формы и методы организации индивидуальн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ой работы с учащимися на уроках русского языка, математики, английского языка.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 Роль уроков истории и обществознания в формировании гражданской культуры современного школьника.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1. Состояние преподавания физики и химии в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старших классах.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 Роль уроков биологии и географии в формировании целостной картины мира.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1. Работа с одаренными детьми в условиях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общеобразовательного учреждения.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 Состояние и эффективность индивидуальной работы с неуспевающими учащимися.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Состояние готовности к итоговой аттестации 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 xml:space="preserve">учащихся 9, 11-х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Итоговый контроль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, воспитанност</w:t>
            </w:r>
            <w:r>
              <w:rPr>
                <w:rFonts w:ascii="Times New Roman" w:eastAsia="Times New Roman" w:hAnsi="Times New Roman" w:cs="Times New Roman"/>
              </w:rPr>
              <w:lastRenderedPageBreak/>
              <w:t>и, уровня здоровья учащихся.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fff5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399"/>
        <w:gridCol w:w="1399"/>
        <w:gridCol w:w="1399"/>
        <w:gridCol w:w="1399"/>
        <w:gridCol w:w="1399"/>
        <w:gridCol w:w="1399"/>
        <w:gridCol w:w="1399"/>
        <w:gridCol w:w="1399"/>
        <w:gridCol w:w="1399"/>
        <w:gridCol w:w="1399"/>
        <w:gridCol w:w="1399"/>
      </w:tblGrid>
      <w:tr w:rsidR="00643DD9"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Методический совет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координация, коррекция, методическое сопровождение деятельности педагогов по повышению качества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Корректировка плана работы школы и планов работы МО. 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C8132A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итогов школьного тура олимпиад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C8132A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 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районному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всероссийского этапа олимпиады и участие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нец</w:t>
            </w:r>
            <w:proofErr w:type="spellEnd"/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ре-зультатов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административных работ за 1 полугодие. Определение форм контроля в переводных и выпускных классах во 2 полугодии.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форм контроля в переводных и выпускных классах во 2 полугодии.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электронных образовательных ресурсов в образовательный процесс.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Отчет руководителей МО о выполнении плана работы по развитию творческих способностей учащихся и организации интеллектуального досуга за год.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административных работ за 2 полугодие.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fff6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539"/>
        <w:gridCol w:w="1539"/>
        <w:gridCol w:w="1539"/>
        <w:gridCol w:w="1539"/>
        <w:gridCol w:w="1539"/>
        <w:gridCol w:w="1539"/>
        <w:gridCol w:w="1539"/>
        <w:gridCol w:w="1539"/>
        <w:gridCol w:w="1539"/>
        <w:gridCol w:w="1539"/>
      </w:tblGrid>
      <w:tr w:rsidR="00643DD9">
        <w:tc>
          <w:tcPr>
            <w:tcW w:w="15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643DD9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643DD9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643DD9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Положения о школьной системе оценки качества образования,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Программы педагогического мониторинга «Качество образовательной подготовки учащихся».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Формирование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банка данных о методиках и процедурах определения уровня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компетенций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предметных, ключевых) у учащихся.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Составление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циклограммы школьных мониторинговых исследований.</w:t>
            </w:r>
          </w:p>
        </w:tc>
        <w:tc>
          <w:tcPr>
            <w:tcW w:w="15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643DD9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643DD9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643DD9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643DD9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643DD9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3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643DD9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fff7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5132"/>
        <w:gridCol w:w="5132"/>
        <w:gridCol w:w="5132"/>
      </w:tblGrid>
      <w:tr w:rsidR="00643DD9">
        <w:tc>
          <w:tcPr>
            <w:tcW w:w="51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51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Малые педагогические педсоветы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программы «Повышения качества образования учащихся в М</w:t>
            </w:r>
            <w:r w:rsidR="00DF6EC9">
              <w:rPr>
                <w:rFonts w:ascii="Times New Roman" w:eastAsia="Times New Roman" w:hAnsi="Times New Roman" w:cs="Times New Roman"/>
                <w:sz w:val="24"/>
                <w:szCs w:val="24"/>
              </w:rPr>
              <w:t>КОУ «</w:t>
            </w:r>
            <w:proofErr w:type="spellStart"/>
            <w:r w:rsidR="00DF6EC9">
              <w:rPr>
                <w:rFonts w:ascii="Times New Roman" w:eastAsia="Times New Roman" w:hAnsi="Times New Roman" w:cs="Times New Roman"/>
                <w:sz w:val="24"/>
                <w:szCs w:val="24"/>
              </w:rPr>
              <w:t>Эрпелинская</w:t>
            </w:r>
            <w:proofErr w:type="spellEnd"/>
            <w:r w:rsidR="00DF6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="00DF6EC9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DF6EC9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DF6EC9">
              <w:rPr>
                <w:rFonts w:ascii="Times New Roman" w:eastAsia="Times New Roman" w:hAnsi="Times New Roman" w:cs="Times New Roman"/>
                <w:sz w:val="24"/>
                <w:szCs w:val="24"/>
              </w:rPr>
              <w:t>пашева</w:t>
            </w:r>
            <w:proofErr w:type="spellEnd"/>
            <w:r w:rsidR="00DF6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.» Мониторинг качества образования и определение эффективных путей его повышения.</w:t>
            </w:r>
          </w:p>
        </w:tc>
        <w:tc>
          <w:tcPr>
            <w:tcW w:w="51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Принятие управленческих решений по достижению качественного образования.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fff8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399"/>
        <w:gridCol w:w="1399"/>
        <w:gridCol w:w="1399"/>
        <w:gridCol w:w="1399"/>
        <w:gridCol w:w="1399"/>
        <w:gridCol w:w="1399"/>
        <w:gridCol w:w="1399"/>
        <w:gridCol w:w="1399"/>
        <w:gridCol w:w="1399"/>
        <w:gridCol w:w="1399"/>
        <w:gridCol w:w="1399"/>
      </w:tblGrid>
      <w:tr w:rsidR="00643DD9"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643DD9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643DD9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Программы «Повышения качества образования учащихся в М</w:t>
            </w:r>
            <w:r w:rsidR="00DF6EC9">
              <w:rPr>
                <w:rFonts w:ascii="Times New Roman" w:eastAsia="Times New Roman" w:hAnsi="Times New Roman" w:cs="Times New Roman"/>
                <w:sz w:val="24"/>
                <w:szCs w:val="24"/>
              </w:rPr>
              <w:t>КОУ  «</w:t>
            </w:r>
            <w:proofErr w:type="spellStart"/>
            <w:r w:rsidR="00DF6EC9">
              <w:rPr>
                <w:rFonts w:ascii="Times New Roman" w:eastAsia="Times New Roman" w:hAnsi="Times New Roman" w:cs="Times New Roman"/>
                <w:sz w:val="24"/>
                <w:szCs w:val="24"/>
              </w:rPr>
              <w:t>Эрпелинская</w:t>
            </w:r>
            <w:proofErr w:type="spellEnd"/>
            <w:r w:rsidR="00DF6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="00DF6EC9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DF6EC9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DF6EC9">
              <w:rPr>
                <w:rFonts w:ascii="Times New Roman" w:eastAsia="Times New Roman" w:hAnsi="Times New Roman" w:cs="Times New Roman"/>
                <w:sz w:val="24"/>
                <w:szCs w:val="24"/>
              </w:rPr>
              <w:t>пашева</w:t>
            </w:r>
            <w:proofErr w:type="spellEnd"/>
            <w:r w:rsidR="00DF6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М.Д на 2017-2018г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Рассмотрение проекта программы. Корректировка программы.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хода реализации программы «Повышения качества образования учащихся в М</w:t>
            </w:r>
            <w:r w:rsidR="00DF6EC9">
              <w:rPr>
                <w:rFonts w:ascii="Times New Roman" w:eastAsia="Times New Roman" w:hAnsi="Times New Roman" w:cs="Times New Roman"/>
                <w:sz w:val="24"/>
                <w:szCs w:val="24"/>
              </w:rPr>
              <w:t>КОУ «</w:t>
            </w:r>
            <w:proofErr w:type="spellStart"/>
            <w:r w:rsidR="00DF6EC9">
              <w:rPr>
                <w:rFonts w:ascii="Times New Roman" w:eastAsia="Times New Roman" w:hAnsi="Times New Roman" w:cs="Times New Roman"/>
                <w:sz w:val="24"/>
                <w:szCs w:val="24"/>
              </w:rPr>
              <w:t>Эрпелинская</w:t>
            </w:r>
            <w:proofErr w:type="spellEnd"/>
            <w:r w:rsidR="00DF6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="00DF6EC9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DF6EC9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DF6EC9">
              <w:rPr>
                <w:rFonts w:ascii="Times New Roman" w:eastAsia="Times New Roman" w:hAnsi="Times New Roman" w:cs="Times New Roman"/>
                <w:sz w:val="24"/>
                <w:szCs w:val="24"/>
              </w:rPr>
              <w:t>пашева</w:t>
            </w:r>
            <w:proofErr w:type="spellEnd"/>
            <w:r w:rsidR="00DF6E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М.Д на 2017-2018г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.» в первом полугодии.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Мониторинг уровня качества образования по критериям программы в первом полугодии.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качества подготовки к итоговой аттестации выпускников.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уровня организации внеурочной деятельности.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Сбор информации по мониторингу качества образования в школе.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Мониторинг уровня качества образования по критериям программы во втором </w:t>
            </w:r>
            <w:r w:rsidR="00DF6EC9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полугодии и за 2017-2018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уч. год.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fff9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924"/>
        <w:gridCol w:w="1924"/>
        <w:gridCol w:w="1924"/>
        <w:gridCol w:w="1924"/>
        <w:gridCol w:w="1924"/>
        <w:gridCol w:w="1924"/>
        <w:gridCol w:w="1924"/>
        <w:gridCol w:w="1924"/>
      </w:tblGrid>
      <w:tr w:rsidR="00643DD9">
        <w:tc>
          <w:tcPr>
            <w:tcW w:w="19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Методические объединения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методическое, обеспечение эффективности образовательного процесса.</w:t>
            </w:r>
          </w:p>
        </w:tc>
        <w:tc>
          <w:tcPr>
            <w:tcW w:w="19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 классных руководителей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Разработка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Программы педагогического мониторинга «Качество воспитательной работы в школе», 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Программы психолого-мотивационного мониторинга.</w:t>
            </w:r>
          </w:p>
        </w:tc>
        <w:tc>
          <w:tcPr>
            <w:tcW w:w="19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Предметные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мониторинговых исследованийпо повышению качества образования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19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уровня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базовых компетентностей у учащихся.</w:t>
            </w:r>
          </w:p>
        </w:tc>
        <w:tc>
          <w:tcPr>
            <w:tcW w:w="19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Предметные 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и анализ информации по мониторингу качества образования.</w:t>
            </w:r>
          </w:p>
        </w:tc>
        <w:tc>
          <w:tcPr>
            <w:tcW w:w="1924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fffa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399"/>
        <w:gridCol w:w="1399"/>
        <w:gridCol w:w="1399"/>
        <w:gridCol w:w="1399"/>
        <w:gridCol w:w="1399"/>
        <w:gridCol w:w="1399"/>
        <w:gridCol w:w="1399"/>
        <w:gridCol w:w="1399"/>
        <w:gridCol w:w="1399"/>
        <w:gridCol w:w="1399"/>
        <w:gridCol w:w="1399"/>
      </w:tblGrid>
      <w:tr w:rsidR="00643DD9"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Педагогические чтения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творческого потенциала педагогов.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Подготовка к районным педагогическим чтениям«Эффективное применение инновационных образовательных методик и технологий в практической деятельности учителя».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Участие в районных педагогических чтениях «Эффективное применение инновационных образовательных методик и технологий в практической деятельности учителя».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643DD9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Отбор материалов</w:t>
            </w:r>
            <w:r w:rsidR="00E07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педагогическим чтениям в 2018/2019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fffb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399"/>
        <w:gridCol w:w="1399"/>
        <w:gridCol w:w="1399"/>
        <w:gridCol w:w="1399"/>
        <w:gridCol w:w="1399"/>
        <w:gridCol w:w="1399"/>
        <w:gridCol w:w="1399"/>
        <w:gridCol w:w="1399"/>
        <w:gridCol w:w="1399"/>
        <w:gridCol w:w="1399"/>
        <w:gridCol w:w="1399"/>
      </w:tblGrid>
      <w:tr w:rsidR="00643DD9"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Семинары, практикумы, консультации, круглые столы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профессиональной компетентности педагогов.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 w:rsidP="00C8132A">
            <w:pPr>
              <w:widowControl w:val="0"/>
              <w:spacing w:line="240" w:lineRule="auto"/>
              <w:ind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  <w:p w:rsidR="00643DD9" w:rsidRDefault="00643DD9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Методический семинар «Вопросы преемственности  и качества образования при организации учебного процесса в 5-х классах»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Методический семинар «Обобщение опыта педагогов школы при прохождении аттестации в новой форме»»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Проведение консультаций для педагогов при прохождении аттестации.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Проведение консультаций для педагогов при прохождении аттестации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 xml:space="preserve">Методический семинар               «Проведение мониторинговых исследований в ходе реализации программы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«Повышения качества образования учащи</w:t>
            </w:r>
            <w:r w:rsidR="00DF6EC9">
              <w:rPr>
                <w:rFonts w:ascii="Times New Roman" w:eastAsia="Times New Roman" w:hAnsi="Times New Roman" w:cs="Times New Roman"/>
                <w:sz w:val="24"/>
                <w:szCs w:val="24"/>
              </w:rPr>
              <w:t>хся в МКОУ «</w:t>
            </w:r>
            <w:proofErr w:type="spellStart"/>
            <w:r w:rsidR="00E079E2">
              <w:rPr>
                <w:rFonts w:ascii="Times New Roman" w:eastAsia="Times New Roman" w:hAnsi="Times New Roman" w:cs="Times New Roman"/>
                <w:sz w:val="24"/>
                <w:szCs w:val="24"/>
              </w:rPr>
              <w:t>Эрпелинская</w:t>
            </w:r>
            <w:proofErr w:type="spellEnd"/>
            <w:r w:rsidR="00E07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СОШ </w:t>
            </w:r>
            <w:proofErr w:type="spellStart"/>
            <w:r w:rsidR="00E079E2">
              <w:rPr>
                <w:rFonts w:ascii="Times New Roman" w:eastAsia="Times New Roman" w:hAnsi="Times New Roman" w:cs="Times New Roman"/>
                <w:sz w:val="24"/>
                <w:szCs w:val="24"/>
              </w:rPr>
              <w:t>им</w:t>
            </w:r>
            <w:proofErr w:type="gramStart"/>
            <w:r w:rsidR="00E079E2">
              <w:rPr>
                <w:rFonts w:ascii="Times New Roman" w:eastAsia="Times New Roman" w:hAnsi="Times New Roman" w:cs="Times New Roman"/>
                <w:sz w:val="24"/>
                <w:szCs w:val="24"/>
              </w:rPr>
              <w:t>.А</w:t>
            </w:r>
            <w:proofErr w:type="gramEnd"/>
            <w:r w:rsidR="00E079E2">
              <w:rPr>
                <w:rFonts w:ascii="Times New Roman" w:eastAsia="Times New Roman" w:hAnsi="Times New Roman" w:cs="Times New Roman"/>
                <w:sz w:val="24"/>
                <w:szCs w:val="24"/>
              </w:rPr>
              <w:t>пашеваМ.Д</w:t>
            </w:r>
            <w:proofErr w:type="spellEnd"/>
            <w:r w:rsidR="00E07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2017-</w:t>
            </w:r>
            <w:r w:rsidR="00E07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2018г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  <w:r>
              <w:rPr>
                <w:rFonts w:ascii="Times New Roman" w:eastAsia="Times New Roman" w:hAnsi="Times New Roman" w:cs="Times New Roman"/>
              </w:rPr>
              <w:t xml:space="preserve">Круглый стол с родителями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«Совместная деятельность семьи и школы – путь к успешной самореализации личности  и развитию  внутреннего потенциала ученика»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Подведение итогов а</w:t>
            </w:r>
            <w:r w:rsidR="00E079E2">
              <w:rPr>
                <w:rFonts w:ascii="Times New Roman" w:eastAsia="Times New Roman" w:hAnsi="Times New Roman" w:cs="Times New Roman"/>
                <w:sz w:val="24"/>
                <w:szCs w:val="24"/>
              </w:rPr>
              <w:t>ттестации педагогов школы в 2017/2018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учебном году.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fffc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7699"/>
        <w:gridCol w:w="7699"/>
      </w:tblGrid>
      <w:tr w:rsidR="00643DD9"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76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работы с учащимися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урочной и внеурочной деятельности на основе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подхода.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Цели: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 формирование базовых компетентностей;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·      придание учебной деятельности практико-преобразовательного (исследовательского) характера;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·      повышение качества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обученности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счет приобретения учащимися навыков исследовательской работы и формирования стойкой мотивации к обучению.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fffd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399"/>
        <w:gridCol w:w="1399"/>
        <w:gridCol w:w="1399"/>
        <w:gridCol w:w="1399"/>
        <w:gridCol w:w="1399"/>
        <w:gridCol w:w="1399"/>
        <w:gridCol w:w="1399"/>
        <w:gridCol w:w="1399"/>
        <w:gridCol w:w="1399"/>
        <w:gridCol w:w="1399"/>
        <w:gridCol w:w="1399"/>
      </w:tblGrid>
      <w:tr w:rsidR="00643DD9"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8132A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Научно-практи</w:t>
            </w:r>
            <w:r w:rsidR="00C813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ческие конференции, олимпиады, </w:t>
            </w:r>
          </w:p>
          <w:p w:rsidR="00643DD9" w:rsidRDefault="00C8132A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B44880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онкурсы.</w:t>
            </w:r>
          </w:p>
          <w:p w:rsidR="00C8132A" w:rsidRDefault="00C8132A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плана подготовки олимпиад 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C8132A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Школьный этап всероссийской олимпиады учащихся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 w:rsidP="00C8132A">
            <w:pPr>
              <w:widowControl w:val="0"/>
              <w:spacing w:line="240" w:lineRule="auto"/>
              <w:ind w:left="-2" w:right="-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Организация участия во всероссийской олимпиаде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Олимпус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и международных предметных олимпиадах школьников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Муниципальный этап всероссийской олимпиады учащихся.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Конкурс-игра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Рус-ский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 Медвежонок – языкознание для всех».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 «Кит - компьютеры, информатика, технологии».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Региональ-ный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 этап всероссийской олимпиады учащихся.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Зимние интеллектуальные игры.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Конкурс-игра 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</w:rPr>
              <w:t>Бри-танский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</w:rPr>
              <w:t xml:space="preserve"> бульдог».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Школьная учебно-исследовательская конференция «Созвездие школьных талантов»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Конкурс-игра «Кенгуру».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:rsidR="00643DD9" w:rsidRDefault="00C8132A">
            <w:pPr>
              <w:widowControl w:val="0"/>
              <w:spacing w:after="200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Школьный</w:t>
            </w:r>
            <w:bookmarkStart w:id="0" w:name="_GoBack"/>
            <w:bookmarkEnd w:id="0"/>
            <w:r w:rsidR="00B44880">
              <w:rPr>
                <w:rFonts w:ascii="Times New Roman" w:eastAsia="Times New Roman" w:hAnsi="Times New Roman" w:cs="Times New Roman"/>
              </w:rPr>
              <w:t xml:space="preserve"> этап научно-практической конференции школьников «Юность. Наука. Культура»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C8132A" w:rsidP="00C8132A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Конкурс-игра «Золотое руно».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Участие в  районном фестивале творческих коллективов.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проведения интеллектуальных конкурсов и научно-</w:t>
            </w:r>
            <w:r>
              <w:rPr>
                <w:rFonts w:ascii="Times New Roman" w:eastAsia="Times New Roman" w:hAnsi="Times New Roman" w:cs="Times New Roman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практической конференции.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fffe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399"/>
        <w:gridCol w:w="1399"/>
        <w:gridCol w:w="1399"/>
        <w:gridCol w:w="1399"/>
        <w:gridCol w:w="1399"/>
        <w:gridCol w:w="1399"/>
        <w:gridCol w:w="1399"/>
        <w:gridCol w:w="1399"/>
        <w:gridCol w:w="1399"/>
        <w:gridCol w:w="1399"/>
        <w:gridCol w:w="1399"/>
      </w:tblGrid>
      <w:tr w:rsidR="00643DD9"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проектной и исследовательской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предложенных тем исследовател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ьских проектов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научно-практиче-скую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конференцию учащихся, утверждение программы конференции.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Консультации для педагогов и обучающихс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я при подготовке к конференции.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Отчеты 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ходе подготовки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конференции.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Экспертная оценка творческих работ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проектов обучающихся.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after="200"/>
              <w:ind w:left="-1" w:right="-1" w:hanging="1"/>
              <w:rPr>
                <w:rFonts w:ascii="Times New Roman" w:eastAsia="Times New Roman" w:hAnsi="Times New Roman" w:cs="Times New Roman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Предвари-тельное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слушание исследовательских проектов, выработка рекомендаций по их корректировке.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Подготовка работ к муниципальному этапу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конференции.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 Подготовка работ обучающихся начальной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школы к районному фестивалю «Мои первые открытия»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Анализ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ре-зультатов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участия в научно-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практической конференции учащихся.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Планирование ис</w:t>
            </w:r>
            <w:r w:rsidR="00E079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следовательских </w:t>
            </w:r>
            <w:r w:rsidR="00E079E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проектов на 2018-2019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ffff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1399"/>
        <w:gridCol w:w="1399"/>
        <w:gridCol w:w="1399"/>
        <w:gridCol w:w="1399"/>
        <w:gridCol w:w="1399"/>
        <w:gridCol w:w="1399"/>
        <w:gridCol w:w="1399"/>
        <w:gridCol w:w="1399"/>
        <w:gridCol w:w="1399"/>
        <w:gridCol w:w="1399"/>
        <w:gridCol w:w="1399"/>
      </w:tblGrid>
      <w:tr w:rsidR="00643DD9"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III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Организация работы с родителями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Цель</w:t>
            </w:r>
            <w:proofErr w:type="gramStart"/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довлетворение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образовательных потребностей родителей, совершенствование общественного управления образовательным учреждением.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Род. Собрание «Роль родителей в повышении качества образования выпускников начальной школы»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643DD9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after="200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«Мотивация выпускников к качественной подготовке и успешной сдачи итоговой аттестации»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обрание «Анализ уровня подготовки учащихся 9-х классов к ГИА»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Род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обрание «Анализ уровня подготовки выпускников 11 класса к ЕГЭ»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открытых дверей для родителей.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399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643DD9" w:rsidRDefault="00643DD9">
      <w:pPr>
        <w:widowControl w:val="0"/>
        <w:rPr>
          <w:rFonts w:ascii="Times New Roman" w:eastAsia="Times New Roman" w:hAnsi="Times New Roman" w:cs="Times New Roman"/>
        </w:rPr>
      </w:pPr>
    </w:p>
    <w:tbl>
      <w:tblPr>
        <w:tblStyle w:val="affffffff0"/>
        <w:tblW w:w="0" w:type="auto"/>
        <w:tblInd w:w="-9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/>
      </w:tblPr>
      <w:tblGrid>
        <w:gridCol w:w="5132"/>
        <w:gridCol w:w="5132"/>
        <w:gridCol w:w="5132"/>
      </w:tblGrid>
      <w:tr w:rsidR="00643DD9">
        <w:tc>
          <w:tcPr>
            <w:tcW w:w="51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643DD9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1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оветы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профилактики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</w:p>
          <w:p w:rsidR="00643DD9" w:rsidRDefault="00B44880">
            <w:pPr>
              <w:widowControl w:val="0"/>
              <w:spacing w:line="240" w:lineRule="auto"/>
              <w:ind w:left="-1" w:right="-1" w:hanging="1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 xml:space="preserve">Цель: </w:t>
            </w:r>
            <w:r>
              <w:rPr>
                <w:rFonts w:ascii="Times New Roman" w:eastAsia="Times New Roman" w:hAnsi="Times New Roman" w:cs="Times New Roman"/>
              </w:rPr>
              <w:t xml:space="preserve"> Предупреждение неуспеваемости и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девиантного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поведения учащихся. Усиление контроля со стороны родителей за посещаемостью и успеваемостью детей.</w:t>
            </w:r>
          </w:p>
        </w:tc>
        <w:tc>
          <w:tcPr>
            <w:tcW w:w="513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43DD9" w:rsidRDefault="00B44880">
            <w:pPr>
              <w:widowControl w:val="0"/>
              <w:spacing w:line="240" w:lineRule="auto"/>
              <w:ind w:left="-1" w:right="-1" w:hanging="1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Два раза в месяц.</w:t>
            </w:r>
          </w:p>
        </w:tc>
      </w:tr>
    </w:tbl>
    <w:p w:rsidR="00643DD9" w:rsidRDefault="001506A3">
      <w:pPr>
        <w:widowControl w:val="0"/>
        <w:spacing w:line="240" w:lineRule="auto"/>
        <w:ind w:left="-1" w:right="-1" w:hanging="1"/>
        <w:rPr>
          <w:rFonts w:ascii="Times New Roman" w:eastAsia="Times New Roman" w:hAnsi="Times New Roman" w:cs="Times New Roman"/>
        </w:rPr>
      </w:pPr>
      <w:r>
        <w:pict>
          <v:rect id="_x0000_i1026" style="width:0;height:1.5pt" o:hralign="center" o:hrstd="t" o:hr="t" fillcolor="#a0a0a0" stroked="f"/>
        </w:pict>
      </w:r>
    </w:p>
    <w:p w:rsidR="002C2B60" w:rsidRDefault="002C2B60">
      <w:pPr>
        <w:widowControl w:val="0"/>
        <w:spacing w:after="200"/>
        <w:ind w:left="-1" w:right="-1" w:hanging="1"/>
        <w:rPr>
          <w:rFonts w:ascii="Times New Roman" w:eastAsia="Times New Roman" w:hAnsi="Times New Roman" w:cs="Times New Roman"/>
        </w:rPr>
        <w:sectPr w:rsidR="002C2B60" w:rsidSect="001506A3">
          <w:pgSz w:w="16838" w:h="11906"/>
          <w:pgMar w:top="720" w:right="720" w:bottom="720" w:left="720" w:header="0" w:footer="720" w:gutter="0"/>
          <w:pgNumType w:start="1"/>
          <w:cols w:space="720"/>
        </w:sectPr>
      </w:pPr>
    </w:p>
    <w:p w:rsidR="00925BD3" w:rsidRDefault="002C2B60" w:rsidP="002C2B60">
      <w:pPr>
        <w:rPr>
          <w:b/>
          <w:sz w:val="28"/>
          <w:szCs w:val="28"/>
        </w:rPr>
      </w:pPr>
      <w:r w:rsidRPr="00F31020">
        <w:rPr>
          <w:b/>
          <w:sz w:val="28"/>
          <w:szCs w:val="28"/>
        </w:rPr>
        <w:lastRenderedPageBreak/>
        <w:t xml:space="preserve">                                                </w:t>
      </w:r>
      <w:r>
        <w:rPr>
          <w:b/>
          <w:sz w:val="28"/>
          <w:szCs w:val="28"/>
        </w:rPr>
        <w:t xml:space="preserve">     </w:t>
      </w:r>
      <w:r w:rsidR="00925BD3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 </w:t>
      </w:r>
      <w:r w:rsidR="00925BD3">
        <w:rPr>
          <w:b/>
          <w:sz w:val="28"/>
          <w:szCs w:val="28"/>
        </w:rPr>
        <w:t xml:space="preserve">Приложение </w:t>
      </w:r>
    </w:p>
    <w:p w:rsidR="00925BD3" w:rsidRDefault="00925BD3" w:rsidP="002C2B60">
      <w:pPr>
        <w:rPr>
          <w:b/>
          <w:sz w:val="28"/>
          <w:szCs w:val="28"/>
        </w:rPr>
      </w:pPr>
    </w:p>
    <w:p w:rsidR="002C2B60" w:rsidRPr="00F31020" w:rsidRDefault="002C2B60" w:rsidP="00925BD3">
      <w:pPr>
        <w:jc w:val="center"/>
        <w:rPr>
          <w:b/>
          <w:sz w:val="28"/>
          <w:szCs w:val="28"/>
        </w:rPr>
      </w:pPr>
      <w:r w:rsidRPr="00F31020">
        <w:rPr>
          <w:b/>
          <w:sz w:val="28"/>
          <w:szCs w:val="28"/>
        </w:rPr>
        <w:t>Анализ</w:t>
      </w:r>
    </w:p>
    <w:p w:rsidR="002C2B60" w:rsidRPr="00F31020" w:rsidRDefault="002C2B60" w:rsidP="002C2B60">
      <w:pPr>
        <w:rPr>
          <w:b/>
          <w:sz w:val="28"/>
          <w:szCs w:val="28"/>
        </w:rPr>
      </w:pPr>
      <w:r w:rsidRPr="00F31020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</w:t>
      </w:r>
      <w:r w:rsidRPr="00F31020">
        <w:rPr>
          <w:b/>
          <w:sz w:val="28"/>
          <w:szCs w:val="28"/>
        </w:rPr>
        <w:t xml:space="preserve"> учебной деятельности </w:t>
      </w:r>
      <w:proofErr w:type="spellStart"/>
      <w:r w:rsidRPr="00F31020">
        <w:rPr>
          <w:b/>
          <w:sz w:val="28"/>
          <w:szCs w:val="28"/>
        </w:rPr>
        <w:t>Эрпелинской</w:t>
      </w:r>
      <w:proofErr w:type="spellEnd"/>
      <w:r w:rsidRPr="00F31020">
        <w:rPr>
          <w:b/>
          <w:sz w:val="28"/>
          <w:szCs w:val="28"/>
        </w:rPr>
        <w:t xml:space="preserve"> СОШ</w:t>
      </w:r>
    </w:p>
    <w:p w:rsidR="002C2B60" w:rsidRPr="00F31020" w:rsidRDefault="002C2B60" w:rsidP="002C2B60">
      <w:pPr>
        <w:rPr>
          <w:b/>
          <w:sz w:val="28"/>
          <w:szCs w:val="28"/>
        </w:rPr>
      </w:pPr>
      <w:r w:rsidRPr="00F31020">
        <w:rPr>
          <w:b/>
          <w:sz w:val="28"/>
          <w:szCs w:val="28"/>
        </w:rPr>
        <w:t xml:space="preserve">                                    </w:t>
      </w:r>
      <w:r>
        <w:rPr>
          <w:b/>
          <w:sz w:val="28"/>
          <w:szCs w:val="28"/>
        </w:rPr>
        <w:t xml:space="preserve">   з</w:t>
      </w:r>
      <w:r w:rsidRPr="00F31020">
        <w:rPr>
          <w:b/>
          <w:sz w:val="28"/>
          <w:szCs w:val="28"/>
        </w:rPr>
        <w:t>а 2016- 17 учебный год</w:t>
      </w:r>
    </w:p>
    <w:p w:rsidR="002C2B60" w:rsidRDefault="002C2B60" w:rsidP="002C2B60">
      <w:pPr>
        <w:rPr>
          <w:sz w:val="28"/>
          <w:szCs w:val="28"/>
        </w:rPr>
      </w:pPr>
    </w:p>
    <w:p w:rsidR="002C2B60" w:rsidRDefault="002C2B60" w:rsidP="002C2B6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F31020">
        <w:rPr>
          <w:b/>
          <w:sz w:val="28"/>
          <w:szCs w:val="28"/>
        </w:rPr>
        <w:t>Цель анализа:</w:t>
      </w:r>
      <w:r>
        <w:rPr>
          <w:sz w:val="28"/>
          <w:szCs w:val="28"/>
        </w:rPr>
        <w:t xml:space="preserve"> выявить педагогические проблемы для нового учебного года на основе сравнения реального состояния педагогического процесса в школе с </w:t>
      </w:r>
      <w:proofErr w:type="gramStart"/>
      <w:r>
        <w:rPr>
          <w:sz w:val="28"/>
          <w:szCs w:val="28"/>
        </w:rPr>
        <w:t>прогнозируемым</w:t>
      </w:r>
      <w:proofErr w:type="gramEnd"/>
      <w:r>
        <w:rPr>
          <w:sz w:val="28"/>
          <w:szCs w:val="28"/>
        </w:rPr>
        <w:t>.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   В 2016-2017</w:t>
      </w:r>
      <w:r w:rsidRPr="00A75E09">
        <w:rPr>
          <w:sz w:val="28"/>
          <w:szCs w:val="28"/>
        </w:rPr>
        <w:t xml:space="preserve"> учебном году продо</w:t>
      </w:r>
      <w:r>
        <w:rPr>
          <w:sz w:val="28"/>
          <w:szCs w:val="28"/>
        </w:rPr>
        <w:t>лжена работа над темой школы «Управление профессионально-личностным ростом педагога, как одно из основных условий обеспечения качества образования в условиях введения ФГОС</w:t>
      </w:r>
      <w:r w:rsidRPr="00A75E09">
        <w:rPr>
          <w:sz w:val="28"/>
          <w:szCs w:val="28"/>
        </w:rPr>
        <w:t xml:space="preserve">», и образовательными и воспитательными задачами:  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5E09">
        <w:rPr>
          <w:sz w:val="28"/>
          <w:szCs w:val="28"/>
        </w:rPr>
        <w:t xml:space="preserve">освоение </w:t>
      </w:r>
      <w:proofErr w:type="gramStart"/>
      <w:r w:rsidRPr="00A75E09">
        <w:rPr>
          <w:sz w:val="28"/>
          <w:szCs w:val="28"/>
        </w:rPr>
        <w:t>обучающимися</w:t>
      </w:r>
      <w:proofErr w:type="gramEnd"/>
      <w:r w:rsidRPr="00A75E09">
        <w:rPr>
          <w:sz w:val="28"/>
          <w:szCs w:val="28"/>
        </w:rPr>
        <w:t xml:space="preserve"> обязательного минимума содержания государственного образовательного стандарта.  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5E09">
        <w:rPr>
          <w:sz w:val="28"/>
          <w:szCs w:val="28"/>
        </w:rPr>
        <w:t>совершенствование профессиональных компетенций педагогов через курсовую</w:t>
      </w:r>
      <w:r>
        <w:rPr>
          <w:sz w:val="28"/>
          <w:szCs w:val="28"/>
        </w:rPr>
        <w:t xml:space="preserve"> </w:t>
      </w:r>
      <w:r w:rsidRPr="00A75E09">
        <w:rPr>
          <w:sz w:val="28"/>
          <w:szCs w:val="28"/>
        </w:rPr>
        <w:t xml:space="preserve">подготовку, самообразование, аттестацию.  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5E09">
        <w:rPr>
          <w:sz w:val="28"/>
          <w:szCs w:val="28"/>
        </w:rPr>
        <w:t xml:space="preserve">предоставление </w:t>
      </w:r>
      <w:proofErr w:type="gramStart"/>
      <w:r w:rsidRPr="00A75E09">
        <w:rPr>
          <w:sz w:val="28"/>
          <w:szCs w:val="28"/>
        </w:rPr>
        <w:t>обучающимся</w:t>
      </w:r>
      <w:proofErr w:type="gramEnd"/>
      <w:r w:rsidRPr="00A75E09">
        <w:rPr>
          <w:sz w:val="28"/>
          <w:szCs w:val="28"/>
        </w:rPr>
        <w:t xml:space="preserve"> возможности апробировать себя в различных видах</w:t>
      </w:r>
      <w:r>
        <w:rPr>
          <w:sz w:val="28"/>
          <w:szCs w:val="28"/>
        </w:rPr>
        <w:t xml:space="preserve"> </w:t>
      </w:r>
      <w:r w:rsidRPr="00A75E09">
        <w:rPr>
          <w:sz w:val="28"/>
          <w:szCs w:val="28"/>
        </w:rPr>
        <w:t xml:space="preserve"> деятельности.  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5E09">
        <w:rPr>
          <w:sz w:val="28"/>
          <w:szCs w:val="28"/>
        </w:rPr>
        <w:t xml:space="preserve">воспитание и развитие личностного потенциала </w:t>
      </w:r>
      <w:proofErr w:type="gramStart"/>
      <w:r w:rsidRPr="00A75E09">
        <w:rPr>
          <w:sz w:val="28"/>
          <w:szCs w:val="28"/>
        </w:rPr>
        <w:t>обучающихся</w:t>
      </w:r>
      <w:proofErr w:type="gramEnd"/>
      <w:r w:rsidRPr="00A75E09">
        <w:rPr>
          <w:sz w:val="28"/>
          <w:szCs w:val="28"/>
        </w:rPr>
        <w:t xml:space="preserve"> для его реализации в</w:t>
      </w:r>
      <w:r>
        <w:rPr>
          <w:sz w:val="28"/>
          <w:szCs w:val="28"/>
        </w:rPr>
        <w:t xml:space="preserve"> </w:t>
      </w:r>
      <w:r w:rsidRPr="00A75E09">
        <w:rPr>
          <w:sz w:val="28"/>
          <w:szCs w:val="28"/>
        </w:rPr>
        <w:t xml:space="preserve">будущем.  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5E09">
        <w:rPr>
          <w:sz w:val="28"/>
          <w:szCs w:val="28"/>
        </w:rPr>
        <w:t>создание безопасных условий организации образовательного процесса.</w:t>
      </w:r>
    </w:p>
    <w:p w:rsidR="002C2B60" w:rsidRDefault="002C2B60" w:rsidP="002C2B60">
      <w:pPr>
        <w:rPr>
          <w:sz w:val="28"/>
          <w:szCs w:val="28"/>
        </w:rPr>
      </w:pPr>
      <w:r w:rsidRPr="00A75E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Pr="00A75E09">
        <w:rPr>
          <w:sz w:val="28"/>
          <w:szCs w:val="28"/>
        </w:rPr>
        <w:t xml:space="preserve">На решение данных стратегических задач была направлена деятельность педагогического коллектива в целом. 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75E09">
        <w:rPr>
          <w:sz w:val="28"/>
          <w:szCs w:val="28"/>
        </w:rPr>
        <w:t xml:space="preserve">На основании анализа работы школы за 2015/2016 учебный год определены следующие приоритетные направления деятельности школы на 2016-2017 учебный год:  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5E09">
        <w:rPr>
          <w:sz w:val="28"/>
          <w:szCs w:val="28"/>
        </w:rPr>
        <w:t>создание необходимых условий реализации ФГОС НОО и внедрение ФГОС ООО;</w:t>
      </w:r>
    </w:p>
    <w:p w:rsidR="002C2B60" w:rsidRDefault="002C2B60" w:rsidP="002C2B60">
      <w:pPr>
        <w:rPr>
          <w:sz w:val="28"/>
          <w:szCs w:val="28"/>
        </w:rPr>
      </w:pPr>
      <w:r w:rsidRPr="00A75E0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- </w:t>
      </w:r>
      <w:r w:rsidRPr="00A75E09">
        <w:rPr>
          <w:sz w:val="28"/>
          <w:szCs w:val="28"/>
        </w:rPr>
        <w:t>повышение профессиональной компетентности педагогических работников школы в</w:t>
      </w:r>
      <w:r>
        <w:rPr>
          <w:sz w:val="28"/>
          <w:szCs w:val="28"/>
        </w:rPr>
        <w:t xml:space="preserve"> </w:t>
      </w:r>
      <w:r w:rsidRPr="00A75E09">
        <w:rPr>
          <w:sz w:val="28"/>
          <w:szCs w:val="28"/>
        </w:rPr>
        <w:t xml:space="preserve"> условиях перехода на новое содержание образования;  </w:t>
      </w:r>
    </w:p>
    <w:p w:rsidR="002C2B60" w:rsidRDefault="002C2B60" w:rsidP="002C2B60">
      <w:pPr>
        <w:rPr>
          <w:sz w:val="28"/>
          <w:szCs w:val="28"/>
        </w:rPr>
      </w:pPr>
      <w:r w:rsidRPr="00A75E09">
        <w:rPr>
          <w:sz w:val="28"/>
          <w:szCs w:val="28"/>
        </w:rPr>
        <w:t>внедрение в процесс обучения и воспитания эффективных педагогических технологий</w:t>
      </w:r>
      <w:r>
        <w:rPr>
          <w:sz w:val="28"/>
          <w:szCs w:val="28"/>
        </w:rPr>
        <w:t xml:space="preserve"> </w:t>
      </w:r>
      <w:r w:rsidRPr="00A75E09">
        <w:rPr>
          <w:sz w:val="28"/>
          <w:szCs w:val="28"/>
        </w:rPr>
        <w:t xml:space="preserve"> с целью повышения качества образования;  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5E09">
        <w:rPr>
          <w:sz w:val="28"/>
          <w:szCs w:val="28"/>
        </w:rPr>
        <w:t xml:space="preserve">информатизация </w:t>
      </w:r>
      <w:proofErr w:type="spellStart"/>
      <w:proofErr w:type="gramStart"/>
      <w:r w:rsidRPr="00A75E09">
        <w:rPr>
          <w:sz w:val="28"/>
          <w:szCs w:val="28"/>
        </w:rPr>
        <w:t>учебно</w:t>
      </w:r>
      <w:proofErr w:type="spellEnd"/>
      <w:r w:rsidRPr="00A75E09">
        <w:rPr>
          <w:sz w:val="28"/>
          <w:szCs w:val="28"/>
        </w:rPr>
        <w:t xml:space="preserve"> – воспитательного</w:t>
      </w:r>
      <w:proofErr w:type="gramEnd"/>
      <w:r w:rsidRPr="00A75E09">
        <w:rPr>
          <w:sz w:val="28"/>
          <w:szCs w:val="28"/>
        </w:rPr>
        <w:t xml:space="preserve"> процесса;  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5E09">
        <w:rPr>
          <w:sz w:val="28"/>
          <w:szCs w:val="28"/>
        </w:rPr>
        <w:t xml:space="preserve">формирование у учащихся потребности в обучении, саморазвитии;  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Pr="00A75E09">
        <w:rPr>
          <w:sz w:val="28"/>
          <w:szCs w:val="28"/>
        </w:rPr>
        <w:t xml:space="preserve">создание условий для удовлетворения образовательных потребностей обучающихся;  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5E09">
        <w:rPr>
          <w:sz w:val="28"/>
          <w:szCs w:val="28"/>
        </w:rPr>
        <w:t xml:space="preserve">сохранение здоровья учащихся;  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5E09">
        <w:rPr>
          <w:sz w:val="28"/>
          <w:szCs w:val="28"/>
        </w:rPr>
        <w:t xml:space="preserve">раскрытие творческого потенциала учащихся;  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5E09">
        <w:rPr>
          <w:sz w:val="28"/>
          <w:szCs w:val="28"/>
        </w:rPr>
        <w:t xml:space="preserve">усиление взаимодействия семьи и школы;  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5E09">
        <w:rPr>
          <w:sz w:val="28"/>
          <w:szCs w:val="28"/>
        </w:rPr>
        <w:t>создание условий для участия обучающихся в управлении образовательным</w:t>
      </w:r>
      <w:r>
        <w:rPr>
          <w:sz w:val="28"/>
          <w:szCs w:val="28"/>
        </w:rPr>
        <w:t xml:space="preserve"> </w:t>
      </w:r>
      <w:r w:rsidRPr="00A75E09">
        <w:rPr>
          <w:sz w:val="28"/>
          <w:szCs w:val="28"/>
        </w:rPr>
        <w:t xml:space="preserve"> учреждением; развитие деятельности творческих и общественных объединений. 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75E09">
        <w:rPr>
          <w:sz w:val="28"/>
          <w:szCs w:val="28"/>
        </w:rPr>
        <w:t xml:space="preserve">Вся работа направлялась на полную интеграцию организационных, управленческих и содержательных аспектов деятельности школы. 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A75E09">
        <w:rPr>
          <w:sz w:val="28"/>
          <w:szCs w:val="28"/>
        </w:rPr>
        <w:t>В своей деятельности школа руководствуется Законом РФ «Об образовании в Российской Федерации», Уставом школы, внутренними приказами, в которых определен круг регулируемых вопросов о правах и обязанностях участников образовательного процесса.</w:t>
      </w:r>
      <w:r>
        <w:rPr>
          <w:sz w:val="28"/>
          <w:szCs w:val="28"/>
        </w:rPr>
        <w:t xml:space="preserve"> </w:t>
      </w:r>
    </w:p>
    <w:p w:rsidR="002C2B60" w:rsidRDefault="002C2B60" w:rsidP="002C2B60">
      <w:pPr>
        <w:rPr>
          <w:sz w:val="28"/>
          <w:szCs w:val="28"/>
        </w:rPr>
      </w:pPr>
      <w:r w:rsidRPr="00206E24">
        <w:rPr>
          <w:rFonts w:ascii="Tahoma" w:eastAsia="Times New Roman" w:hAnsi="Tahoma" w:cs="Tahoma"/>
          <w:color w:val="636363"/>
          <w:sz w:val="28"/>
          <w:szCs w:val="28"/>
        </w:rPr>
        <w:t> </w:t>
      </w:r>
      <w:r>
        <w:rPr>
          <w:rFonts w:ascii="Calibri" w:eastAsia="Times New Roman" w:hAnsi="Calibri" w:cs="Times New Roman"/>
          <w:sz w:val="28"/>
          <w:szCs w:val="28"/>
        </w:rPr>
        <w:t xml:space="preserve">     </w:t>
      </w:r>
      <w:r w:rsidRPr="00206E24">
        <w:rPr>
          <w:rFonts w:ascii="Calibri" w:eastAsia="Times New Roman" w:hAnsi="Calibri" w:cs="Times New Roman"/>
          <w:sz w:val="28"/>
          <w:szCs w:val="28"/>
        </w:rPr>
        <w:t>Организаци</w:t>
      </w:r>
      <w:r>
        <w:rPr>
          <w:rFonts w:ascii="Calibri" w:eastAsia="Times New Roman" w:hAnsi="Calibri" w:cs="Times New Roman"/>
          <w:sz w:val="28"/>
          <w:szCs w:val="28"/>
        </w:rPr>
        <w:t>я учебного процесса в течение  2016-2017 учебного года</w:t>
      </w:r>
      <w:r w:rsidRPr="00206E24">
        <w:rPr>
          <w:rFonts w:ascii="Calibri" w:eastAsia="Times New Roman" w:hAnsi="Calibri" w:cs="Times New Roman"/>
          <w:sz w:val="28"/>
          <w:szCs w:val="28"/>
        </w:rPr>
        <w:t xml:space="preserve"> регламентировалась учебным планом, годовым планом раб</w:t>
      </w:r>
      <w:r>
        <w:rPr>
          <w:rFonts w:ascii="Calibri" w:eastAsia="Times New Roman" w:hAnsi="Calibri" w:cs="Times New Roman"/>
          <w:sz w:val="28"/>
          <w:szCs w:val="28"/>
        </w:rPr>
        <w:t>оты школы и расписанием занятий</w:t>
      </w:r>
      <w:r w:rsidRPr="00206E24">
        <w:rPr>
          <w:rFonts w:ascii="Calibri" w:eastAsia="Times New Roman" w:hAnsi="Calibri" w:cs="Times New Roman"/>
          <w:sz w:val="28"/>
          <w:szCs w:val="28"/>
        </w:rPr>
        <w:t>. Программно-методическое обеспечение предоставляло возможность реализации федерального компонента образовательного стандарта в полном объёме. Каждый п</w:t>
      </w:r>
      <w:r>
        <w:rPr>
          <w:rFonts w:ascii="Calibri" w:eastAsia="Times New Roman" w:hAnsi="Calibri" w:cs="Times New Roman"/>
          <w:sz w:val="28"/>
          <w:szCs w:val="28"/>
        </w:rPr>
        <w:t>едагог школы работал в течение  учебного года</w:t>
      </w:r>
      <w:r w:rsidRPr="00206E24">
        <w:rPr>
          <w:rFonts w:ascii="Calibri" w:eastAsia="Times New Roman" w:hAnsi="Calibri" w:cs="Times New Roman"/>
          <w:sz w:val="28"/>
          <w:szCs w:val="28"/>
        </w:rPr>
        <w:t xml:space="preserve"> по индивидуальным рабочим программам, в соответствии с утвержденным календарно-тематическим планированием. Все учебные программы были обеспечены учебно-метод</w:t>
      </w:r>
      <w:r>
        <w:rPr>
          <w:rFonts w:ascii="Calibri" w:eastAsia="Times New Roman" w:hAnsi="Calibri" w:cs="Times New Roman"/>
          <w:sz w:val="28"/>
          <w:szCs w:val="28"/>
        </w:rPr>
        <w:t>ическими материалами.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   Работа </w:t>
      </w:r>
      <w:proofErr w:type="spellStart"/>
      <w:r>
        <w:rPr>
          <w:sz w:val="28"/>
          <w:szCs w:val="28"/>
        </w:rPr>
        <w:t>педколлектива</w:t>
      </w:r>
      <w:proofErr w:type="spellEnd"/>
      <w:r>
        <w:rPr>
          <w:sz w:val="28"/>
          <w:szCs w:val="28"/>
        </w:rPr>
        <w:t xml:space="preserve"> в истекшем году была направлена на решение поставленных задач.</w:t>
      </w:r>
    </w:p>
    <w:p w:rsidR="002C2B60" w:rsidRDefault="002C2B60" w:rsidP="002C2B60">
      <w:pPr>
        <w:rPr>
          <w:sz w:val="28"/>
          <w:szCs w:val="28"/>
        </w:rPr>
      </w:pPr>
    </w:p>
    <w:tbl>
      <w:tblPr>
        <w:tblStyle w:val="affffffff1"/>
        <w:tblW w:w="0" w:type="auto"/>
        <w:tblLook w:val="04A0"/>
      </w:tblPr>
      <w:tblGrid>
        <w:gridCol w:w="5495"/>
        <w:gridCol w:w="1417"/>
        <w:gridCol w:w="1276"/>
        <w:gridCol w:w="1383"/>
      </w:tblGrid>
      <w:tr w:rsidR="002C2B60" w:rsidTr="002C2B60">
        <w:tc>
          <w:tcPr>
            <w:tcW w:w="549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Обучалось учащихся</w:t>
            </w:r>
          </w:p>
        </w:tc>
        <w:tc>
          <w:tcPr>
            <w:tcW w:w="141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2014-15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2015-16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138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2016-17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од</w:t>
            </w:r>
            <w:proofErr w:type="spellEnd"/>
          </w:p>
        </w:tc>
      </w:tr>
      <w:tr w:rsidR="002C2B60" w:rsidTr="002C2B60">
        <w:tc>
          <w:tcPr>
            <w:tcW w:w="549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1-4 классах</w:t>
            </w:r>
          </w:p>
        </w:tc>
        <w:tc>
          <w:tcPr>
            <w:tcW w:w="141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</w:t>
            </w:r>
          </w:p>
        </w:tc>
        <w:tc>
          <w:tcPr>
            <w:tcW w:w="138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186</w:t>
            </w:r>
          </w:p>
        </w:tc>
      </w:tr>
      <w:tr w:rsidR="002C2B60" w:rsidTr="002C2B60">
        <w:tc>
          <w:tcPr>
            <w:tcW w:w="549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5-9 классах</w:t>
            </w:r>
          </w:p>
        </w:tc>
        <w:tc>
          <w:tcPr>
            <w:tcW w:w="141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208</w:t>
            </w:r>
          </w:p>
        </w:tc>
        <w:tc>
          <w:tcPr>
            <w:tcW w:w="138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177</w:t>
            </w:r>
          </w:p>
        </w:tc>
      </w:tr>
      <w:tr w:rsidR="002C2B60" w:rsidTr="002C2B60">
        <w:tc>
          <w:tcPr>
            <w:tcW w:w="549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10-11 классах</w:t>
            </w:r>
          </w:p>
        </w:tc>
        <w:tc>
          <w:tcPr>
            <w:tcW w:w="141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8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</w:tr>
      <w:tr w:rsidR="002C2B60" w:rsidTr="002C2B60">
        <w:tc>
          <w:tcPr>
            <w:tcW w:w="549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получили аттестат:</w:t>
            </w:r>
          </w:p>
        </w:tc>
        <w:tc>
          <w:tcPr>
            <w:tcW w:w="141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</w:tr>
      <w:tr w:rsidR="002C2B60" w:rsidTr="002C2B60">
        <w:tc>
          <w:tcPr>
            <w:tcW w:w="549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основном образовании</w:t>
            </w:r>
          </w:p>
        </w:tc>
        <w:tc>
          <w:tcPr>
            <w:tcW w:w="141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C2B60" w:rsidTr="002C2B60">
        <w:tc>
          <w:tcPr>
            <w:tcW w:w="549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среднем образовании</w:t>
            </w:r>
          </w:p>
        </w:tc>
        <w:tc>
          <w:tcPr>
            <w:tcW w:w="141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2C2B60" w:rsidTr="002C2B60">
        <w:tc>
          <w:tcPr>
            <w:tcW w:w="549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Окончили школу с аттестатом </w:t>
            </w:r>
            <w:proofErr w:type="spellStart"/>
            <w:r>
              <w:rPr>
                <w:sz w:val="28"/>
                <w:szCs w:val="28"/>
              </w:rPr>
              <w:t>особ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бразца</w:t>
            </w:r>
            <w:proofErr w:type="spellEnd"/>
          </w:p>
        </w:tc>
        <w:tc>
          <w:tcPr>
            <w:tcW w:w="141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38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2B60" w:rsidTr="002C2B60">
        <w:tc>
          <w:tcPr>
            <w:tcW w:w="549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золотой медалью</w:t>
            </w:r>
          </w:p>
        </w:tc>
        <w:tc>
          <w:tcPr>
            <w:tcW w:w="141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38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C2B60" w:rsidTr="002C2B60">
        <w:tc>
          <w:tcPr>
            <w:tcW w:w="549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серебряной медалью</w:t>
            </w:r>
          </w:p>
        </w:tc>
        <w:tc>
          <w:tcPr>
            <w:tcW w:w="141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38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2C2B60" w:rsidTr="002C2B60">
        <w:tc>
          <w:tcPr>
            <w:tcW w:w="549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Окончили на «отлично» по 2-4 классам</w:t>
            </w:r>
          </w:p>
        </w:tc>
        <w:tc>
          <w:tcPr>
            <w:tcW w:w="141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38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2C2B60" w:rsidTr="002C2B60">
        <w:tc>
          <w:tcPr>
            <w:tcW w:w="549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Окончили на «отлично» по 5-9 классам</w:t>
            </w:r>
          </w:p>
        </w:tc>
        <w:tc>
          <w:tcPr>
            <w:tcW w:w="141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8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</w:tr>
      <w:tr w:rsidR="002C2B60" w:rsidTr="002C2B60">
        <w:tc>
          <w:tcPr>
            <w:tcW w:w="549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Окончили на «отлично» по 10-11 классам</w:t>
            </w:r>
          </w:p>
        </w:tc>
        <w:tc>
          <w:tcPr>
            <w:tcW w:w="141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38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</w:tbl>
    <w:p w:rsidR="002C2B60" w:rsidRDefault="002C2B60" w:rsidP="002C2B60">
      <w:pPr>
        <w:rPr>
          <w:sz w:val="28"/>
          <w:szCs w:val="28"/>
        </w:rPr>
      </w:pPr>
    </w:p>
    <w:p w:rsidR="002C2B60" w:rsidRDefault="002C2B60" w:rsidP="002C2B60">
      <w:pPr>
        <w:rPr>
          <w:sz w:val="28"/>
          <w:szCs w:val="28"/>
        </w:rPr>
      </w:pPr>
    </w:p>
    <w:p w:rsidR="002C2B60" w:rsidRDefault="002C2B60" w:rsidP="002C2B6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1D41F2">
        <w:rPr>
          <w:b/>
          <w:sz w:val="28"/>
          <w:szCs w:val="28"/>
        </w:rPr>
        <w:t>Анализ выполнения учебного плана.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Школа занимается по учебному плану №1 для ОУ РД с родным языком обучения. </w:t>
      </w:r>
    </w:p>
    <w:p w:rsidR="002C2B60" w:rsidRPr="00F508FA" w:rsidRDefault="002C2B60" w:rsidP="002C2B60">
      <w:pPr>
        <w:rPr>
          <w:sz w:val="28"/>
          <w:szCs w:val="28"/>
        </w:rPr>
      </w:pPr>
      <w:r w:rsidRPr="00F508FA">
        <w:rPr>
          <w:sz w:val="28"/>
          <w:szCs w:val="28"/>
        </w:rPr>
        <w:t xml:space="preserve">  Основным нормативным документом, определяющим содержание образования, является базисный учебный план школы, составленный на основе примерного учебного плана Республики Дагестан.</w:t>
      </w:r>
    </w:p>
    <w:p w:rsidR="002C2B60" w:rsidRPr="00F508FA" w:rsidRDefault="002C2B60" w:rsidP="002C2B60">
      <w:pPr>
        <w:rPr>
          <w:sz w:val="28"/>
          <w:szCs w:val="28"/>
        </w:rPr>
      </w:pPr>
      <w:r w:rsidRPr="00F508FA">
        <w:rPr>
          <w:sz w:val="28"/>
          <w:szCs w:val="28"/>
        </w:rPr>
        <w:t xml:space="preserve">  Данный учебный план школы распределяет учебное время на освоение федерального и национального компонентов государственного образовательного стандарта, также распределение учебной нагрузки в школе.</w:t>
      </w:r>
    </w:p>
    <w:p w:rsidR="002C2B60" w:rsidRPr="00F508FA" w:rsidRDefault="002C2B60" w:rsidP="002C2B60">
      <w:pPr>
        <w:rPr>
          <w:sz w:val="28"/>
          <w:szCs w:val="28"/>
        </w:rPr>
      </w:pPr>
      <w:r w:rsidRPr="00F508FA">
        <w:rPr>
          <w:sz w:val="28"/>
          <w:szCs w:val="28"/>
        </w:rPr>
        <w:t xml:space="preserve">  За основу учебного плана учебный план №1 Республики Дагестан, согласно которому в 1-4 классах обучение осуществляется на родном языке, а русский язык изучается как предмет, с 5-11 класс обучение ведется на русском языке, а родной язык изучается как предмет. В школе обучение на родном языке ведется в 1-4 классах, а с 5 по 11 классы обучение ведется на русском языке, а родной язык преподается как предмет.</w:t>
      </w:r>
    </w:p>
    <w:p w:rsidR="002C2B60" w:rsidRPr="00F508FA" w:rsidRDefault="002C2B60" w:rsidP="002C2B60">
      <w:pPr>
        <w:rPr>
          <w:sz w:val="28"/>
          <w:szCs w:val="28"/>
        </w:rPr>
      </w:pPr>
      <w:r w:rsidRPr="00F508FA">
        <w:rPr>
          <w:sz w:val="28"/>
          <w:szCs w:val="28"/>
        </w:rPr>
        <w:t xml:space="preserve">  На 2016-2017 учебный год школьные компоненты распределены следующим образом:</w:t>
      </w:r>
    </w:p>
    <w:p w:rsidR="002C2B60" w:rsidRPr="00F508FA" w:rsidRDefault="002C2B60" w:rsidP="002C2B60">
      <w:pPr>
        <w:rPr>
          <w:sz w:val="28"/>
          <w:szCs w:val="28"/>
        </w:rPr>
      </w:pPr>
      <w:r w:rsidRPr="00F508FA">
        <w:rPr>
          <w:sz w:val="28"/>
          <w:szCs w:val="28"/>
        </w:rPr>
        <w:t xml:space="preserve">2 </w:t>
      </w:r>
      <w:proofErr w:type="spellStart"/>
      <w:r w:rsidRPr="00F508FA">
        <w:rPr>
          <w:sz w:val="28"/>
          <w:szCs w:val="28"/>
        </w:rPr>
        <w:t>кл</w:t>
      </w:r>
      <w:proofErr w:type="spellEnd"/>
      <w:r w:rsidRPr="00F508FA">
        <w:rPr>
          <w:sz w:val="28"/>
          <w:szCs w:val="28"/>
        </w:rPr>
        <w:t>. – русский язык – 1ч.</w:t>
      </w:r>
    </w:p>
    <w:p w:rsidR="002C2B60" w:rsidRPr="00F508FA" w:rsidRDefault="002C2B60" w:rsidP="002C2B60">
      <w:pPr>
        <w:rPr>
          <w:sz w:val="28"/>
          <w:szCs w:val="28"/>
        </w:rPr>
      </w:pPr>
      <w:r w:rsidRPr="00F508FA">
        <w:rPr>
          <w:sz w:val="28"/>
          <w:szCs w:val="28"/>
        </w:rPr>
        <w:t xml:space="preserve">3 </w:t>
      </w:r>
      <w:proofErr w:type="spellStart"/>
      <w:r w:rsidRPr="00F508FA">
        <w:rPr>
          <w:sz w:val="28"/>
          <w:szCs w:val="28"/>
        </w:rPr>
        <w:t>кл</w:t>
      </w:r>
      <w:proofErr w:type="spellEnd"/>
      <w:r w:rsidRPr="00F508FA">
        <w:rPr>
          <w:sz w:val="28"/>
          <w:szCs w:val="28"/>
        </w:rPr>
        <w:t>. - русский язык – 1ч.</w:t>
      </w:r>
    </w:p>
    <w:p w:rsidR="002C2B60" w:rsidRPr="00F508FA" w:rsidRDefault="002C2B60" w:rsidP="002C2B60">
      <w:pPr>
        <w:rPr>
          <w:sz w:val="28"/>
          <w:szCs w:val="28"/>
        </w:rPr>
      </w:pPr>
      <w:r w:rsidRPr="00F508FA">
        <w:rPr>
          <w:sz w:val="28"/>
          <w:szCs w:val="28"/>
        </w:rPr>
        <w:t xml:space="preserve">5 </w:t>
      </w:r>
      <w:proofErr w:type="spellStart"/>
      <w:r w:rsidRPr="00F508FA">
        <w:rPr>
          <w:sz w:val="28"/>
          <w:szCs w:val="28"/>
        </w:rPr>
        <w:t>кл</w:t>
      </w:r>
      <w:proofErr w:type="spellEnd"/>
      <w:r w:rsidRPr="00F508FA">
        <w:rPr>
          <w:sz w:val="28"/>
          <w:szCs w:val="28"/>
        </w:rPr>
        <w:t>. - русский язык – 1ч.</w:t>
      </w:r>
    </w:p>
    <w:p w:rsidR="002C2B60" w:rsidRPr="00F508FA" w:rsidRDefault="002C2B60" w:rsidP="002C2B60">
      <w:pPr>
        <w:rPr>
          <w:sz w:val="28"/>
          <w:szCs w:val="28"/>
        </w:rPr>
      </w:pPr>
      <w:r w:rsidRPr="00F508FA">
        <w:rPr>
          <w:sz w:val="28"/>
          <w:szCs w:val="28"/>
        </w:rPr>
        <w:t xml:space="preserve">6 </w:t>
      </w:r>
      <w:proofErr w:type="spellStart"/>
      <w:r w:rsidRPr="00F508FA">
        <w:rPr>
          <w:sz w:val="28"/>
          <w:szCs w:val="28"/>
        </w:rPr>
        <w:t>кл</w:t>
      </w:r>
      <w:proofErr w:type="spellEnd"/>
      <w:r w:rsidRPr="00F508FA">
        <w:rPr>
          <w:sz w:val="28"/>
          <w:szCs w:val="28"/>
        </w:rPr>
        <w:t>. – география – 1ч.</w:t>
      </w:r>
    </w:p>
    <w:p w:rsidR="002C2B60" w:rsidRPr="00F508FA" w:rsidRDefault="002C2B60" w:rsidP="002C2B60">
      <w:pPr>
        <w:rPr>
          <w:sz w:val="28"/>
          <w:szCs w:val="28"/>
        </w:rPr>
      </w:pPr>
      <w:r w:rsidRPr="00F508FA">
        <w:rPr>
          <w:sz w:val="28"/>
          <w:szCs w:val="28"/>
        </w:rPr>
        <w:t xml:space="preserve">7 </w:t>
      </w:r>
      <w:proofErr w:type="spellStart"/>
      <w:r w:rsidRPr="00F508FA">
        <w:rPr>
          <w:sz w:val="28"/>
          <w:szCs w:val="28"/>
        </w:rPr>
        <w:t>кл</w:t>
      </w:r>
      <w:proofErr w:type="spellEnd"/>
      <w:r w:rsidRPr="00F508FA">
        <w:rPr>
          <w:sz w:val="28"/>
          <w:szCs w:val="28"/>
        </w:rPr>
        <w:t>. – ЭБЖ – 1ч.</w:t>
      </w:r>
    </w:p>
    <w:p w:rsidR="002C2B60" w:rsidRPr="00F508FA" w:rsidRDefault="002C2B60" w:rsidP="002C2B60">
      <w:pPr>
        <w:rPr>
          <w:sz w:val="28"/>
          <w:szCs w:val="28"/>
        </w:rPr>
      </w:pPr>
      <w:r w:rsidRPr="00F508FA">
        <w:rPr>
          <w:sz w:val="28"/>
          <w:szCs w:val="28"/>
        </w:rPr>
        <w:t xml:space="preserve">10 </w:t>
      </w:r>
      <w:proofErr w:type="spellStart"/>
      <w:r w:rsidRPr="00F508FA">
        <w:rPr>
          <w:sz w:val="28"/>
          <w:szCs w:val="28"/>
        </w:rPr>
        <w:t>кл</w:t>
      </w:r>
      <w:proofErr w:type="spellEnd"/>
      <w:r w:rsidRPr="00F508FA">
        <w:rPr>
          <w:sz w:val="28"/>
          <w:szCs w:val="28"/>
        </w:rPr>
        <w:t>. - русский язык – 1ч.</w:t>
      </w:r>
    </w:p>
    <w:p w:rsidR="002C2B60" w:rsidRPr="00F508FA" w:rsidRDefault="002C2B60" w:rsidP="002C2B60">
      <w:pPr>
        <w:rPr>
          <w:sz w:val="28"/>
          <w:szCs w:val="28"/>
        </w:rPr>
      </w:pPr>
      <w:r w:rsidRPr="00F508FA">
        <w:rPr>
          <w:sz w:val="28"/>
          <w:szCs w:val="28"/>
        </w:rPr>
        <w:t xml:space="preserve">10 </w:t>
      </w:r>
      <w:proofErr w:type="spellStart"/>
      <w:r w:rsidRPr="00F508FA">
        <w:rPr>
          <w:sz w:val="28"/>
          <w:szCs w:val="28"/>
        </w:rPr>
        <w:t>кл</w:t>
      </w:r>
      <w:proofErr w:type="spellEnd"/>
      <w:r w:rsidRPr="00F508FA">
        <w:rPr>
          <w:sz w:val="28"/>
          <w:szCs w:val="28"/>
        </w:rPr>
        <w:t>. – математика – 1ч.</w:t>
      </w:r>
    </w:p>
    <w:p w:rsidR="002C2B60" w:rsidRPr="00F508FA" w:rsidRDefault="002C2B60" w:rsidP="002C2B60">
      <w:pPr>
        <w:rPr>
          <w:sz w:val="28"/>
          <w:szCs w:val="28"/>
        </w:rPr>
      </w:pPr>
      <w:r w:rsidRPr="00F508FA">
        <w:rPr>
          <w:sz w:val="28"/>
          <w:szCs w:val="28"/>
        </w:rPr>
        <w:t xml:space="preserve">10 </w:t>
      </w:r>
      <w:proofErr w:type="spellStart"/>
      <w:r w:rsidRPr="00F508FA">
        <w:rPr>
          <w:sz w:val="28"/>
          <w:szCs w:val="28"/>
        </w:rPr>
        <w:t>кл</w:t>
      </w:r>
      <w:proofErr w:type="spellEnd"/>
      <w:r w:rsidRPr="00F508FA">
        <w:rPr>
          <w:sz w:val="28"/>
          <w:szCs w:val="28"/>
        </w:rPr>
        <w:t>. –  рабочая профессия  – 3ч.</w:t>
      </w:r>
    </w:p>
    <w:p w:rsidR="002C2B60" w:rsidRPr="00F508FA" w:rsidRDefault="002C2B60" w:rsidP="002C2B60">
      <w:pPr>
        <w:rPr>
          <w:sz w:val="28"/>
          <w:szCs w:val="28"/>
        </w:rPr>
      </w:pPr>
      <w:r w:rsidRPr="00F508FA">
        <w:rPr>
          <w:sz w:val="28"/>
          <w:szCs w:val="28"/>
        </w:rPr>
        <w:t xml:space="preserve">11 </w:t>
      </w:r>
      <w:proofErr w:type="spellStart"/>
      <w:r w:rsidRPr="00F508FA">
        <w:rPr>
          <w:sz w:val="28"/>
          <w:szCs w:val="28"/>
        </w:rPr>
        <w:t>кл</w:t>
      </w:r>
      <w:proofErr w:type="spellEnd"/>
      <w:r w:rsidRPr="00F508FA">
        <w:rPr>
          <w:sz w:val="28"/>
          <w:szCs w:val="28"/>
        </w:rPr>
        <w:t>. - русский язык – 1ч.</w:t>
      </w:r>
    </w:p>
    <w:p w:rsidR="002C2B60" w:rsidRPr="00F508FA" w:rsidRDefault="002C2B60" w:rsidP="002C2B60">
      <w:pPr>
        <w:rPr>
          <w:sz w:val="28"/>
          <w:szCs w:val="28"/>
        </w:rPr>
      </w:pPr>
      <w:r w:rsidRPr="00F508FA">
        <w:rPr>
          <w:sz w:val="28"/>
          <w:szCs w:val="28"/>
        </w:rPr>
        <w:t xml:space="preserve">11 </w:t>
      </w:r>
      <w:proofErr w:type="spellStart"/>
      <w:r w:rsidRPr="00F508FA">
        <w:rPr>
          <w:sz w:val="28"/>
          <w:szCs w:val="28"/>
        </w:rPr>
        <w:t>кл</w:t>
      </w:r>
      <w:proofErr w:type="spellEnd"/>
      <w:r w:rsidRPr="00F508FA">
        <w:rPr>
          <w:sz w:val="28"/>
          <w:szCs w:val="28"/>
        </w:rPr>
        <w:t>. - математика – 1ч.</w:t>
      </w:r>
    </w:p>
    <w:p w:rsidR="002C2B60" w:rsidRPr="00F508FA" w:rsidRDefault="002C2B60" w:rsidP="002C2B60">
      <w:pPr>
        <w:rPr>
          <w:sz w:val="28"/>
          <w:szCs w:val="28"/>
        </w:rPr>
      </w:pPr>
      <w:r w:rsidRPr="00F508FA">
        <w:rPr>
          <w:sz w:val="28"/>
          <w:szCs w:val="28"/>
        </w:rPr>
        <w:t xml:space="preserve">11 </w:t>
      </w:r>
      <w:proofErr w:type="spellStart"/>
      <w:r w:rsidRPr="00F508FA">
        <w:rPr>
          <w:sz w:val="28"/>
          <w:szCs w:val="28"/>
        </w:rPr>
        <w:t>кл</w:t>
      </w:r>
      <w:proofErr w:type="spellEnd"/>
      <w:r w:rsidRPr="00F508FA">
        <w:rPr>
          <w:sz w:val="28"/>
          <w:szCs w:val="28"/>
        </w:rPr>
        <w:t>. – рабочая профессия – 3ч.</w:t>
      </w:r>
    </w:p>
    <w:p w:rsidR="002C2B60" w:rsidRPr="00F508FA" w:rsidRDefault="002C2B60" w:rsidP="002C2B60">
      <w:pPr>
        <w:rPr>
          <w:sz w:val="28"/>
          <w:szCs w:val="28"/>
        </w:rPr>
      </w:pPr>
      <w:r w:rsidRPr="00F508FA">
        <w:rPr>
          <w:sz w:val="28"/>
          <w:szCs w:val="28"/>
        </w:rPr>
        <w:t>Изменения с 1.12.16г.</w:t>
      </w:r>
    </w:p>
    <w:p w:rsidR="002C2B60" w:rsidRPr="00F508FA" w:rsidRDefault="002C2B60" w:rsidP="002C2B60">
      <w:pPr>
        <w:rPr>
          <w:sz w:val="28"/>
          <w:szCs w:val="28"/>
        </w:rPr>
      </w:pPr>
      <w:r w:rsidRPr="00F508FA">
        <w:rPr>
          <w:sz w:val="28"/>
          <w:szCs w:val="28"/>
        </w:rPr>
        <w:t xml:space="preserve">Вместо рабочей профессии </w:t>
      </w:r>
    </w:p>
    <w:p w:rsidR="002C2B60" w:rsidRPr="00F508FA" w:rsidRDefault="002C2B60" w:rsidP="002C2B60">
      <w:pPr>
        <w:rPr>
          <w:sz w:val="28"/>
          <w:szCs w:val="28"/>
        </w:rPr>
      </w:pPr>
      <w:r w:rsidRPr="00F508FA">
        <w:rPr>
          <w:sz w:val="28"/>
          <w:szCs w:val="28"/>
        </w:rPr>
        <w:t>10кл. – биология – 1ч.</w:t>
      </w:r>
    </w:p>
    <w:p w:rsidR="002C2B60" w:rsidRPr="00F508FA" w:rsidRDefault="002C2B60" w:rsidP="002C2B60">
      <w:pPr>
        <w:rPr>
          <w:sz w:val="28"/>
          <w:szCs w:val="28"/>
        </w:rPr>
      </w:pPr>
      <w:r w:rsidRPr="00F508FA">
        <w:rPr>
          <w:sz w:val="28"/>
          <w:szCs w:val="28"/>
        </w:rPr>
        <w:t xml:space="preserve">              литература – 1ч.</w:t>
      </w:r>
    </w:p>
    <w:p w:rsidR="002C2B60" w:rsidRDefault="002C2B60" w:rsidP="002C2B60">
      <w:pPr>
        <w:rPr>
          <w:sz w:val="28"/>
          <w:szCs w:val="28"/>
        </w:rPr>
      </w:pPr>
      <w:r w:rsidRPr="00F508FA">
        <w:rPr>
          <w:sz w:val="28"/>
          <w:szCs w:val="28"/>
        </w:rPr>
        <w:t xml:space="preserve">              информатика – 1ч.</w:t>
      </w:r>
    </w:p>
    <w:p w:rsidR="002C2B60" w:rsidRDefault="002C2B60" w:rsidP="002C2B60">
      <w:pPr>
        <w:rPr>
          <w:sz w:val="28"/>
          <w:szCs w:val="28"/>
        </w:rPr>
      </w:pPr>
    </w:p>
    <w:p w:rsidR="002C2B60" w:rsidRPr="00A05342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</w:t>
      </w:r>
      <w:r>
        <w:rPr>
          <w:b/>
          <w:bCs/>
          <w:sz w:val="28"/>
          <w:szCs w:val="28"/>
        </w:rPr>
        <w:t>Образовательные программы</w:t>
      </w:r>
    </w:p>
    <w:p w:rsidR="002C2B60" w:rsidRDefault="002C2B60" w:rsidP="002C2B60">
      <w:pPr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r>
        <w:rPr>
          <w:sz w:val="28"/>
          <w:szCs w:val="28"/>
        </w:rPr>
        <w:t>Учебные  программы, реализуемые ОУ,  утверждены  Министерством образования  Российской Федерации.</w:t>
      </w:r>
    </w:p>
    <w:p w:rsidR="002C2B60" w:rsidRDefault="002C2B60" w:rsidP="002C2B60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Основные:</w:t>
      </w:r>
    </w:p>
    <w:p w:rsidR="002C2B60" w:rsidRDefault="002C2B60" w:rsidP="002C2B60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общеобразовательная программа начального общего образования (1 – 4 классы);</w:t>
      </w:r>
    </w:p>
    <w:p w:rsidR="002C2B60" w:rsidRDefault="002C2B60" w:rsidP="002C2B60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общеобразовательная программа основного общего образования (5 – 9 классы);</w:t>
      </w:r>
    </w:p>
    <w:p w:rsidR="002C2B60" w:rsidRDefault="002C2B60" w:rsidP="002C2B60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общеобразовательная программа среднего (полного) общего образования                     (10 – 11 классы).</w:t>
      </w:r>
    </w:p>
    <w:p w:rsidR="002C2B60" w:rsidRDefault="002C2B60" w:rsidP="002C2B60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Сроки освоения образовательных программ</w:t>
      </w:r>
    </w:p>
    <w:p w:rsidR="002C2B60" w:rsidRDefault="002C2B60" w:rsidP="002C2B6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 xml:space="preserve"> 4 года освоения образовательных программ начального общего образования для 1-4 классов;</w:t>
      </w:r>
    </w:p>
    <w:p w:rsidR="002C2B60" w:rsidRDefault="002C2B60" w:rsidP="002C2B6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5 лет освоения образовательных программ основного общего образования для 5-9 классов;</w:t>
      </w:r>
    </w:p>
    <w:p w:rsidR="002C2B60" w:rsidRDefault="002C2B60" w:rsidP="002C2B60">
      <w:pPr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uto"/>
        <w:rPr>
          <w:sz w:val="28"/>
          <w:szCs w:val="28"/>
        </w:rPr>
      </w:pPr>
      <w:r>
        <w:rPr>
          <w:sz w:val="28"/>
          <w:szCs w:val="28"/>
        </w:rPr>
        <w:t>2 года освоения образовательных программ среднего (полного) общего образования для 10-11 классов.</w:t>
      </w:r>
    </w:p>
    <w:p w:rsidR="002C2B60" w:rsidRDefault="002C2B60" w:rsidP="002C2B60">
      <w:pPr>
        <w:spacing w:line="288" w:lineRule="auto"/>
        <w:rPr>
          <w:sz w:val="28"/>
          <w:szCs w:val="28"/>
        </w:rPr>
      </w:pPr>
    </w:p>
    <w:p w:rsidR="002C2B60" w:rsidRDefault="002C2B60" w:rsidP="002C2B60">
      <w:pPr>
        <w:spacing w:line="288" w:lineRule="auto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Недельная  и  годовая   учебная  нагрузка  учащихся</w:t>
      </w:r>
    </w:p>
    <w:p w:rsidR="002C2B60" w:rsidRDefault="002C2B60" w:rsidP="002C2B60">
      <w:pPr>
        <w:spacing w:line="288" w:lineRule="auto"/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Продолжительность учебного года  с учетом максимально допустимой учебной  нагрузки:</w:t>
      </w:r>
    </w:p>
    <w:p w:rsidR="002C2B60" w:rsidRDefault="002C2B60" w:rsidP="002C2B60">
      <w:pPr>
        <w:spacing w:line="288" w:lineRule="auto"/>
        <w:ind w:left="360"/>
        <w:rPr>
          <w:sz w:val="28"/>
          <w:szCs w:val="28"/>
        </w:rPr>
      </w:pPr>
    </w:p>
    <w:tbl>
      <w:tblPr>
        <w:tblW w:w="5233" w:type="pct"/>
        <w:tblInd w:w="-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85"/>
        <w:gridCol w:w="2199"/>
        <w:gridCol w:w="3505"/>
        <w:gridCol w:w="2823"/>
      </w:tblGrid>
      <w:tr w:rsidR="002C2B60" w:rsidTr="002C2B60"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2B60" w:rsidRDefault="002C2B60" w:rsidP="002C2B60">
            <w:pPr>
              <w:jc w:val="center"/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2B60" w:rsidRDefault="002C2B60" w:rsidP="002C2B60">
            <w:pPr>
              <w:jc w:val="center"/>
            </w:pPr>
            <w:r>
              <w:rPr>
                <w:sz w:val="28"/>
                <w:szCs w:val="28"/>
              </w:rPr>
              <w:t>кол-во недель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2B60" w:rsidRDefault="002C2B60" w:rsidP="002C2B60">
            <w:pPr>
              <w:jc w:val="center"/>
            </w:pPr>
            <w:r>
              <w:rPr>
                <w:sz w:val="28"/>
                <w:szCs w:val="28"/>
              </w:rPr>
              <w:t>кол-во часов в неделю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2C2B60" w:rsidRDefault="002C2B60" w:rsidP="002C2B60">
            <w:pPr>
              <w:jc w:val="center"/>
            </w:pPr>
            <w:r>
              <w:rPr>
                <w:sz w:val="28"/>
                <w:szCs w:val="28"/>
              </w:rPr>
              <w:t>кол-во часов в год</w:t>
            </w:r>
          </w:p>
        </w:tc>
      </w:tr>
      <w:tr w:rsidR="002C2B60" w:rsidTr="002C2B60"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B60" w:rsidRDefault="002C2B60" w:rsidP="002C2B60">
            <w:pPr>
              <w:jc w:val="center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B60" w:rsidRDefault="002C2B60" w:rsidP="002C2B60">
            <w:pPr>
              <w:jc w:val="center"/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B60" w:rsidRDefault="002C2B60" w:rsidP="002C2B60">
            <w:pPr>
              <w:jc w:val="center"/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B60" w:rsidRDefault="002C2B60" w:rsidP="002C2B60">
            <w:pPr>
              <w:jc w:val="center"/>
            </w:pPr>
            <w:r>
              <w:rPr>
                <w:sz w:val="28"/>
                <w:szCs w:val="28"/>
              </w:rPr>
              <w:t>693</w:t>
            </w:r>
          </w:p>
        </w:tc>
      </w:tr>
      <w:tr w:rsidR="002C2B60" w:rsidTr="002C2B60"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B60" w:rsidRDefault="002C2B60" w:rsidP="002C2B60">
            <w:pPr>
              <w:jc w:val="center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B60" w:rsidRDefault="002C2B60" w:rsidP="002C2B60">
            <w:pPr>
              <w:jc w:val="center"/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B60" w:rsidRDefault="002C2B60" w:rsidP="002C2B60">
            <w:pPr>
              <w:jc w:val="center"/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B60" w:rsidRDefault="002C2B60" w:rsidP="002C2B60">
            <w:pPr>
              <w:jc w:val="center"/>
            </w:pPr>
            <w:r>
              <w:rPr>
                <w:sz w:val="28"/>
                <w:szCs w:val="28"/>
              </w:rPr>
              <w:t>805</w:t>
            </w:r>
          </w:p>
        </w:tc>
      </w:tr>
      <w:tr w:rsidR="002C2B60" w:rsidTr="002C2B60"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B60" w:rsidRDefault="002C2B60" w:rsidP="002C2B60">
            <w:pPr>
              <w:jc w:val="center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B60" w:rsidRDefault="002C2B60" w:rsidP="002C2B60">
            <w:pPr>
              <w:jc w:val="center"/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B60" w:rsidRDefault="002C2B60" w:rsidP="002C2B60">
            <w:pPr>
              <w:jc w:val="center"/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B60" w:rsidRDefault="002C2B60" w:rsidP="002C2B60">
            <w:pPr>
              <w:jc w:val="center"/>
            </w:pPr>
            <w:r>
              <w:rPr>
                <w:sz w:val="28"/>
                <w:szCs w:val="28"/>
              </w:rPr>
              <w:t>910</w:t>
            </w:r>
          </w:p>
        </w:tc>
      </w:tr>
      <w:tr w:rsidR="002C2B60" w:rsidTr="002C2B60"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B60" w:rsidRDefault="002C2B60" w:rsidP="002C2B60">
            <w:pPr>
              <w:jc w:val="center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B60" w:rsidRDefault="002C2B60" w:rsidP="002C2B60">
            <w:pPr>
              <w:jc w:val="center"/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B60" w:rsidRDefault="002C2B60" w:rsidP="002C2B60">
            <w:pPr>
              <w:jc w:val="center"/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B60" w:rsidRDefault="002C2B60" w:rsidP="002C2B60">
            <w:pPr>
              <w:jc w:val="center"/>
            </w:pPr>
            <w:r>
              <w:rPr>
                <w:sz w:val="28"/>
                <w:szCs w:val="28"/>
              </w:rPr>
              <w:t>910</w:t>
            </w:r>
          </w:p>
        </w:tc>
      </w:tr>
      <w:tr w:rsidR="002C2B60" w:rsidTr="002C2B60"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B60" w:rsidRDefault="002C2B60" w:rsidP="002C2B60">
            <w:pPr>
              <w:jc w:val="center"/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B60" w:rsidRDefault="002C2B60" w:rsidP="002C2B60">
            <w:pPr>
              <w:jc w:val="center"/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B60" w:rsidRDefault="002C2B60" w:rsidP="002C2B60">
            <w:pPr>
              <w:jc w:val="center"/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B60" w:rsidRDefault="002C2B60" w:rsidP="002C2B60">
            <w:pPr>
              <w:jc w:val="center"/>
            </w:pPr>
            <w:r>
              <w:rPr>
                <w:sz w:val="28"/>
                <w:szCs w:val="28"/>
              </w:rPr>
              <w:t>1120</w:t>
            </w:r>
          </w:p>
        </w:tc>
      </w:tr>
      <w:tr w:rsidR="002C2B60" w:rsidTr="002C2B60"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B60" w:rsidRDefault="002C2B60" w:rsidP="002C2B60">
            <w:pPr>
              <w:jc w:val="center"/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B60" w:rsidRDefault="002C2B60" w:rsidP="002C2B60">
            <w:pPr>
              <w:jc w:val="center"/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B60" w:rsidRDefault="002C2B60" w:rsidP="002C2B60">
            <w:pPr>
              <w:jc w:val="center"/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B60" w:rsidRDefault="002C2B60" w:rsidP="002C2B60">
            <w:pPr>
              <w:jc w:val="center"/>
            </w:pPr>
            <w:r>
              <w:rPr>
                <w:sz w:val="28"/>
                <w:szCs w:val="28"/>
              </w:rPr>
              <w:t>1155</w:t>
            </w:r>
          </w:p>
        </w:tc>
      </w:tr>
      <w:tr w:rsidR="002C2B60" w:rsidTr="002C2B60"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B60" w:rsidRDefault="002C2B60" w:rsidP="002C2B60">
            <w:pPr>
              <w:jc w:val="center"/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B60" w:rsidRDefault="002C2B60" w:rsidP="002C2B60">
            <w:pPr>
              <w:jc w:val="center"/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B60" w:rsidRDefault="002C2B60" w:rsidP="002C2B60">
            <w:pPr>
              <w:jc w:val="center"/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B60" w:rsidRDefault="002C2B60" w:rsidP="002C2B60">
            <w:pPr>
              <w:jc w:val="center"/>
            </w:pPr>
            <w:r>
              <w:rPr>
                <w:sz w:val="28"/>
                <w:szCs w:val="28"/>
              </w:rPr>
              <w:t>1225</w:t>
            </w:r>
          </w:p>
        </w:tc>
      </w:tr>
      <w:tr w:rsidR="002C2B60" w:rsidTr="002C2B60"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B60" w:rsidRDefault="002C2B60" w:rsidP="002C2B60">
            <w:pPr>
              <w:jc w:val="center"/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B60" w:rsidRDefault="002C2B60" w:rsidP="002C2B60">
            <w:pPr>
              <w:jc w:val="center"/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B60" w:rsidRDefault="002C2B60" w:rsidP="002C2B60">
            <w:pPr>
              <w:jc w:val="center"/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B60" w:rsidRDefault="002C2B60" w:rsidP="002C2B60">
            <w:pPr>
              <w:jc w:val="center"/>
            </w:pPr>
            <w:r>
              <w:rPr>
                <w:sz w:val="28"/>
                <w:szCs w:val="28"/>
              </w:rPr>
              <w:t>1260</w:t>
            </w:r>
          </w:p>
        </w:tc>
      </w:tr>
      <w:tr w:rsidR="002C2B60" w:rsidTr="002C2B60"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B60" w:rsidRDefault="002C2B60" w:rsidP="002C2B60">
            <w:pPr>
              <w:jc w:val="center"/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B60" w:rsidRDefault="002C2B60" w:rsidP="002C2B60">
            <w:pPr>
              <w:jc w:val="center"/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B60" w:rsidRDefault="002C2B60" w:rsidP="002C2B60">
            <w:pPr>
              <w:jc w:val="center"/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B60" w:rsidRDefault="002C2B60" w:rsidP="002C2B60">
            <w:pPr>
              <w:jc w:val="center"/>
            </w:pPr>
            <w:r>
              <w:rPr>
                <w:sz w:val="28"/>
                <w:szCs w:val="28"/>
              </w:rPr>
              <w:t>1224</w:t>
            </w:r>
          </w:p>
        </w:tc>
      </w:tr>
      <w:tr w:rsidR="002C2B60" w:rsidTr="002C2B60"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B60" w:rsidRDefault="002C2B60" w:rsidP="002C2B60">
            <w:pPr>
              <w:jc w:val="center"/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B60" w:rsidRDefault="002C2B60" w:rsidP="002C2B60">
            <w:pPr>
              <w:jc w:val="center"/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B60" w:rsidRDefault="002C2B60" w:rsidP="002C2B60">
            <w:pPr>
              <w:jc w:val="center"/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B60" w:rsidRDefault="002C2B60" w:rsidP="002C2B60">
            <w:pPr>
              <w:jc w:val="center"/>
            </w:pPr>
            <w:r>
              <w:rPr>
                <w:sz w:val="28"/>
                <w:szCs w:val="28"/>
              </w:rPr>
              <w:t>1295</w:t>
            </w:r>
          </w:p>
        </w:tc>
      </w:tr>
      <w:tr w:rsidR="002C2B60" w:rsidTr="002C2B60">
        <w:tc>
          <w:tcPr>
            <w:tcW w:w="65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B60" w:rsidRDefault="002C2B60" w:rsidP="002C2B60">
            <w:pPr>
              <w:jc w:val="center"/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B60" w:rsidRDefault="002C2B60" w:rsidP="002C2B60">
            <w:pPr>
              <w:jc w:val="center"/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B60" w:rsidRDefault="002C2B60" w:rsidP="002C2B60">
            <w:pPr>
              <w:jc w:val="center"/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C2B60" w:rsidRDefault="002C2B60" w:rsidP="002C2B60">
            <w:pPr>
              <w:jc w:val="center"/>
            </w:pPr>
            <w:r>
              <w:rPr>
                <w:sz w:val="28"/>
                <w:szCs w:val="28"/>
              </w:rPr>
              <w:t>1258</w:t>
            </w:r>
          </w:p>
        </w:tc>
      </w:tr>
    </w:tbl>
    <w:p w:rsidR="002C2B60" w:rsidRDefault="002C2B60" w:rsidP="002C2B60">
      <w:pPr>
        <w:spacing w:line="288" w:lineRule="auto"/>
        <w:ind w:left="360"/>
        <w:jc w:val="center"/>
      </w:pPr>
    </w:p>
    <w:p w:rsidR="002C2B60" w:rsidRDefault="002C2B60" w:rsidP="002C2B6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Продолжительность урока</w:t>
      </w:r>
    </w:p>
    <w:p w:rsidR="002C2B60" w:rsidRDefault="002C2B60" w:rsidP="002C2B60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Обучение в I классе осуществляется с соблюдением следующих дополнительных требований:</w:t>
      </w:r>
    </w:p>
    <w:p w:rsidR="002C2B60" w:rsidRDefault="002C2B60" w:rsidP="002C2B6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720"/>
        </w:tabs>
        <w:spacing w:line="288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учебные занятия проводятся в режиме 5-дневной учебной недели, в первую смену;</w:t>
      </w:r>
    </w:p>
    <w:p w:rsidR="002C2B60" w:rsidRDefault="002C2B60" w:rsidP="002C2B6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720"/>
        </w:tabs>
        <w:spacing w:line="288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используется «ступенчатый» режим обучения: в сентябре- октябре – по 3 урока в день по 35 минут каждый, в ноябре-декабре – по 4 урока по 35 минут каждый,  в январе-мае – по 4 урока по 45 минут каждый, 1 раз в неделю 5 уроков, за счет урока физической культуры;</w:t>
      </w:r>
    </w:p>
    <w:p w:rsidR="002C2B60" w:rsidRDefault="002C2B60" w:rsidP="002C2B6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720"/>
        </w:tabs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в середине учебного дня – динамическая пауза;</w:t>
      </w:r>
    </w:p>
    <w:p w:rsidR="002C2B60" w:rsidRDefault="002C2B60" w:rsidP="002C2B6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720"/>
        </w:tabs>
        <w:spacing w:line="288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обучение проводится без балльного оценивания знаний обучающихся и домашних заданий;</w:t>
      </w:r>
    </w:p>
    <w:p w:rsidR="002C2B60" w:rsidRDefault="002C2B60" w:rsidP="002C2B60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num" w:pos="720"/>
        </w:tabs>
        <w:spacing w:line="288" w:lineRule="auto"/>
        <w:ind w:left="720" w:hanging="36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дополнительные недельные каникулы  с 13 февраля по 18 февраля 2017года;</w:t>
      </w:r>
    </w:p>
    <w:p w:rsidR="002C2B60" w:rsidRDefault="002C2B60" w:rsidP="002C2B60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Продолжительность уроков в 2-11 классах – 45 минут.</w:t>
      </w:r>
    </w:p>
    <w:p w:rsidR="002C2B60" w:rsidRDefault="002C2B60" w:rsidP="002C2B60">
      <w:pPr>
        <w:spacing w:line="288" w:lineRule="auto"/>
        <w:jc w:val="both"/>
        <w:rPr>
          <w:sz w:val="28"/>
          <w:szCs w:val="28"/>
        </w:rPr>
      </w:pPr>
    </w:p>
    <w:p w:rsidR="002C2B60" w:rsidRDefault="002C2B60" w:rsidP="002C2B60">
      <w:pPr>
        <w:spacing w:line="288" w:lineRule="auto"/>
        <w:ind w:left="10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Продолжительность учебной недели</w:t>
      </w:r>
    </w:p>
    <w:p w:rsidR="002C2B60" w:rsidRDefault="002C2B60" w:rsidP="002C2B60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Учащиеся 1   класса обучаются в режиме 5-дневной учебной недели,  </w:t>
      </w:r>
    </w:p>
    <w:p w:rsidR="002C2B60" w:rsidRDefault="002C2B60" w:rsidP="002C2B60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>учащиеся 2-11 классов  – в режиме 6-дневной учебной недели.</w:t>
      </w:r>
    </w:p>
    <w:p w:rsidR="002C2B60" w:rsidRDefault="002C2B60" w:rsidP="002C2B60">
      <w:pPr>
        <w:spacing w:line="28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Объем домашних заданий (по всем предметам) не превышает: </w:t>
      </w:r>
    </w:p>
    <w:p w:rsidR="002C2B60" w:rsidRDefault="002C2B60" w:rsidP="002C2B60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uto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во 2 - 3 классах – до 1,5 часа,</w:t>
      </w:r>
    </w:p>
    <w:p w:rsidR="002C2B60" w:rsidRDefault="002C2B60" w:rsidP="002C2B60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uto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в 4 - 5 классах – до 2 часов,</w:t>
      </w:r>
    </w:p>
    <w:p w:rsidR="002C2B60" w:rsidRDefault="002C2B60" w:rsidP="002C2B60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uto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в 6 – 8 классах – до 2,5 часов,</w:t>
      </w:r>
    </w:p>
    <w:p w:rsidR="002C2B60" w:rsidRDefault="002C2B60" w:rsidP="002C2B60">
      <w:pPr>
        <w:numPr>
          <w:ilvl w:val="0"/>
          <w:numId w:val="1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line="288" w:lineRule="auto"/>
        <w:ind w:hanging="360"/>
        <w:jc w:val="both"/>
        <w:rPr>
          <w:sz w:val="28"/>
          <w:szCs w:val="28"/>
        </w:rPr>
      </w:pPr>
      <w:r>
        <w:rPr>
          <w:sz w:val="28"/>
          <w:szCs w:val="28"/>
        </w:rPr>
        <w:t>в 9 – 11 классах до 3,5 часов.</w:t>
      </w:r>
    </w:p>
    <w:p w:rsidR="002C2B60" w:rsidRDefault="002C2B60" w:rsidP="002C2B60">
      <w:pPr>
        <w:spacing w:line="288" w:lineRule="auto"/>
        <w:jc w:val="both"/>
        <w:rPr>
          <w:sz w:val="28"/>
          <w:szCs w:val="28"/>
        </w:rPr>
      </w:pPr>
    </w:p>
    <w:p w:rsidR="002C2B60" w:rsidRDefault="002C2B60" w:rsidP="002C2B60">
      <w:pPr>
        <w:spacing w:line="288" w:lineRule="auto"/>
        <w:ind w:left="-180" w:firstLine="18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Режим работы ОУ</w:t>
      </w:r>
    </w:p>
    <w:p w:rsidR="002C2B60" w:rsidRPr="00C1619B" w:rsidRDefault="002C2B60" w:rsidP="002C2B60">
      <w:pPr>
        <w:pStyle w:val="affffffff2"/>
        <w:numPr>
          <w:ilvl w:val="0"/>
          <w:numId w:val="12"/>
        </w:numPr>
        <w:spacing w:after="0" w:line="288" w:lineRule="auto"/>
        <w:rPr>
          <w:b/>
          <w:bCs/>
          <w:sz w:val="28"/>
          <w:szCs w:val="28"/>
        </w:rPr>
      </w:pPr>
      <w:r w:rsidRPr="00C1619B">
        <w:rPr>
          <w:b/>
          <w:bCs/>
          <w:sz w:val="28"/>
          <w:szCs w:val="28"/>
        </w:rPr>
        <w:t>Режим работы 1 классов с 01.09 по 31.12.2016г.:</w:t>
      </w:r>
    </w:p>
    <w:tbl>
      <w:tblPr>
        <w:tblW w:w="500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79"/>
        <w:gridCol w:w="2170"/>
        <w:gridCol w:w="3326"/>
      </w:tblGrid>
      <w:tr w:rsidR="002C2B60" w:rsidTr="002C2B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both"/>
            </w:pPr>
            <w:r>
              <w:rPr>
                <w:sz w:val="28"/>
                <w:szCs w:val="28"/>
              </w:rPr>
              <w:t>1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center"/>
            </w:pPr>
            <w:r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  <w:lang w:val="en-US"/>
              </w:rPr>
              <w:t>0</w:t>
            </w:r>
            <w:proofErr w:type="spellStart"/>
            <w:r>
              <w:rPr>
                <w:sz w:val="28"/>
                <w:szCs w:val="28"/>
              </w:rPr>
              <w:t>0</w:t>
            </w:r>
            <w:proofErr w:type="spellEnd"/>
            <w:r>
              <w:rPr>
                <w:sz w:val="28"/>
                <w:szCs w:val="28"/>
              </w:rPr>
              <w:t xml:space="preserve"> - 0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center"/>
            </w:pPr>
            <w:r>
              <w:rPr>
                <w:sz w:val="28"/>
                <w:szCs w:val="28"/>
              </w:rPr>
              <w:t>перемена 10 мин.</w:t>
            </w:r>
          </w:p>
        </w:tc>
      </w:tr>
      <w:tr w:rsidR="002C2B60" w:rsidTr="002C2B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both"/>
            </w:pPr>
            <w:r>
              <w:rPr>
                <w:sz w:val="28"/>
                <w:szCs w:val="28"/>
              </w:rPr>
              <w:t>2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center"/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5 – 09.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center"/>
            </w:pPr>
            <w:r>
              <w:rPr>
                <w:sz w:val="28"/>
                <w:szCs w:val="28"/>
              </w:rPr>
              <w:t>перемена 20 мин.</w:t>
            </w:r>
          </w:p>
        </w:tc>
      </w:tr>
      <w:tr w:rsidR="002C2B60" w:rsidTr="002C2B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center"/>
            </w:pPr>
            <w:r>
              <w:rPr>
                <w:sz w:val="28"/>
                <w:szCs w:val="28"/>
              </w:rPr>
              <w:t>Динамическая пауза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/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/>
        </w:tc>
      </w:tr>
      <w:tr w:rsidR="002C2B60" w:rsidTr="002C2B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both"/>
            </w:pPr>
            <w:r>
              <w:rPr>
                <w:sz w:val="28"/>
                <w:szCs w:val="28"/>
              </w:rPr>
              <w:t>3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center"/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.10 – 10.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center"/>
            </w:pPr>
            <w:r>
              <w:rPr>
                <w:sz w:val="28"/>
                <w:szCs w:val="28"/>
              </w:rPr>
              <w:t>перемена 10 мин.</w:t>
            </w:r>
          </w:p>
        </w:tc>
      </w:tr>
      <w:tr w:rsidR="002C2B60" w:rsidTr="002C2B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both"/>
            </w:pPr>
            <w:r>
              <w:rPr>
                <w:sz w:val="28"/>
                <w:szCs w:val="28"/>
              </w:rPr>
              <w:t>4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center"/>
            </w:pPr>
            <w:r>
              <w:rPr>
                <w:sz w:val="28"/>
                <w:szCs w:val="28"/>
              </w:rPr>
              <w:t>10.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5- 1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center"/>
            </w:pPr>
            <w:r>
              <w:rPr>
                <w:sz w:val="28"/>
                <w:szCs w:val="28"/>
              </w:rPr>
              <w:t>перемена 10 мин.</w:t>
            </w:r>
          </w:p>
        </w:tc>
      </w:tr>
    </w:tbl>
    <w:p w:rsidR="002C2B60" w:rsidRPr="00C1619B" w:rsidRDefault="002C2B60" w:rsidP="002C2B60">
      <w:pPr>
        <w:spacing w:line="288" w:lineRule="auto"/>
        <w:rPr>
          <w:b/>
          <w:bCs/>
          <w:sz w:val="28"/>
          <w:szCs w:val="28"/>
        </w:rPr>
      </w:pPr>
    </w:p>
    <w:p w:rsidR="002C2B60" w:rsidRDefault="002C2B60" w:rsidP="002C2B60">
      <w:pPr>
        <w:spacing w:line="288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Режим работы 1 классов с 01.01.20</w:t>
      </w:r>
      <w:r w:rsidRPr="00F7254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7по 25.05.20</w:t>
      </w:r>
      <w:r w:rsidRPr="00F7254E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>7г.:</w:t>
      </w:r>
    </w:p>
    <w:tbl>
      <w:tblPr>
        <w:tblW w:w="500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37"/>
        <w:gridCol w:w="3134"/>
        <w:gridCol w:w="4804"/>
      </w:tblGrid>
      <w:tr w:rsidR="002C2B60" w:rsidTr="002C2B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both"/>
            </w:pPr>
            <w:r>
              <w:rPr>
                <w:sz w:val="28"/>
                <w:szCs w:val="28"/>
              </w:rPr>
              <w:t>1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center"/>
            </w:pPr>
            <w:r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  <w:lang w:val="en-US"/>
              </w:rPr>
              <w:t>0</w:t>
            </w:r>
            <w:proofErr w:type="spellStart"/>
            <w:r>
              <w:rPr>
                <w:sz w:val="28"/>
                <w:szCs w:val="28"/>
              </w:rPr>
              <w:t>0</w:t>
            </w:r>
            <w:proofErr w:type="spellEnd"/>
            <w:r>
              <w:rPr>
                <w:sz w:val="28"/>
                <w:szCs w:val="28"/>
              </w:rPr>
              <w:t xml:space="preserve"> - 0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center"/>
            </w:pPr>
            <w:r>
              <w:rPr>
                <w:sz w:val="28"/>
                <w:szCs w:val="28"/>
              </w:rPr>
              <w:t>перемена 10 мин.</w:t>
            </w:r>
          </w:p>
        </w:tc>
      </w:tr>
      <w:tr w:rsidR="002C2B60" w:rsidTr="002C2B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both"/>
            </w:pPr>
            <w:r>
              <w:rPr>
                <w:sz w:val="28"/>
                <w:szCs w:val="28"/>
              </w:rPr>
              <w:t>2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center"/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5</w:t>
            </w:r>
            <w:proofErr w:type="spellStart"/>
            <w:r>
              <w:rPr>
                <w:sz w:val="28"/>
                <w:szCs w:val="28"/>
              </w:rPr>
              <w:t>5</w:t>
            </w:r>
            <w:proofErr w:type="spellEnd"/>
            <w:r>
              <w:rPr>
                <w:sz w:val="28"/>
                <w:szCs w:val="28"/>
              </w:rPr>
              <w:t xml:space="preserve"> – 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center"/>
            </w:pPr>
            <w:r>
              <w:rPr>
                <w:sz w:val="28"/>
                <w:szCs w:val="28"/>
              </w:rPr>
              <w:t xml:space="preserve">перемена </w:t>
            </w: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0 мин.</w:t>
            </w:r>
          </w:p>
        </w:tc>
      </w:tr>
      <w:tr w:rsidR="002C2B60" w:rsidTr="002C2B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both"/>
            </w:pPr>
            <w:r>
              <w:rPr>
                <w:sz w:val="28"/>
                <w:szCs w:val="28"/>
              </w:rPr>
              <w:t>3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center"/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0 – 1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center"/>
            </w:pPr>
            <w:r>
              <w:rPr>
                <w:sz w:val="28"/>
                <w:szCs w:val="28"/>
              </w:rPr>
              <w:t>перемена 10 мин.</w:t>
            </w:r>
          </w:p>
        </w:tc>
      </w:tr>
      <w:tr w:rsidR="002C2B60" w:rsidTr="002C2B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both"/>
            </w:pPr>
            <w:r>
              <w:rPr>
                <w:sz w:val="28"/>
                <w:szCs w:val="28"/>
              </w:rPr>
              <w:t>4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center"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5- 1</w:t>
            </w:r>
            <w:proofErr w:type="spellStart"/>
            <w:r>
              <w:rPr>
                <w:sz w:val="28"/>
                <w:szCs w:val="28"/>
                <w:lang w:val="en-US"/>
              </w:rPr>
              <w:t>1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center"/>
            </w:pPr>
            <w:r>
              <w:rPr>
                <w:sz w:val="28"/>
                <w:szCs w:val="28"/>
              </w:rPr>
              <w:t>перемена 10 мин.</w:t>
            </w:r>
          </w:p>
        </w:tc>
      </w:tr>
      <w:tr w:rsidR="002C2B60" w:rsidRPr="005D1D60" w:rsidTr="002C2B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Pr="005D1D60" w:rsidRDefault="002C2B60" w:rsidP="002C2B60">
            <w:pPr>
              <w:spacing w:line="288" w:lineRule="auto"/>
              <w:ind w:left="-180" w:firstLine="180"/>
              <w:jc w:val="both"/>
              <w:rPr>
                <w:sz w:val="28"/>
                <w:szCs w:val="28"/>
              </w:rPr>
            </w:pPr>
            <w:r w:rsidRPr="005D1D60">
              <w:rPr>
                <w:sz w:val="28"/>
                <w:szCs w:val="28"/>
              </w:rPr>
              <w:t>5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Pr="005D1D60" w:rsidRDefault="002C2B60" w:rsidP="002C2B60">
            <w:pPr>
              <w:spacing w:line="288" w:lineRule="auto"/>
              <w:ind w:left="-180" w:firstLine="18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proofErr w:type="spellStart"/>
            <w:r>
              <w:rPr>
                <w:sz w:val="28"/>
                <w:szCs w:val="28"/>
                <w:lang w:val="en-US"/>
              </w:rPr>
              <w:t>1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0-12.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Pr="005D1D60" w:rsidRDefault="002C2B60" w:rsidP="002C2B60">
            <w:pPr>
              <w:spacing w:line="288" w:lineRule="auto"/>
              <w:ind w:left="-180" w:firstLine="180"/>
              <w:jc w:val="both"/>
              <w:rPr>
                <w:sz w:val="28"/>
                <w:szCs w:val="28"/>
              </w:rPr>
            </w:pPr>
          </w:p>
        </w:tc>
      </w:tr>
    </w:tbl>
    <w:p w:rsidR="002C2B60" w:rsidRDefault="002C2B60" w:rsidP="002C2B60">
      <w:pPr>
        <w:spacing w:line="288" w:lineRule="auto"/>
        <w:rPr>
          <w:b/>
          <w:bCs/>
          <w:sz w:val="28"/>
          <w:szCs w:val="28"/>
        </w:rPr>
      </w:pPr>
    </w:p>
    <w:p w:rsidR="002C2B60" w:rsidRPr="003413E0" w:rsidRDefault="002C2B60" w:rsidP="002C2B60">
      <w:pPr>
        <w:pStyle w:val="affffffff2"/>
        <w:numPr>
          <w:ilvl w:val="0"/>
          <w:numId w:val="12"/>
        </w:numPr>
        <w:spacing w:after="0" w:line="288" w:lineRule="auto"/>
        <w:rPr>
          <w:b/>
          <w:bCs/>
          <w:sz w:val="28"/>
          <w:szCs w:val="28"/>
        </w:rPr>
      </w:pPr>
      <w:r w:rsidRPr="003413E0">
        <w:rPr>
          <w:b/>
          <w:bCs/>
          <w:sz w:val="28"/>
          <w:szCs w:val="28"/>
        </w:rPr>
        <w:t>Режим работы в  2 – 3 классах</w:t>
      </w:r>
    </w:p>
    <w:tbl>
      <w:tblPr>
        <w:tblW w:w="500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91"/>
        <w:gridCol w:w="3334"/>
        <w:gridCol w:w="4650"/>
      </w:tblGrid>
      <w:tr w:rsidR="002C2B60" w:rsidTr="002C2B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both"/>
            </w:pPr>
            <w:r>
              <w:rPr>
                <w:sz w:val="28"/>
                <w:szCs w:val="28"/>
              </w:rPr>
              <w:t>1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center"/>
            </w:pPr>
            <w:r>
              <w:rPr>
                <w:sz w:val="28"/>
                <w:szCs w:val="28"/>
              </w:rPr>
              <w:t>1</w:t>
            </w:r>
            <w:proofErr w:type="spellStart"/>
            <w:r>
              <w:rPr>
                <w:sz w:val="28"/>
                <w:szCs w:val="28"/>
                <w:lang w:val="en-US"/>
              </w:rPr>
              <w:t>1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0 - 12.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center"/>
            </w:pPr>
            <w:r>
              <w:rPr>
                <w:sz w:val="28"/>
                <w:szCs w:val="28"/>
              </w:rPr>
              <w:t>перемена 10 мин.</w:t>
            </w:r>
          </w:p>
        </w:tc>
      </w:tr>
      <w:tr w:rsidR="002C2B60" w:rsidTr="002C2B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both"/>
            </w:pPr>
            <w:r>
              <w:rPr>
                <w:sz w:val="28"/>
                <w:szCs w:val="28"/>
              </w:rPr>
              <w:t>2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center"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5 – 13.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center"/>
            </w:pPr>
            <w:r>
              <w:rPr>
                <w:sz w:val="28"/>
                <w:szCs w:val="28"/>
              </w:rPr>
              <w:t>перемена 10 мин.</w:t>
            </w:r>
          </w:p>
        </w:tc>
      </w:tr>
      <w:tr w:rsidR="002C2B60" w:rsidTr="002C2B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both"/>
            </w:pPr>
            <w:r>
              <w:rPr>
                <w:sz w:val="28"/>
                <w:szCs w:val="28"/>
              </w:rPr>
              <w:t>3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Pr="00144EBA" w:rsidRDefault="002C2B60" w:rsidP="002C2B60">
            <w:pPr>
              <w:spacing w:line="288" w:lineRule="auto"/>
              <w:ind w:left="-180" w:firstLine="180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Pr="00144EB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25</w:t>
            </w:r>
            <w:r>
              <w:rPr>
                <w:sz w:val="28"/>
                <w:szCs w:val="28"/>
              </w:rPr>
              <w:t>- 14.</w:t>
            </w: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center"/>
            </w:pPr>
            <w:r>
              <w:rPr>
                <w:sz w:val="28"/>
                <w:szCs w:val="28"/>
              </w:rPr>
              <w:t>перемена 5 мин.</w:t>
            </w:r>
          </w:p>
        </w:tc>
      </w:tr>
      <w:tr w:rsidR="002C2B60" w:rsidTr="002C2B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both"/>
            </w:pPr>
            <w:r>
              <w:rPr>
                <w:sz w:val="28"/>
                <w:szCs w:val="28"/>
              </w:rPr>
              <w:t>4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Pr="00144EBA" w:rsidRDefault="002C2B60" w:rsidP="002C2B60">
            <w:pPr>
              <w:spacing w:line="288" w:lineRule="auto"/>
              <w:ind w:left="-180" w:firstLine="180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14.</w:t>
            </w:r>
            <w:r>
              <w:rPr>
                <w:sz w:val="28"/>
                <w:szCs w:val="28"/>
                <w:lang w:val="en-US"/>
              </w:rPr>
              <w:t>15</w:t>
            </w:r>
            <w:r>
              <w:rPr>
                <w:sz w:val="28"/>
                <w:szCs w:val="28"/>
              </w:rPr>
              <w:t>- 15.</w:t>
            </w:r>
            <w:r>
              <w:rPr>
                <w:sz w:val="28"/>
                <w:szCs w:val="28"/>
                <w:lang w:val="en-US"/>
              </w:rPr>
              <w:t>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center"/>
            </w:pPr>
            <w:r>
              <w:rPr>
                <w:sz w:val="28"/>
                <w:szCs w:val="28"/>
              </w:rPr>
              <w:t>перемена 5 мин.</w:t>
            </w:r>
          </w:p>
        </w:tc>
      </w:tr>
      <w:tr w:rsidR="002C2B60" w:rsidTr="002C2B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both"/>
            </w:pPr>
            <w:r>
              <w:rPr>
                <w:sz w:val="28"/>
                <w:szCs w:val="28"/>
              </w:rPr>
              <w:t>5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Pr="00144EBA" w:rsidRDefault="002C2B60" w:rsidP="002C2B60">
            <w:pPr>
              <w:spacing w:line="288" w:lineRule="auto"/>
              <w:ind w:left="-180" w:firstLine="180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15.</w:t>
            </w:r>
            <w:r>
              <w:rPr>
                <w:sz w:val="28"/>
                <w:szCs w:val="28"/>
                <w:lang w:val="en-US"/>
              </w:rPr>
              <w:t>05</w:t>
            </w:r>
            <w:r>
              <w:rPr>
                <w:sz w:val="28"/>
                <w:szCs w:val="28"/>
              </w:rPr>
              <w:t xml:space="preserve"> – 1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center"/>
            </w:pPr>
          </w:p>
        </w:tc>
      </w:tr>
    </w:tbl>
    <w:p w:rsidR="002C2B60" w:rsidRPr="003413E0" w:rsidRDefault="002C2B60" w:rsidP="002C2B60">
      <w:pPr>
        <w:pStyle w:val="affffffff2"/>
        <w:numPr>
          <w:ilvl w:val="0"/>
          <w:numId w:val="12"/>
        </w:numPr>
        <w:spacing w:after="0" w:line="288" w:lineRule="auto"/>
        <w:rPr>
          <w:b/>
          <w:bCs/>
          <w:sz w:val="28"/>
          <w:szCs w:val="28"/>
        </w:rPr>
      </w:pPr>
      <w:r w:rsidRPr="003413E0">
        <w:rPr>
          <w:b/>
          <w:bCs/>
          <w:sz w:val="28"/>
          <w:szCs w:val="28"/>
        </w:rPr>
        <w:t>Режим работы в  4 – 11 классах</w:t>
      </w:r>
    </w:p>
    <w:tbl>
      <w:tblPr>
        <w:tblW w:w="5000" w:type="pct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36"/>
        <w:gridCol w:w="3573"/>
        <w:gridCol w:w="4466"/>
      </w:tblGrid>
      <w:tr w:rsidR="002C2B60" w:rsidTr="002C2B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both"/>
            </w:pPr>
            <w:r>
              <w:rPr>
                <w:sz w:val="28"/>
                <w:szCs w:val="28"/>
              </w:rPr>
              <w:t>1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center"/>
            </w:pPr>
            <w:r>
              <w:rPr>
                <w:sz w:val="28"/>
                <w:szCs w:val="28"/>
              </w:rPr>
              <w:t>8.</w:t>
            </w:r>
            <w:r>
              <w:rPr>
                <w:sz w:val="28"/>
                <w:szCs w:val="28"/>
                <w:lang w:val="en-US"/>
              </w:rPr>
              <w:t>0</w:t>
            </w:r>
            <w:proofErr w:type="spellStart"/>
            <w:r>
              <w:rPr>
                <w:sz w:val="28"/>
                <w:szCs w:val="28"/>
              </w:rPr>
              <w:t>0</w:t>
            </w:r>
            <w:proofErr w:type="spellEnd"/>
            <w:r>
              <w:rPr>
                <w:sz w:val="28"/>
                <w:szCs w:val="28"/>
              </w:rPr>
              <w:t xml:space="preserve"> - </w:t>
            </w: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center"/>
            </w:pPr>
            <w:r>
              <w:rPr>
                <w:sz w:val="28"/>
                <w:szCs w:val="28"/>
              </w:rPr>
              <w:t>перемена 10 мин.</w:t>
            </w:r>
          </w:p>
        </w:tc>
      </w:tr>
      <w:tr w:rsidR="002C2B60" w:rsidTr="002C2B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both"/>
            </w:pPr>
            <w:r>
              <w:rPr>
                <w:sz w:val="28"/>
                <w:szCs w:val="28"/>
              </w:rPr>
              <w:t>2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center"/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5</w:t>
            </w:r>
            <w:proofErr w:type="spellStart"/>
            <w:r>
              <w:rPr>
                <w:sz w:val="28"/>
                <w:szCs w:val="28"/>
              </w:rPr>
              <w:t>5</w:t>
            </w:r>
            <w:proofErr w:type="spellEnd"/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center"/>
            </w:pPr>
            <w:r>
              <w:rPr>
                <w:sz w:val="28"/>
                <w:szCs w:val="28"/>
              </w:rPr>
              <w:t>перемена 10 мин.</w:t>
            </w:r>
          </w:p>
        </w:tc>
      </w:tr>
      <w:tr w:rsidR="002C2B60" w:rsidTr="002C2B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both"/>
            </w:pPr>
            <w:r>
              <w:rPr>
                <w:sz w:val="28"/>
                <w:szCs w:val="28"/>
              </w:rPr>
              <w:t>3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center"/>
            </w:pPr>
            <w:r>
              <w:rPr>
                <w:sz w:val="28"/>
                <w:szCs w:val="28"/>
                <w:lang w:val="en-US"/>
              </w:rPr>
              <w:t>9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>0 - 1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center"/>
            </w:pPr>
            <w:r>
              <w:rPr>
                <w:sz w:val="28"/>
                <w:szCs w:val="28"/>
              </w:rPr>
              <w:t>перемена 10 мин.</w:t>
            </w:r>
          </w:p>
        </w:tc>
      </w:tr>
      <w:tr w:rsidR="002C2B60" w:rsidTr="002C2B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both"/>
            </w:pPr>
            <w:r>
              <w:rPr>
                <w:sz w:val="28"/>
                <w:szCs w:val="28"/>
              </w:rPr>
              <w:t>4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center"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0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5 - 1</w:t>
            </w:r>
            <w:proofErr w:type="spellStart"/>
            <w:r>
              <w:rPr>
                <w:sz w:val="28"/>
                <w:szCs w:val="28"/>
                <w:lang w:val="en-US"/>
              </w:rPr>
              <w:t>1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center"/>
            </w:pPr>
            <w:r>
              <w:rPr>
                <w:sz w:val="28"/>
                <w:szCs w:val="28"/>
              </w:rPr>
              <w:t>перемена 10 мин.</w:t>
            </w:r>
          </w:p>
        </w:tc>
      </w:tr>
      <w:tr w:rsidR="002C2B60" w:rsidTr="002C2B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both"/>
            </w:pPr>
            <w:r>
              <w:rPr>
                <w:sz w:val="28"/>
                <w:szCs w:val="28"/>
              </w:rPr>
              <w:t>5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center"/>
            </w:pPr>
            <w:r>
              <w:rPr>
                <w:sz w:val="28"/>
                <w:szCs w:val="28"/>
              </w:rPr>
              <w:t>1</w:t>
            </w:r>
            <w:proofErr w:type="spellStart"/>
            <w:r>
              <w:rPr>
                <w:sz w:val="28"/>
                <w:szCs w:val="28"/>
                <w:lang w:val="en-US"/>
              </w:rPr>
              <w:t>1</w:t>
            </w:r>
            <w:proofErr w:type="spellEnd"/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0 - 12.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center"/>
            </w:pPr>
            <w:r>
              <w:rPr>
                <w:sz w:val="28"/>
                <w:szCs w:val="28"/>
              </w:rPr>
              <w:t>перемена 10 мин.</w:t>
            </w:r>
          </w:p>
        </w:tc>
      </w:tr>
      <w:tr w:rsidR="002C2B60" w:rsidTr="002C2B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both"/>
            </w:pPr>
            <w:r>
              <w:rPr>
                <w:sz w:val="28"/>
                <w:szCs w:val="28"/>
              </w:rPr>
              <w:t>6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center"/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3</w:t>
            </w:r>
            <w:r>
              <w:rPr>
                <w:sz w:val="28"/>
                <w:szCs w:val="28"/>
              </w:rPr>
              <w:t>5 - 13.</w:t>
            </w: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center"/>
            </w:pPr>
            <w:r>
              <w:rPr>
                <w:sz w:val="28"/>
                <w:szCs w:val="28"/>
              </w:rPr>
              <w:t xml:space="preserve">перемена </w:t>
            </w:r>
            <w:r>
              <w:rPr>
                <w:sz w:val="28"/>
                <w:szCs w:val="28"/>
                <w:lang w:val="en-US"/>
              </w:rPr>
              <w:t>5</w:t>
            </w:r>
            <w:r>
              <w:rPr>
                <w:sz w:val="28"/>
                <w:szCs w:val="28"/>
              </w:rPr>
              <w:t xml:space="preserve"> мин.</w:t>
            </w:r>
          </w:p>
        </w:tc>
      </w:tr>
      <w:tr w:rsidR="002C2B60" w:rsidTr="002C2B60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ind w:left="-180" w:firstLine="180"/>
              <w:jc w:val="both"/>
            </w:pPr>
            <w:r>
              <w:rPr>
                <w:sz w:val="28"/>
                <w:szCs w:val="28"/>
              </w:rPr>
              <w:t>7 урок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Pr="00144EBA" w:rsidRDefault="002C2B60" w:rsidP="002C2B60">
            <w:pPr>
              <w:spacing w:line="288" w:lineRule="auto"/>
              <w:jc w:val="center"/>
              <w:rPr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Pr="00144EBA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en-US"/>
              </w:rPr>
              <w:t>25</w:t>
            </w:r>
            <w:r>
              <w:rPr>
                <w:sz w:val="28"/>
                <w:szCs w:val="28"/>
              </w:rPr>
              <w:t xml:space="preserve"> – 14.</w:t>
            </w:r>
            <w:r>
              <w:rPr>
                <w:sz w:val="28"/>
                <w:szCs w:val="28"/>
                <w:lang w:val="en-US"/>
              </w:rPr>
              <w:t>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C2B60" w:rsidRDefault="002C2B60" w:rsidP="002C2B60">
            <w:pPr>
              <w:spacing w:line="288" w:lineRule="auto"/>
              <w:jc w:val="center"/>
            </w:pPr>
          </w:p>
        </w:tc>
      </w:tr>
    </w:tbl>
    <w:p w:rsidR="002C2B60" w:rsidRPr="003413E0" w:rsidRDefault="002C2B60" w:rsidP="002C2B60">
      <w:pPr>
        <w:spacing w:line="288" w:lineRule="auto"/>
        <w:rPr>
          <w:b/>
          <w:bCs/>
          <w:sz w:val="28"/>
          <w:szCs w:val="28"/>
        </w:rPr>
      </w:pPr>
    </w:p>
    <w:p w:rsidR="002C2B60" w:rsidRDefault="002C2B60" w:rsidP="002C2B60">
      <w:pPr>
        <w:spacing w:line="288" w:lineRule="auto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4.  </w:t>
      </w:r>
      <w:r w:rsidRPr="0006580A">
        <w:rPr>
          <w:bCs/>
          <w:sz w:val="28"/>
          <w:szCs w:val="28"/>
        </w:rPr>
        <w:t>Занятия в кружках</w:t>
      </w:r>
      <w:r>
        <w:rPr>
          <w:sz w:val="28"/>
          <w:szCs w:val="28"/>
        </w:rPr>
        <w:t xml:space="preserve"> проводятся во  второй половине дня  - через  45 минут после  основных занятий.</w:t>
      </w:r>
    </w:p>
    <w:p w:rsidR="002C2B60" w:rsidRDefault="002C2B60" w:rsidP="002C2B60">
      <w:pPr>
        <w:tabs>
          <w:tab w:val="left" w:pos="6804"/>
        </w:tabs>
        <w:spacing w:line="360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</w:t>
      </w:r>
      <w:r>
        <w:rPr>
          <w:sz w:val="28"/>
          <w:szCs w:val="28"/>
        </w:rPr>
        <w:t>.  При проведении  в 5 – 11 классах  учебных  занятий по предметам «Иностранный язык», «Технология», «Информатика и ИКТ», а также по «русскому языку»  в 1-11 классах осуществляется деление на две группы (при наполняемости 20 человек).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41"/>
        <w:gridCol w:w="980"/>
        <w:gridCol w:w="1089"/>
        <w:gridCol w:w="1310"/>
        <w:gridCol w:w="925"/>
        <w:gridCol w:w="915"/>
        <w:gridCol w:w="928"/>
        <w:gridCol w:w="924"/>
        <w:gridCol w:w="913"/>
        <w:gridCol w:w="922"/>
      </w:tblGrid>
      <w:tr w:rsidR="002C2B60" w:rsidRPr="00601148" w:rsidTr="002C2B60">
        <w:trPr>
          <w:trHeight w:val="585"/>
        </w:trPr>
        <w:tc>
          <w:tcPr>
            <w:tcW w:w="851" w:type="dxa"/>
            <w:vMerge w:val="restart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601148">
              <w:rPr>
                <w:sz w:val="28"/>
                <w:szCs w:val="28"/>
                <w:lang w:val="en-US"/>
              </w:rPr>
              <w:t>№</w:t>
            </w:r>
          </w:p>
        </w:tc>
        <w:tc>
          <w:tcPr>
            <w:tcW w:w="882" w:type="dxa"/>
            <w:vMerge w:val="restart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601148">
              <w:rPr>
                <w:sz w:val="28"/>
                <w:szCs w:val="28"/>
              </w:rPr>
              <w:t xml:space="preserve">Класс </w:t>
            </w:r>
          </w:p>
        </w:tc>
        <w:tc>
          <w:tcPr>
            <w:tcW w:w="1103" w:type="dxa"/>
            <w:vMerge w:val="restart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601148">
              <w:rPr>
                <w:sz w:val="28"/>
                <w:szCs w:val="28"/>
              </w:rPr>
              <w:t>Кол-во уч-ся</w:t>
            </w:r>
          </w:p>
        </w:tc>
        <w:tc>
          <w:tcPr>
            <w:tcW w:w="1314" w:type="dxa"/>
            <w:vMerge w:val="restart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601148">
              <w:rPr>
                <w:sz w:val="28"/>
                <w:szCs w:val="28"/>
              </w:rPr>
              <w:t>Число часов в неделю</w:t>
            </w:r>
          </w:p>
        </w:tc>
        <w:tc>
          <w:tcPr>
            <w:tcW w:w="5597" w:type="dxa"/>
            <w:gridSpan w:val="6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601148">
              <w:rPr>
                <w:sz w:val="28"/>
                <w:szCs w:val="28"/>
              </w:rPr>
              <w:t>Деление классов</w:t>
            </w:r>
          </w:p>
        </w:tc>
      </w:tr>
      <w:tr w:rsidR="002C2B60" w:rsidRPr="00601148" w:rsidTr="002C2B60">
        <w:trPr>
          <w:trHeight w:val="375"/>
        </w:trPr>
        <w:tc>
          <w:tcPr>
            <w:tcW w:w="851" w:type="dxa"/>
            <w:vMerge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882" w:type="dxa"/>
            <w:vMerge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1103" w:type="dxa"/>
            <w:vMerge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1314" w:type="dxa"/>
            <w:vMerge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601148">
              <w:rPr>
                <w:sz w:val="28"/>
                <w:szCs w:val="28"/>
              </w:rPr>
              <w:t>Русс яз</w:t>
            </w:r>
          </w:p>
        </w:tc>
        <w:tc>
          <w:tcPr>
            <w:tcW w:w="926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601148">
              <w:rPr>
                <w:sz w:val="28"/>
                <w:szCs w:val="28"/>
              </w:rPr>
              <w:t>Ин яз</w:t>
            </w:r>
          </w:p>
        </w:tc>
        <w:tc>
          <w:tcPr>
            <w:tcW w:w="93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601148">
              <w:rPr>
                <w:sz w:val="28"/>
                <w:szCs w:val="28"/>
              </w:rPr>
              <w:t xml:space="preserve">Труд </w:t>
            </w: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proofErr w:type="spellStart"/>
            <w:r w:rsidRPr="00601148">
              <w:rPr>
                <w:sz w:val="28"/>
                <w:szCs w:val="28"/>
              </w:rPr>
              <w:t>Инф</w:t>
            </w:r>
            <w:proofErr w:type="spellEnd"/>
            <w:r w:rsidRPr="00601148">
              <w:rPr>
                <w:sz w:val="28"/>
                <w:szCs w:val="28"/>
              </w:rPr>
              <w:t xml:space="preserve"> </w:t>
            </w:r>
          </w:p>
        </w:tc>
        <w:tc>
          <w:tcPr>
            <w:tcW w:w="92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proofErr w:type="spellStart"/>
            <w:r w:rsidRPr="00601148">
              <w:rPr>
                <w:sz w:val="28"/>
                <w:szCs w:val="28"/>
              </w:rPr>
              <w:t>Ф-ра</w:t>
            </w:r>
            <w:proofErr w:type="spellEnd"/>
          </w:p>
        </w:tc>
        <w:tc>
          <w:tcPr>
            <w:tcW w:w="955" w:type="dxa"/>
          </w:tcPr>
          <w:p w:rsidR="002C2B60" w:rsidRPr="00601148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C2B60" w:rsidRPr="00601148" w:rsidTr="002C2B60">
        <w:tc>
          <w:tcPr>
            <w:tcW w:w="851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60114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8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601148">
              <w:rPr>
                <w:sz w:val="28"/>
                <w:szCs w:val="28"/>
              </w:rPr>
              <w:t>1а</w:t>
            </w:r>
          </w:p>
        </w:tc>
        <w:tc>
          <w:tcPr>
            <w:tcW w:w="1103" w:type="dxa"/>
          </w:tcPr>
          <w:p w:rsidR="002C2B60" w:rsidRPr="00DE3AB5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314" w:type="dxa"/>
          </w:tcPr>
          <w:p w:rsidR="002C2B60" w:rsidRPr="00664A53" w:rsidRDefault="002C2B60" w:rsidP="002C2B60">
            <w:pPr>
              <w:tabs>
                <w:tab w:val="left" w:pos="27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30" w:type="dxa"/>
          </w:tcPr>
          <w:p w:rsidR="002C2B60" w:rsidRPr="00DE3AB5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</w:tr>
      <w:tr w:rsidR="002C2B60" w:rsidRPr="00601148" w:rsidTr="002C2B60">
        <w:tc>
          <w:tcPr>
            <w:tcW w:w="851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60114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8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601148">
              <w:rPr>
                <w:sz w:val="28"/>
                <w:szCs w:val="28"/>
              </w:rPr>
              <w:t>1б</w:t>
            </w:r>
          </w:p>
        </w:tc>
        <w:tc>
          <w:tcPr>
            <w:tcW w:w="1103" w:type="dxa"/>
          </w:tcPr>
          <w:p w:rsidR="002C2B60" w:rsidRPr="00DE3AB5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14" w:type="dxa"/>
          </w:tcPr>
          <w:p w:rsidR="002C2B60" w:rsidRPr="00664A53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30" w:type="dxa"/>
          </w:tcPr>
          <w:p w:rsidR="002C2B60" w:rsidRPr="00DE3AB5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</w:tr>
      <w:tr w:rsidR="002C2B60" w:rsidRPr="00601148" w:rsidTr="002C2B60">
        <w:tc>
          <w:tcPr>
            <w:tcW w:w="851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60114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8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1в</w:t>
            </w:r>
          </w:p>
        </w:tc>
        <w:tc>
          <w:tcPr>
            <w:tcW w:w="1103" w:type="dxa"/>
          </w:tcPr>
          <w:p w:rsidR="002C2B60" w:rsidRPr="00DE3AB5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14" w:type="dxa"/>
          </w:tcPr>
          <w:p w:rsidR="002C2B60" w:rsidRPr="00664A53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26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</w:tr>
      <w:tr w:rsidR="002C2B60" w:rsidRPr="00601148" w:rsidTr="002C2B60">
        <w:tc>
          <w:tcPr>
            <w:tcW w:w="851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601148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8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а</w:t>
            </w:r>
          </w:p>
        </w:tc>
        <w:tc>
          <w:tcPr>
            <w:tcW w:w="1103" w:type="dxa"/>
          </w:tcPr>
          <w:p w:rsidR="002C2B60" w:rsidRPr="00DE3AB5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314" w:type="dxa"/>
          </w:tcPr>
          <w:p w:rsidR="002C2B60" w:rsidRPr="00664A53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26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</w:tr>
      <w:tr w:rsidR="002C2B60" w:rsidRPr="00601148" w:rsidTr="002C2B60">
        <w:tc>
          <w:tcPr>
            <w:tcW w:w="851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601148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8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  <w:tc>
          <w:tcPr>
            <w:tcW w:w="1103" w:type="dxa"/>
          </w:tcPr>
          <w:p w:rsidR="002C2B60" w:rsidRPr="00BF217A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14" w:type="dxa"/>
          </w:tcPr>
          <w:p w:rsidR="002C2B60" w:rsidRPr="00664A53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</w:tr>
      <w:tr w:rsidR="002C2B60" w:rsidRPr="00601148" w:rsidTr="002C2B60">
        <w:tc>
          <w:tcPr>
            <w:tcW w:w="851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60114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8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2в</w:t>
            </w:r>
          </w:p>
        </w:tc>
        <w:tc>
          <w:tcPr>
            <w:tcW w:w="1103" w:type="dxa"/>
          </w:tcPr>
          <w:p w:rsidR="002C2B60" w:rsidRPr="00DE3AB5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1314" w:type="dxa"/>
          </w:tcPr>
          <w:p w:rsidR="002C2B60" w:rsidRPr="00664A53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30" w:type="dxa"/>
          </w:tcPr>
          <w:p w:rsidR="002C2B60" w:rsidRPr="00144EBA" w:rsidRDefault="002C2B60" w:rsidP="002C2B60">
            <w:pPr>
              <w:tabs>
                <w:tab w:val="left" w:pos="27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926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</w:tr>
      <w:tr w:rsidR="002C2B60" w:rsidRPr="00601148" w:rsidTr="002C2B60">
        <w:tc>
          <w:tcPr>
            <w:tcW w:w="851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60114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8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01148">
              <w:rPr>
                <w:sz w:val="28"/>
                <w:szCs w:val="28"/>
              </w:rPr>
              <w:t xml:space="preserve"> а</w:t>
            </w:r>
          </w:p>
        </w:tc>
        <w:tc>
          <w:tcPr>
            <w:tcW w:w="1103" w:type="dxa"/>
          </w:tcPr>
          <w:p w:rsidR="002C2B60" w:rsidRPr="00DE3AB5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131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26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</w:tr>
      <w:tr w:rsidR="002C2B60" w:rsidRPr="00601148" w:rsidTr="002C2B60">
        <w:tc>
          <w:tcPr>
            <w:tcW w:w="851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601148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88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601148">
              <w:rPr>
                <w:sz w:val="28"/>
                <w:szCs w:val="28"/>
              </w:rPr>
              <w:t xml:space="preserve"> б</w:t>
            </w:r>
          </w:p>
        </w:tc>
        <w:tc>
          <w:tcPr>
            <w:tcW w:w="1103" w:type="dxa"/>
          </w:tcPr>
          <w:p w:rsidR="002C2B60" w:rsidRPr="00F54F5C" w:rsidRDefault="002C2B60" w:rsidP="002C2B60">
            <w:pPr>
              <w:tabs>
                <w:tab w:val="left" w:pos="27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</w:t>
            </w:r>
          </w:p>
        </w:tc>
        <w:tc>
          <w:tcPr>
            <w:tcW w:w="131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30" w:type="dxa"/>
          </w:tcPr>
          <w:p w:rsidR="002C2B60" w:rsidRPr="00BF217A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8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26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</w:tr>
      <w:tr w:rsidR="002C2B60" w:rsidRPr="00601148" w:rsidTr="002C2B60">
        <w:tc>
          <w:tcPr>
            <w:tcW w:w="851" w:type="dxa"/>
          </w:tcPr>
          <w:p w:rsidR="002C2B60" w:rsidRPr="00DE3AB5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882" w:type="dxa"/>
          </w:tcPr>
          <w:p w:rsidR="002C2B60" w:rsidRPr="00DE3AB5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60114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4а</w:t>
            </w:r>
          </w:p>
        </w:tc>
        <w:tc>
          <w:tcPr>
            <w:tcW w:w="1103" w:type="dxa"/>
          </w:tcPr>
          <w:p w:rsidR="002C2B60" w:rsidRPr="00DE3AB5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60114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314" w:type="dxa"/>
          </w:tcPr>
          <w:p w:rsidR="002C2B60" w:rsidRPr="00DE3AB5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26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</w:tr>
      <w:tr w:rsidR="002C2B60" w:rsidRPr="00601148" w:rsidTr="002C2B60">
        <w:tc>
          <w:tcPr>
            <w:tcW w:w="851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88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1103" w:type="dxa"/>
          </w:tcPr>
          <w:p w:rsidR="002C2B60" w:rsidRPr="00DE3AB5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601148"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sz w:val="28"/>
                <w:szCs w:val="28"/>
              </w:rPr>
              <w:t>21</w:t>
            </w:r>
          </w:p>
        </w:tc>
        <w:tc>
          <w:tcPr>
            <w:tcW w:w="1314" w:type="dxa"/>
          </w:tcPr>
          <w:p w:rsidR="002C2B60" w:rsidRPr="00BF217A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930" w:type="dxa"/>
          </w:tcPr>
          <w:p w:rsidR="002C2B60" w:rsidRPr="00DE3AB5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926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3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</w:tr>
      <w:tr w:rsidR="002C2B60" w:rsidRPr="00601148" w:rsidTr="002C2B60">
        <w:tc>
          <w:tcPr>
            <w:tcW w:w="851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131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926" w:type="dxa"/>
          </w:tcPr>
          <w:p w:rsidR="002C2B60" w:rsidRPr="00DE3AB5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</w:tr>
      <w:tr w:rsidR="002C2B60" w:rsidRPr="00601148" w:rsidTr="002C2B60">
        <w:tc>
          <w:tcPr>
            <w:tcW w:w="851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</w:t>
            </w:r>
          </w:p>
        </w:tc>
        <w:tc>
          <w:tcPr>
            <w:tcW w:w="131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262</w:t>
            </w: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926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93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</w:tr>
      <w:tr w:rsidR="002C2B60" w:rsidRPr="00601148" w:rsidTr="002C2B60">
        <w:tc>
          <w:tcPr>
            <w:tcW w:w="851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131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2C2B60" w:rsidRPr="00DE3AB5" w:rsidRDefault="002C2B60" w:rsidP="002C2B60">
            <w:pPr>
              <w:tabs>
                <w:tab w:val="left" w:pos="270"/>
              </w:tabs>
              <w:rPr>
                <w:b/>
                <w:sz w:val="28"/>
                <w:szCs w:val="28"/>
              </w:rPr>
            </w:pPr>
            <w:r w:rsidRPr="00DE3AB5">
              <w:rPr>
                <w:b/>
                <w:sz w:val="28"/>
                <w:szCs w:val="28"/>
              </w:rPr>
              <w:t>300</w:t>
            </w:r>
          </w:p>
        </w:tc>
        <w:tc>
          <w:tcPr>
            <w:tcW w:w="93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</w:tr>
      <w:tr w:rsidR="002C2B60" w:rsidRPr="00601148" w:rsidTr="002C2B60">
        <w:tc>
          <w:tcPr>
            <w:tcW w:w="851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88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601148">
              <w:rPr>
                <w:sz w:val="28"/>
                <w:szCs w:val="28"/>
              </w:rPr>
              <w:t>5 а</w:t>
            </w:r>
          </w:p>
        </w:tc>
        <w:tc>
          <w:tcPr>
            <w:tcW w:w="1103" w:type="dxa"/>
          </w:tcPr>
          <w:p w:rsidR="002C2B60" w:rsidRPr="006560D4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1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60114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</w:tr>
      <w:tr w:rsidR="002C2B60" w:rsidRPr="00601148" w:rsidTr="002C2B60">
        <w:tc>
          <w:tcPr>
            <w:tcW w:w="851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88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601148">
              <w:rPr>
                <w:sz w:val="28"/>
                <w:szCs w:val="28"/>
              </w:rPr>
              <w:t>5 б</w:t>
            </w:r>
          </w:p>
        </w:tc>
        <w:tc>
          <w:tcPr>
            <w:tcW w:w="1103" w:type="dxa"/>
          </w:tcPr>
          <w:p w:rsidR="002C2B60" w:rsidRPr="006560D4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1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60114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</w:tr>
      <w:tr w:rsidR="002C2B60" w:rsidRPr="00601148" w:rsidTr="002C2B60">
        <w:tc>
          <w:tcPr>
            <w:tcW w:w="851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88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601148">
              <w:rPr>
                <w:sz w:val="28"/>
                <w:szCs w:val="28"/>
              </w:rPr>
              <w:t>6 а</w:t>
            </w:r>
          </w:p>
        </w:tc>
        <w:tc>
          <w:tcPr>
            <w:tcW w:w="1103" w:type="dxa"/>
          </w:tcPr>
          <w:p w:rsidR="002C2B60" w:rsidRPr="006560D4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31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60114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</w:tr>
      <w:tr w:rsidR="002C2B60" w:rsidRPr="00601148" w:rsidTr="002C2B60">
        <w:tc>
          <w:tcPr>
            <w:tcW w:w="851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88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601148">
              <w:rPr>
                <w:sz w:val="28"/>
                <w:szCs w:val="28"/>
              </w:rPr>
              <w:t>6 б</w:t>
            </w:r>
          </w:p>
        </w:tc>
        <w:tc>
          <w:tcPr>
            <w:tcW w:w="1103" w:type="dxa"/>
          </w:tcPr>
          <w:p w:rsidR="002C2B60" w:rsidRPr="006560D4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31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60114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</w:tr>
      <w:tr w:rsidR="002C2B60" w:rsidRPr="00601148" w:rsidTr="002C2B60">
        <w:tc>
          <w:tcPr>
            <w:tcW w:w="851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88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601148">
              <w:rPr>
                <w:sz w:val="28"/>
                <w:szCs w:val="28"/>
              </w:rPr>
              <w:t>7 а</w:t>
            </w:r>
          </w:p>
        </w:tc>
        <w:tc>
          <w:tcPr>
            <w:tcW w:w="1103" w:type="dxa"/>
          </w:tcPr>
          <w:p w:rsidR="002C2B60" w:rsidRPr="006560D4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31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60114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</w:tr>
      <w:tr w:rsidR="002C2B60" w:rsidRPr="00601148" w:rsidTr="002C2B60">
        <w:tc>
          <w:tcPr>
            <w:tcW w:w="851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88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601148">
              <w:rPr>
                <w:sz w:val="28"/>
                <w:szCs w:val="28"/>
              </w:rPr>
              <w:t>7 б</w:t>
            </w:r>
          </w:p>
        </w:tc>
        <w:tc>
          <w:tcPr>
            <w:tcW w:w="1103" w:type="dxa"/>
          </w:tcPr>
          <w:p w:rsidR="002C2B60" w:rsidRPr="006560D4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31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601148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</w:tr>
      <w:tr w:rsidR="002C2B60" w:rsidRPr="00601148" w:rsidTr="002C2B60">
        <w:tc>
          <w:tcPr>
            <w:tcW w:w="851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88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601148">
              <w:rPr>
                <w:sz w:val="28"/>
                <w:szCs w:val="28"/>
              </w:rPr>
              <w:t>8 а</w:t>
            </w:r>
          </w:p>
        </w:tc>
        <w:tc>
          <w:tcPr>
            <w:tcW w:w="1103" w:type="dxa"/>
          </w:tcPr>
          <w:p w:rsidR="002C2B60" w:rsidRPr="006560D4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1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30" w:type="dxa"/>
          </w:tcPr>
          <w:p w:rsidR="002C2B60" w:rsidRPr="00BF217A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</w:tr>
      <w:tr w:rsidR="002C2B60" w:rsidRPr="00601148" w:rsidTr="002C2B60">
        <w:tc>
          <w:tcPr>
            <w:tcW w:w="851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88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601148">
              <w:rPr>
                <w:sz w:val="28"/>
                <w:szCs w:val="28"/>
              </w:rPr>
              <w:t>8 б</w:t>
            </w:r>
          </w:p>
        </w:tc>
        <w:tc>
          <w:tcPr>
            <w:tcW w:w="1103" w:type="dxa"/>
          </w:tcPr>
          <w:p w:rsidR="002C2B60" w:rsidRPr="006560D4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31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30" w:type="dxa"/>
          </w:tcPr>
          <w:p w:rsidR="002C2B60" w:rsidRPr="00BF217A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26" w:type="dxa"/>
          </w:tcPr>
          <w:p w:rsidR="002C2B60" w:rsidRPr="006560D4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2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</w:tr>
      <w:tr w:rsidR="002C2B60" w:rsidRPr="00601148" w:rsidTr="002C2B60">
        <w:tc>
          <w:tcPr>
            <w:tcW w:w="851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88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131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926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</w:tr>
      <w:tr w:rsidR="002C2B60" w:rsidRPr="00601148" w:rsidTr="002C2B60">
        <w:tc>
          <w:tcPr>
            <w:tcW w:w="851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88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601148">
              <w:rPr>
                <w:sz w:val="28"/>
                <w:szCs w:val="28"/>
              </w:rPr>
              <w:t>9 а</w:t>
            </w:r>
          </w:p>
        </w:tc>
        <w:tc>
          <w:tcPr>
            <w:tcW w:w="1103" w:type="dxa"/>
          </w:tcPr>
          <w:p w:rsidR="002C2B60" w:rsidRPr="00144EBA" w:rsidRDefault="002C2B60" w:rsidP="002C2B60">
            <w:pPr>
              <w:tabs>
                <w:tab w:val="left" w:pos="27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31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  <w:lang w:val="en-US"/>
              </w:rPr>
            </w:pPr>
            <w:r w:rsidRPr="00601148"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26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601148">
              <w:rPr>
                <w:sz w:val="28"/>
                <w:szCs w:val="28"/>
              </w:rPr>
              <w:t>3</w:t>
            </w:r>
          </w:p>
        </w:tc>
        <w:tc>
          <w:tcPr>
            <w:tcW w:w="93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601148">
              <w:rPr>
                <w:sz w:val="28"/>
                <w:szCs w:val="28"/>
              </w:rPr>
              <w:t>1</w:t>
            </w:r>
          </w:p>
        </w:tc>
        <w:tc>
          <w:tcPr>
            <w:tcW w:w="92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</w:tr>
      <w:tr w:rsidR="002C2B60" w:rsidRPr="00601148" w:rsidTr="002C2B60">
        <w:tc>
          <w:tcPr>
            <w:tcW w:w="851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88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601148">
              <w:rPr>
                <w:sz w:val="28"/>
                <w:szCs w:val="28"/>
              </w:rPr>
              <w:t>9 б</w:t>
            </w:r>
          </w:p>
        </w:tc>
        <w:tc>
          <w:tcPr>
            <w:tcW w:w="1103" w:type="dxa"/>
          </w:tcPr>
          <w:p w:rsidR="002C2B60" w:rsidRPr="006560D4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31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930" w:type="dxa"/>
          </w:tcPr>
          <w:p w:rsidR="002C2B60" w:rsidRPr="009E4337" w:rsidRDefault="002C2B60" w:rsidP="002C2B60">
            <w:pPr>
              <w:tabs>
                <w:tab w:val="left" w:pos="27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26" w:type="dxa"/>
          </w:tcPr>
          <w:p w:rsidR="002C2B60" w:rsidRPr="009E4337" w:rsidRDefault="002C2B60" w:rsidP="002C2B60">
            <w:pPr>
              <w:tabs>
                <w:tab w:val="left" w:pos="27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  <w:tc>
          <w:tcPr>
            <w:tcW w:w="93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2C2B60" w:rsidRPr="009E4337" w:rsidRDefault="002C2B60" w:rsidP="002C2B60">
            <w:pPr>
              <w:tabs>
                <w:tab w:val="left" w:pos="27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92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2C2B60" w:rsidRPr="006560D4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</w:tr>
      <w:tr w:rsidR="002C2B60" w:rsidRPr="00601148" w:rsidTr="002C2B60">
        <w:tc>
          <w:tcPr>
            <w:tcW w:w="851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2C2B60" w:rsidRPr="00BF217A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131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926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93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92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</w:tr>
      <w:tr w:rsidR="002C2B60" w:rsidRPr="00601148" w:rsidTr="002C2B60">
        <w:tc>
          <w:tcPr>
            <w:tcW w:w="851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88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2C2B60" w:rsidRPr="006560D4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184</w:t>
            </w:r>
          </w:p>
        </w:tc>
        <w:tc>
          <w:tcPr>
            <w:tcW w:w="131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344</w:t>
            </w:r>
          </w:p>
        </w:tc>
        <w:tc>
          <w:tcPr>
            <w:tcW w:w="930" w:type="dxa"/>
          </w:tcPr>
          <w:p w:rsidR="002C2B60" w:rsidRPr="006560D4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6</w:t>
            </w:r>
          </w:p>
        </w:tc>
        <w:tc>
          <w:tcPr>
            <w:tcW w:w="926" w:type="dxa"/>
          </w:tcPr>
          <w:p w:rsidR="002C2B60" w:rsidRPr="006560D4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93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2C2B60" w:rsidRPr="006560D4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92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2C2B60" w:rsidRPr="006560D4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</w:tr>
      <w:tr w:rsidR="002C2B60" w:rsidRPr="00601148" w:rsidTr="002C2B60">
        <w:tc>
          <w:tcPr>
            <w:tcW w:w="851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131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2C2B60" w:rsidRPr="00BF217A" w:rsidRDefault="002C2B60" w:rsidP="002C2B60">
            <w:pPr>
              <w:tabs>
                <w:tab w:val="left" w:pos="270"/>
              </w:tabs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358</w:t>
            </w:r>
          </w:p>
        </w:tc>
        <w:tc>
          <w:tcPr>
            <w:tcW w:w="955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</w:tr>
      <w:tr w:rsidR="002C2B60" w:rsidRPr="00601148" w:rsidTr="002C2B60">
        <w:tc>
          <w:tcPr>
            <w:tcW w:w="851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131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2C2B60" w:rsidRPr="00BF217A" w:rsidRDefault="002C2B60" w:rsidP="002C2B60">
            <w:pPr>
              <w:tabs>
                <w:tab w:val="left" w:pos="270"/>
              </w:tabs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</w:t>
            </w:r>
          </w:p>
        </w:tc>
        <w:tc>
          <w:tcPr>
            <w:tcW w:w="93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</w:tr>
      <w:tr w:rsidR="002C2B60" w:rsidRPr="00601148" w:rsidTr="002C2B60">
        <w:tc>
          <w:tcPr>
            <w:tcW w:w="851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131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93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</w:tr>
      <w:tr w:rsidR="002C2B60" w:rsidRPr="00601148" w:rsidTr="002C2B60">
        <w:tc>
          <w:tcPr>
            <w:tcW w:w="851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131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</w:tr>
      <w:tr w:rsidR="002C2B60" w:rsidRPr="00601148" w:rsidTr="002C2B60">
        <w:tc>
          <w:tcPr>
            <w:tcW w:w="851" w:type="dxa"/>
          </w:tcPr>
          <w:p w:rsidR="002C2B60" w:rsidRPr="00E8319A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601148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1.</w:t>
            </w:r>
          </w:p>
        </w:tc>
        <w:tc>
          <w:tcPr>
            <w:tcW w:w="88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10 </w:t>
            </w:r>
          </w:p>
        </w:tc>
        <w:tc>
          <w:tcPr>
            <w:tcW w:w="1103" w:type="dxa"/>
          </w:tcPr>
          <w:p w:rsidR="002C2B60" w:rsidRPr="00447A37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31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30" w:type="dxa"/>
          </w:tcPr>
          <w:p w:rsidR="002C2B60" w:rsidRPr="00BF217A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2C2B60" w:rsidRPr="00447A37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2C2B60" w:rsidRPr="00BF217A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2C2B60" w:rsidRPr="00BF217A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2C2B60" w:rsidRPr="00601148" w:rsidTr="002C2B60">
        <w:tc>
          <w:tcPr>
            <w:tcW w:w="851" w:type="dxa"/>
          </w:tcPr>
          <w:p w:rsidR="002C2B60" w:rsidRPr="00E8319A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 w:rsidRPr="00601148">
              <w:rPr>
                <w:sz w:val="28"/>
                <w:szCs w:val="28"/>
                <w:lang w:val="en-US"/>
              </w:rPr>
              <w:t>2</w:t>
            </w:r>
            <w:proofErr w:type="spellStart"/>
            <w:r>
              <w:rPr>
                <w:sz w:val="28"/>
                <w:szCs w:val="28"/>
              </w:rPr>
              <w:t>2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82" w:type="dxa"/>
          </w:tcPr>
          <w:p w:rsidR="002C2B60" w:rsidRPr="009E4337" w:rsidRDefault="002C2B60" w:rsidP="002C2B60">
            <w:pPr>
              <w:tabs>
                <w:tab w:val="left" w:pos="270"/>
              </w:tabs>
              <w:rPr>
                <w:sz w:val="28"/>
                <w:szCs w:val="28"/>
                <w:lang w:val="en-US"/>
              </w:rPr>
            </w:pPr>
            <w:r w:rsidRPr="00601148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1103" w:type="dxa"/>
          </w:tcPr>
          <w:p w:rsidR="002C2B60" w:rsidRPr="00447A37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31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930" w:type="dxa"/>
          </w:tcPr>
          <w:p w:rsidR="002C2B60" w:rsidRPr="00447A37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2C2B60" w:rsidRPr="00447A37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C2B60" w:rsidRPr="00447A37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930" w:type="dxa"/>
          </w:tcPr>
          <w:p w:rsidR="002C2B60" w:rsidRPr="00447A37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2C2B60" w:rsidRPr="00447A37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2C2B60" w:rsidRPr="00447A37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</w:tr>
      <w:tr w:rsidR="002C2B60" w:rsidRPr="00601148" w:rsidTr="002C2B60">
        <w:tc>
          <w:tcPr>
            <w:tcW w:w="851" w:type="dxa"/>
          </w:tcPr>
          <w:p w:rsidR="002C2B60" w:rsidRPr="009E4337" w:rsidRDefault="002C2B60" w:rsidP="002C2B60">
            <w:pPr>
              <w:tabs>
                <w:tab w:val="left" w:pos="27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88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03" w:type="dxa"/>
          </w:tcPr>
          <w:p w:rsidR="002C2B60" w:rsidRPr="009E4337" w:rsidRDefault="002C2B60" w:rsidP="002C2B60">
            <w:pPr>
              <w:tabs>
                <w:tab w:val="left" w:pos="27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1314" w:type="dxa"/>
          </w:tcPr>
          <w:p w:rsidR="002C2B60" w:rsidRPr="009E4337" w:rsidRDefault="002C2B60" w:rsidP="002C2B60">
            <w:pPr>
              <w:tabs>
                <w:tab w:val="left" w:pos="27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2C2B60" w:rsidRPr="00B03E3C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2C2B60" w:rsidRPr="00E8319A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</w:tr>
      <w:tr w:rsidR="002C2B60" w:rsidRPr="00601148" w:rsidTr="002C2B60">
        <w:tc>
          <w:tcPr>
            <w:tcW w:w="851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88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2C2B60" w:rsidRPr="00447A37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314" w:type="dxa"/>
          </w:tcPr>
          <w:p w:rsidR="002C2B60" w:rsidRPr="009E4337" w:rsidRDefault="002C2B60" w:rsidP="002C2B60">
            <w:pPr>
              <w:tabs>
                <w:tab w:val="left" w:pos="270"/>
              </w:tabs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74</w:t>
            </w:r>
          </w:p>
        </w:tc>
        <w:tc>
          <w:tcPr>
            <w:tcW w:w="930" w:type="dxa"/>
          </w:tcPr>
          <w:p w:rsidR="002C2B60" w:rsidRPr="00447A37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2C2B60" w:rsidRPr="00447A37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C2B60" w:rsidRPr="00447A37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2C2B60" w:rsidRPr="00447A37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2C2B60" w:rsidRPr="00447A37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2C2B60" w:rsidRPr="00447A37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</w:tr>
      <w:tr w:rsidR="002C2B60" w:rsidRPr="00601148" w:rsidTr="002C2B60">
        <w:tc>
          <w:tcPr>
            <w:tcW w:w="851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131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926" w:type="dxa"/>
          </w:tcPr>
          <w:p w:rsidR="002C2B60" w:rsidRPr="00447A37" w:rsidRDefault="002C2B60" w:rsidP="002C2B60">
            <w:pPr>
              <w:tabs>
                <w:tab w:val="left" w:pos="270"/>
              </w:tabs>
              <w:rPr>
                <w:b/>
                <w:sz w:val="28"/>
                <w:szCs w:val="28"/>
              </w:rPr>
            </w:pPr>
            <w:r w:rsidRPr="00447A37">
              <w:rPr>
                <w:b/>
                <w:sz w:val="28"/>
                <w:szCs w:val="28"/>
              </w:rPr>
              <w:t>732</w:t>
            </w:r>
          </w:p>
        </w:tc>
        <w:tc>
          <w:tcPr>
            <w:tcW w:w="93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92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  <w:lang w:val="en-US"/>
              </w:rPr>
            </w:pPr>
          </w:p>
        </w:tc>
        <w:tc>
          <w:tcPr>
            <w:tcW w:w="955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  <w:lang w:val="en-US"/>
              </w:rPr>
            </w:pPr>
          </w:p>
        </w:tc>
      </w:tr>
      <w:tr w:rsidR="002C2B60" w:rsidRPr="00601148" w:rsidTr="002C2B60">
        <w:tc>
          <w:tcPr>
            <w:tcW w:w="851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131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6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2C2B60" w:rsidRPr="00447A37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</w:tr>
      <w:tr w:rsidR="002C2B60" w:rsidRPr="00601148" w:rsidTr="002C2B60">
        <w:tc>
          <w:tcPr>
            <w:tcW w:w="851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88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1103" w:type="dxa"/>
          </w:tcPr>
          <w:p w:rsidR="002C2B60" w:rsidRPr="00577025" w:rsidRDefault="002C2B60" w:rsidP="002C2B60">
            <w:pPr>
              <w:tabs>
                <w:tab w:val="left" w:pos="270"/>
              </w:tabs>
              <w:rPr>
                <w:b/>
                <w:sz w:val="28"/>
                <w:szCs w:val="28"/>
              </w:rPr>
            </w:pPr>
          </w:p>
        </w:tc>
        <w:tc>
          <w:tcPr>
            <w:tcW w:w="131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b/>
                <w:sz w:val="32"/>
                <w:szCs w:val="32"/>
                <w:lang w:val="en-US"/>
              </w:rPr>
            </w:pPr>
          </w:p>
        </w:tc>
        <w:tc>
          <w:tcPr>
            <w:tcW w:w="926" w:type="dxa"/>
          </w:tcPr>
          <w:p w:rsidR="002C2B60" w:rsidRPr="00BF217A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2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30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24" w:type="dxa"/>
          </w:tcPr>
          <w:p w:rsidR="002C2B60" w:rsidRPr="00601148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  <w:tc>
          <w:tcPr>
            <w:tcW w:w="955" w:type="dxa"/>
          </w:tcPr>
          <w:p w:rsidR="002C2B60" w:rsidRPr="00447A37" w:rsidRDefault="002C2B60" w:rsidP="002C2B60">
            <w:pPr>
              <w:tabs>
                <w:tab w:val="left" w:pos="270"/>
              </w:tabs>
              <w:rPr>
                <w:sz w:val="28"/>
                <w:szCs w:val="28"/>
              </w:rPr>
            </w:pPr>
          </w:p>
        </w:tc>
      </w:tr>
    </w:tbl>
    <w:p w:rsidR="002C2B60" w:rsidRDefault="002C2B60" w:rsidP="002C2B60">
      <w:pPr>
        <w:tabs>
          <w:tab w:val="left" w:pos="6804"/>
        </w:tabs>
        <w:spacing w:line="360" w:lineRule="auto"/>
        <w:jc w:val="both"/>
        <w:rPr>
          <w:sz w:val="28"/>
          <w:szCs w:val="28"/>
        </w:rPr>
      </w:pPr>
    </w:p>
    <w:p w:rsidR="002C2B60" w:rsidRDefault="002C2B60" w:rsidP="002C2B60">
      <w:pPr>
        <w:tabs>
          <w:tab w:val="left" w:pos="6804"/>
        </w:tabs>
        <w:spacing w:line="360" w:lineRule="auto"/>
        <w:jc w:val="both"/>
        <w:rPr>
          <w:sz w:val="28"/>
          <w:szCs w:val="28"/>
        </w:rPr>
      </w:pPr>
    </w:p>
    <w:p w:rsidR="00925BD3" w:rsidRDefault="00925BD3" w:rsidP="002C2B60">
      <w:pPr>
        <w:tabs>
          <w:tab w:val="left" w:pos="6804"/>
        </w:tabs>
        <w:spacing w:line="360" w:lineRule="auto"/>
        <w:jc w:val="both"/>
        <w:rPr>
          <w:sz w:val="28"/>
          <w:szCs w:val="28"/>
        </w:rPr>
      </w:pPr>
    </w:p>
    <w:p w:rsidR="00925BD3" w:rsidRDefault="00925BD3" w:rsidP="002C2B60">
      <w:pPr>
        <w:tabs>
          <w:tab w:val="left" w:pos="6804"/>
        </w:tabs>
        <w:spacing w:line="360" w:lineRule="auto"/>
        <w:jc w:val="both"/>
        <w:rPr>
          <w:sz w:val="28"/>
          <w:szCs w:val="28"/>
        </w:rPr>
      </w:pPr>
    </w:p>
    <w:p w:rsidR="00925BD3" w:rsidRDefault="00925BD3" w:rsidP="002C2B60">
      <w:pPr>
        <w:tabs>
          <w:tab w:val="left" w:pos="6804"/>
        </w:tabs>
        <w:spacing w:line="360" w:lineRule="auto"/>
        <w:jc w:val="both"/>
        <w:rPr>
          <w:sz w:val="28"/>
          <w:szCs w:val="28"/>
        </w:rPr>
      </w:pPr>
    </w:p>
    <w:p w:rsidR="00925BD3" w:rsidRDefault="00925BD3" w:rsidP="002C2B60">
      <w:pPr>
        <w:tabs>
          <w:tab w:val="left" w:pos="6804"/>
        </w:tabs>
        <w:spacing w:line="360" w:lineRule="auto"/>
        <w:jc w:val="both"/>
        <w:rPr>
          <w:sz w:val="28"/>
          <w:szCs w:val="28"/>
        </w:rPr>
      </w:pPr>
    </w:p>
    <w:p w:rsidR="00925BD3" w:rsidRDefault="00925BD3" w:rsidP="002C2B60">
      <w:pPr>
        <w:tabs>
          <w:tab w:val="left" w:pos="6804"/>
        </w:tabs>
        <w:spacing w:line="360" w:lineRule="auto"/>
        <w:jc w:val="both"/>
        <w:rPr>
          <w:sz w:val="28"/>
          <w:szCs w:val="28"/>
        </w:rPr>
      </w:pPr>
    </w:p>
    <w:p w:rsidR="002C2B60" w:rsidRDefault="002C2B60" w:rsidP="002C2B60">
      <w:pPr>
        <w:jc w:val="both"/>
        <w:rPr>
          <w:b/>
          <w:sz w:val="28"/>
        </w:rPr>
      </w:pPr>
      <w:r>
        <w:rPr>
          <w:b/>
          <w:sz w:val="28"/>
        </w:rPr>
        <w:lastRenderedPageBreak/>
        <w:t>Учебный</w:t>
      </w:r>
      <w:r>
        <w:rPr>
          <w:rFonts w:ascii="Berlin Sans FB" w:hAnsi="Berlin Sans FB"/>
          <w:b/>
          <w:sz w:val="28"/>
        </w:rPr>
        <w:t xml:space="preserve"> </w:t>
      </w:r>
      <w:r>
        <w:rPr>
          <w:b/>
          <w:sz w:val="28"/>
        </w:rPr>
        <w:t>план</w:t>
      </w:r>
      <w:r>
        <w:rPr>
          <w:rFonts w:ascii="Berlin Sans FB" w:hAnsi="Berlin Sans FB"/>
          <w:b/>
          <w:sz w:val="28"/>
        </w:rPr>
        <w:t xml:space="preserve"> </w:t>
      </w:r>
      <w:proofErr w:type="spellStart"/>
      <w:r>
        <w:rPr>
          <w:b/>
          <w:sz w:val="28"/>
        </w:rPr>
        <w:t>Эрпелинской</w:t>
      </w:r>
      <w:proofErr w:type="spellEnd"/>
      <w:r>
        <w:rPr>
          <w:b/>
          <w:sz w:val="28"/>
        </w:rPr>
        <w:t xml:space="preserve"> средней общеобразовательной</w:t>
      </w:r>
      <w:r>
        <w:rPr>
          <w:rFonts w:ascii="Berlin Sans FB" w:hAnsi="Berlin Sans FB"/>
          <w:b/>
          <w:sz w:val="28"/>
        </w:rPr>
        <w:t xml:space="preserve"> </w:t>
      </w:r>
      <w:r>
        <w:rPr>
          <w:b/>
          <w:sz w:val="28"/>
        </w:rPr>
        <w:t>школы</w:t>
      </w:r>
      <w:r>
        <w:rPr>
          <w:rFonts w:ascii="Calibri" w:hAnsi="Calibri"/>
          <w:b/>
          <w:sz w:val="28"/>
        </w:rPr>
        <w:t xml:space="preserve">, </w:t>
      </w:r>
      <w:r>
        <w:rPr>
          <w:b/>
          <w:sz w:val="28"/>
        </w:rPr>
        <w:t>составленный</w:t>
      </w:r>
      <w:r>
        <w:rPr>
          <w:rFonts w:ascii="Berlin Sans FB" w:hAnsi="Berlin Sans FB"/>
          <w:b/>
          <w:sz w:val="28"/>
        </w:rPr>
        <w:t xml:space="preserve"> </w:t>
      </w:r>
      <w:r>
        <w:rPr>
          <w:b/>
          <w:sz w:val="28"/>
        </w:rPr>
        <w:t>на</w:t>
      </w:r>
      <w:r>
        <w:rPr>
          <w:rFonts w:ascii="Berlin Sans FB" w:hAnsi="Berlin Sans FB"/>
          <w:b/>
          <w:sz w:val="28"/>
        </w:rPr>
        <w:t xml:space="preserve"> </w:t>
      </w:r>
      <w:r>
        <w:rPr>
          <w:b/>
          <w:sz w:val="28"/>
        </w:rPr>
        <w:t>основе</w:t>
      </w:r>
      <w:r>
        <w:rPr>
          <w:rFonts w:ascii="Berlin Sans FB" w:hAnsi="Berlin Sans FB"/>
          <w:b/>
          <w:sz w:val="28"/>
        </w:rPr>
        <w:t xml:space="preserve"> </w:t>
      </w:r>
      <w:r>
        <w:rPr>
          <w:b/>
          <w:sz w:val="28"/>
        </w:rPr>
        <w:t>базисного</w:t>
      </w:r>
      <w:r>
        <w:rPr>
          <w:rFonts w:ascii="Berlin Sans FB" w:hAnsi="Berlin Sans FB"/>
          <w:b/>
          <w:sz w:val="28"/>
        </w:rPr>
        <w:t xml:space="preserve"> </w:t>
      </w:r>
      <w:r>
        <w:rPr>
          <w:b/>
          <w:sz w:val="28"/>
        </w:rPr>
        <w:t>учебного</w:t>
      </w:r>
      <w:r>
        <w:rPr>
          <w:rFonts w:ascii="Berlin Sans FB" w:hAnsi="Berlin Sans FB"/>
          <w:b/>
          <w:sz w:val="28"/>
        </w:rPr>
        <w:t xml:space="preserve"> </w:t>
      </w:r>
      <w:r>
        <w:rPr>
          <w:b/>
          <w:sz w:val="28"/>
        </w:rPr>
        <w:t>плана</w:t>
      </w:r>
      <w:r>
        <w:rPr>
          <w:rFonts w:ascii="Berlin Sans FB" w:hAnsi="Berlin Sans FB"/>
          <w:b/>
          <w:sz w:val="28"/>
        </w:rPr>
        <w:t xml:space="preserve"> </w:t>
      </w:r>
      <w:r>
        <w:rPr>
          <w:b/>
          <w:sz w:val="28"/>
        </w:rPr>
        <w:t>образовательных</w:t>
      </w:r>
      <w:r>
        <w:rPr>
          <w:rFonts w:ascii="Berlin Sans FB" w:hAnsi="Berlin Sans FB"/>
          <w:b/>
          <w:sz w:val="28"/>
        </w:rPr>
        <w:t xml:space="preserve"> </w:t>
      </w:r>
      <w:r>
        <w:rPr>
          <w:b/>
          <w:sz w:val="28"/>
        </w:rPr>
        <w:t>учреждений</w:t>
      </w:r>
      <w:r>
        <w:rPr>
          <w:rFonts w:ascii="Berlin Sans FB" w:hAnsi="Berlin Sans FB"/>
          <w:b/>
          <w:sz w:val="28"/>
        </w:rPr>
        <w:t xml:space="preserve"> </w:t>
      </w:r>
      <w:r>
        <w:rPr>
          <w:b/>
          <w:sz w:val="28"/>
        </w:rPr>
        <w:t>РФ на 2016-17 учебный год.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62"/>
        <w:gridCol w:w="2435"/>
        <w:gridCol w:w="497"/>
        <w:gridCol w:w="497"/>
        <w:gridCol w:w="497"/>
        <w:gridCol w:w="216"/>
        <w:gridCol w:w="303"/>
        <w:gridCol w:w="497"/>
        <w:gridCol w:w="497"/>
        <w:gridCol w:w="525"/>
        <w:gridCol w:w="216"/>
        <w:gridCol w:w="401"/>
        <w:gridCol w:w="533"/>
        <w:gridCol w:w="216"/>
        <w:gridCol w:w="408"/>
        <w:gridCol w:w="497"/>
      </w:tblGrid>
      <w:tr w:rsidR="002C2B60" w:rsidRPr="00C437C4" w:rsidTr="002C2B60">
        <w:tc>
          <w:tcPr>
            <w:tcW w:w="2407" w:type="dxa"/>
            <w:vMerge w:val="restart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proofErr w:type="spellStart"/>
            <w:r w:rsidRPr="00C437C4">
              <w:rPr>
                <w:b/>
                <w:sz w:val="28"/>
                <w:szCs w:val="28"/>
              </w:rPr>
              <w:t>Образователь</w:t>
            </w:r>
            <w:proofErr w:type="spellEnd"/>
          </w:p>
          <w:p w:rsidR="002C2B60" w:rsidRPr="00C437C4" w:rsidRDefault="002C2B60" w:rsidP="002C2B60">
            <w:pPr>
              <w:rPr>
                <w:sz w:val="28"/>
                <w:szCs w:val="28"/>
              </w:rPr>
            </w:pPr>
            <w:proofErr w:type="spellStart"/>
            <w:r w:rsidRPr="00C437C4">
              <w:rPr>
                <w:b/>
                <w:sz w:val="28"/>
                <w:szCs w:val="28"/>
              </w:rPr>
              <w:t>ные</w:t>
            </w:r>
            <w:proofErr w:type="spellEnd"/>
            <w:r w:rsidRPr="00C437C4">
              <w:rPr>
                <w:b/>
                <w:sz w:val="28"/>
                <w:szCs w:val="28"/>
              </w:rPr>
              <w:t xml:space="preserve"> области</w:t>
            </w:r>
          </w:p>
        </w:tc>
        <w:tc>
          <w:tcPr>
            <w:tcW w:w="2335" w:type="dxa"/>
            <w:vMerge w:val="restart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 xml:space="preserve">    </w:t>
            </w:r>
            <w:r w:rsidRPr="00C437C4">
              <w:rPr>
                <w:b/>
                <w:sz w:val="28"/>
                <w:szCs w:val="28"/>
              </w:rPr>
              <w:t>Предметы</w:t>
            </w:r>
            <w:r w:rsidRPr="00C437C4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5855" w:type="dxa"/>
            <w:gridSpan w:val="14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 xml:space="preserve">                </w:t>
            </w:r>
            <w:r w:rsidRPr="00C437C4">
              <w:rPr>
                <w:b/>
                <w:sz w:val="28"/>
                <w:szCs w:val="28"/>
              </w:rPr>
              <w:t>Количество часов в неделю</w:t>
            </w:r>
          </w:p>
        </w:tc>
      </w:tr>
      <w:tr w:rsidR="002C2B60" w:rsidRPr="00C437C4" w:rsidTr="002C2B60">
        <w:tc>
          <w:tcPr>
            <w:tcW w:w="2407" w:type="dxa"/>
            <w:vMerge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vMerge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1988" w:type="dxa"/>
            <w:gridSpan w:val="5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 xml:space="preserve">            I</w:t>
            </w:r>
          </w:p>
        </w:tc>
        <w:tc>
          <w:tcPr>
            <w:tcW w:w="2921" w:type="dxa"/>
            <w:gridSpan w:val="7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 xml:space="preserve">                 II</w:t>
            </w:r>
          </w:p>
        </w:tc>
        <w:tc>
          <w:tcPr>
            <w:tcW w:w="946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 xml:space="preserve">    III</w:t>
            </w:r>
          </w:p>
        </w:tc>
      </w:tr>
      <w:tr w:rsidR="002C2B60" w:rsidRPr="00C437C4" w:rsidTr="002C2B60">
        <w:tc>
          <w:tcPr>
            <w:tcW w:w="2407" w:type="dxa"/>
            <w:vMerge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  <w:vMerge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497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712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283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IV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V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VI</w:t>
            </w:r>
          </w:p>
        </w:tc>
        <w:tc>
          <w:tcPr>
            <w:tcW w:w="527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VII</w:t>
            </w:r>
          </w:p>
        </w:tc>
        <w:tc>
          <w:tcPr>
            <w:tcW w:w="618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VIII</w:t>
            </w:r>
          </w:p>
        </w:tc>
        <w:tc>
          <w:tcPr>
            <w:tcW w:w="784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IX</w:t>
            </w:r>
          </w:p>
        </w:tc>
        <w:tc>
          <w:tcPr>
            <w:tcW w:w="450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X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XI</w:t>
            </w:r>
          </w:p>
        </w:tc>
      </w:tr>
      <w:tr w:rsidR="002C2B60" w:rsidRPr="00C437C4" w:rsidTr="002C2B60">
        <w:tc>
          <w:tcPr>
            <w:tcW w:w="2407" w:type="dxa"/>
            <w:vMerge w:val="restart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 xml:space="preserve">Филология </w:t>
            </w:r>
          </w:p>
        </w:tc>
        <w:tc>
          <w:tcPr>
            <w:tcW w:w="2335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>Русский язык</w:t>
            </w:r>
          </w:p>
        </w:tc>
        <w:tc>
          <w:tcPr>
            <w:tcW w:w="497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712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283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>7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27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18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784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50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2C2B60" w:rsidRPr="00C437C4" w:rsidTr="002C2B60">
        <w:tc>
          <w:tcPr>
            <w:tcW w:w="2407" w:type="dxa"/>
            <w:vMerge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 xml:space="preserve">Русская </w:t>
            </w:r>
            <w:proofErr w:type="spellStart"/>
            <w:proofErr w:type="gramStart"/>
            <w:r w:rsidRPr="00C437C4">
              <w:rPr>
                <w:b/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497" w:type="dxa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2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27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18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784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50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2C2B60" w:rsidRPr="00C437C4" w:rsidTr="002C2B60">
        <w:tc>
          <w:tcPr>
            <w:tcW w:w="2407" w:type="dxa"/>
            <w:vMerge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proofErr w:type="spellStart"/>
            <w:r w:rsidRPr="00C437C4">
              <w:rPr>
                <w:b/>
                <w:sz w:val="28"/>
                <w:szCs w:val="28"/>
              </w:rPr>
              <w:t>Родн.яз</w:t>
            </w:r>
            <w:proofErr w:type="spellEnd"/>
            <w:proofErr w:type="gramStart"/>
            <w:r w:rsidRPr="00C437C4">
              <w:rPr>
                <w:b/>
                <w:sz w:val="28"/>
                <w:szCs w:val="28"/>
              </w:rPr>
              <w:t>.</w:t>
            </w:r>
            <w:proofErr w:type="gramEnd"/>
            <w:r w:rsidRPr="00C437C4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C437C4">
              <w:rPr>
                <w:b/>
                <w:sz w:val="28"/>
                <w:szCs w:val="28"/>
              </w:rPr>
              <w:t>и</w:t>
            </w:r>
            <w:proofErr w:type="gramEnd"/>
            <w:r w:rsidRPr="00C437C4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C437C4">
              <w:rPr>
                <w:b/>
                <w:sz w:val="28"/>
                <w:szCs w:val="28"/>
              </w:rPr>
              <w:t>лит-ра</w:t>
            </w:r>
            <w:proofErr w:type="spellEnd"/>
          </w:p>
        </w:tc>
        <w:tc>
          <w:tcPr>
            <w:tcW w:w="497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712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283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527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618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784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450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2C2B60" w:rsidRPr="00C437C4" w:rsidTr="002C2B60">
        <w:tc>
          <w:tcPr>
            <w:tcW w:w="2407" w:type="dxa"/>
            <w:vMerge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>Дагестан</w:t>
            </w:r>
            <w:proofErr w:type="gramStart"/>
            <w:r w:rsidRPr="00C437C4">
              <w:rPr>
                <w:b/>
                <w:sz w:val="28"/>
                <w:szCs w:val="28"/>
              </w:rPr>
              <w:t>.</w:t>
            </w:r>
            <w:proofErr w:type="gramEnd"/>
            <w:r w:rsidRPr="00C437C4">
              <w:rPr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C437C4">
              <w:rPr>
                <w:b/>
                <w:sz w:val="28"/>
                <w:szCs w:val="28"/>
              </w:rPr>
              <w:t>л</w:t>
            </w:r>
            <w:proofErr w:type="gramEnd"/>
            <w:r w:rsidRPr="00C437C4">
              <w:rPr>
                <w:b/>
                <w:sz w:val="28"/>
                <w:szCs w:val="28"/>
              </w:rPr>
              <w:t>ит-ра</w:t>
            </w:r>
            <w:proofErr w:type="spellEnd"/>
          </w:p>
        </w:tc>
        <w:tc>
          <w:tcPr>
            <w:tcW w:w="497" w:type="dxa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2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618" w:type="dxa"/>
            <w:gridSpan w:val="2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784" w:type="dxa"/>
            <w:gridSpan w:val="2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2C2B60" w:rsidRPr="00C437C4" w:rsidTr="002C2B60">
        <w:tc>
          <w:tcPr>
            <w:tcW w:w="2407" w:type="dxa"/>
            <w:vMerge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proofErr w:type="spellStart"/>
            <w:r w:rsidRPr="00C437C4">
              <w:rPr>
                <w:b/>
                <w:sz w:val="28"/>
                <w:szCs w:val="28"/>
              </w:rPr>
              <w:t>Иностр</w:t>
            </w:r>
            <w:proofErr w:type="spellEnd"/>
            <w:r w:rsidRPr="00C437C4">
              <w:rPr>
                <w:b/>
                <w:sz w:val="28"/>
                <w:szCs w:val="28"/>
              </w:rPr>
              <w:t>. язык</w:t>
            </w:r>
          </w:p>
        </w:tc>
        <w:tc>
          <w:tcPr>
            <w:tcW w:w="497" w:type="dxa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12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3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27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18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784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50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2C2B60" w:rsidRPr="00C437C4" w:rsidTr="002C2B60">
        <w:tc>
          <w:tcPr>
            <w:tcW w:w="2407" w:type="dxa"/>
            <w:vMerge w:val="restart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</w:rPr>
              <w:t>Математика</w:t>
            </w:r>
            <w:r w:rsidRPr="00C437C4">
              <w:rPr>
                <w:b/>
                <w:sz w:val="28"/>
                <w:szCs w:val="28"/>
                <w:lang w:val="en-US"/>
              </w:rPr>
              <w:t xml:space="preserve"> </w:t>
            </w:r>
          </w:p>
        </w:tc>
        <w:tc>
          <w:tcPr>
            <w:tcW w:w="2335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 xml:space="preserve">Математика </w:t>
            </w:r>
          </w:p>
        </w:tc>
        <w:tc>
          <w:tcPr>
            <w:tcW w:w="497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712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283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527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618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784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450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5</w:t>
            </w:r>
          </w:p>
        </w:tc>
      </w:tr>
      <w:tr w:rsidR="002C2B60" w:rsidRPr="00C437C4" w:rsidTr="002C2B60">
        <w:tc>
          <w:tcPr>
            <w:tcW w:w="2407" w:type="dxa"/>
            <w:vMerge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 xml:space="preserve">Информатика </w:t>
            </w:r>
          </w:p>
        </w:tc>
        <w:tc>
          <w:tcPr>
            <w:tcW w:w="497" w:type="dxa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2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527" w:type="dxa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618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84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50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2C2B60" w:rsidRPr="00C437C4" w:rsidTr="002C2B60">
        <w:tc>
          <w:tcPr>
            <w:tcW w:w="2407" w:type="dxa"/>
            <w:vMerge w:val="restart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2335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>История,</w:t>
            </w:r>
          </w:p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 xml:space="preserve">История Дагестана </w:t>
            </w:r>
          </w:p>
        </w:tc>
        <w:tc>
          <w:tcPr>
            <w:tcW w:w="497" w:type="dxa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2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27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18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2/1</w:t>
            </w:r>
          </w:p>
        </w:tc>
        <w:tc>
          <w:tcPr>
            <w:tcW w:w="784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2/1</w:t>
            </w:r>
          </w:p>
        </w:tc>
        <w:tc>
          <w:tcPr>
            <w:tcW w:w="450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2/1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2</w:t>
            </w:r>
          </w:p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2C2B60" w:rsidRPr="00C437C4" w:rsidTr="002C2B60">
        <w:tc>
          <w:tcPr>
            <w:tcW w:w="2407" w:type="dxa"/>
            <w:vMerge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 xml:space="preserve">Обществознание </w:t>
            </w:r>
          </w:p>
        </w:tc>
        <w:tc>
          <w:tcPr>
            <w:tcW w:w="497" w:type="dxa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2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27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18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84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50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2C2B60" w:rsidRPr="00C437C4" w:rsidTr="002C2B60">
        <w:tc>
          <w:tcPr>
            <w:tcW w:w="2407" w:type="dxa"/>
            <w:vMerge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>КТНД</w:t>
            </w:r>
          </w:p>
        </w:tc>
        <w:tc>
          <w:tcPr>
            <w:tcW w:w="497" w:type="dxa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2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527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618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784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50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2C2B60" w:rsidRPr="00C437C4" w:rsidTr="002C2B60">
        <w:tc>
          <w:tcPr>
            <w:tcW w:w="2407" w:type="dxa"/>
            <w:vMerge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>ОРКСЭ</w:t>
            </w:r>
          </w:p>
        </w:tc>
        <w:tc>
          <w:tcPr>
            <w:tcW w:w="497" w:type="dxa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2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527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618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784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</w:tr>
      <w:tr w:rsidR="002C2B60" w:rsidRPr="00C437C4" w:rsidTr="002C2B60">
        <w:tc>
          <w:tcPr>
            <w:tcW w:w="2407" w:type="dxa"/>
            <w:vMerge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>География,</w:t>
            </w:r>
          </w:p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 xml:space="preserve">География </w:t>
            </w:r>
          </w:p>
          <w:p w:rsidR="002C2B60" w:rsidRPr="00C437C4" w:rsidRDefault="002C2B60" w:rsidP="002C2B60">
            <w:pPr>
              <w:rPr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>Дагестана</w:t>
            </w:r>
            <w:r w:rsidRPr="00C437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7" w:type="dxa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2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27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18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84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2/1</w:t>
            </w:r>
          </w:p>
        </w:tc>
        <w:tc>
          <w:tcPr>
            <w:tcW w:w="450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C2B60" w:rsidRPr="00C437C4" w:rsidTr="002C2B60">
        <w:tc>
          <w:tcPr>
            <w:tcW w:w="2407" w:type="dxa"/>
            <w:vMerge w:val="restart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 xml:space="preserve">Естествознание </w:t>
            </w:r>
          </w:p>
        </w:tc>
        <w:tc>
          <w:tcPr>
            <w:tcW w:w="2335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497" w:type="dxa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2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27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18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84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50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96" w:type="dxa"/>
          </w:tcPr>
          <w:p w:rsidR="002C2B60" w:rsidRPr="00290C90" w:rsidRDefault="002C2B60" w:rsidP="002C2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C2B60" w:rsidRPr="00C437C4" w:rsidTr="002C2B60">
        <w:tc>
          <w:tcPr>
            <w:tcW w:w="2407" w:type="dxa"/>
            <w:vMerge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 xml:space="preserve">Экология </w:t>
            </w:r>
          </w:p>
        </w:tc>
        <w:tc>
          <w:tcPr>
            <w:tcW w:w="497" w:type="dxa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712" w:type="dxa"/>
            <w:gridSpan w:val="2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527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18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784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</w:tr>
      <w:tr w:rsidR="002C2B60" w:rsidRPr="00C437C4" w:rsidTr="002C2B60">
        <w:tc>
          <w:tcPr>
            <w:tcW w:w="2407" w:type="dxa"/>
            <w:vMerge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>Окружающий мир,</w:t>
            </w:r>
          </w:p>
          <w:p w:rsidR="002C2B60" w:rsidRPr="00C437C4" w:rsidRDefault="002C2B60" w:rsidP="002C2B60">
            <w:pPr>
              <w:rPr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>природоведение</w:t>
            </w:r>
            <w:r w:rsidRPr="00C437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497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12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283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527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618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784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</w:tr>
      <w:tr w:rsidR="002C2B60" w:rsidRPr="00C437C4" w:rsidTr="002C2B60">
        <w:tc>
          <w:tcPr>
            <w:tcW w:w="2407" w:type="dxa"/>
            <w:vMerge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 xml:space="preserve">Физика </w:t>
            </w:r>
          </w:p>
        </w:tc>
        <w:tc>
          <w:tcPr>
            <w:tcW w:w="497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712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527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618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84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50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2</w:t>
            </w:r>
          </w:p>
        </w:tc>
      </w:tr>
      <w:tr w:rsidR="002C2B60" w:rsidRPr="00C437C4" w:rsidTr="002C2B60">
        <w:tc>
          <w:tcPr>
            <w:tcW w:w="2407" w:type="dxa"/>
            <w:vMerge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497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712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527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618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784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50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496" w:type="dxa"/>
          </w:tcPr>
          <w:p w:rsidR="002C2B60" w:rsidRPr="00290C90" w:rsidRDefault="002C2B60" w:rsidP="002C2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2C2B60" w:rsidRPr="00C437C4" w:rsidTr="002C2B60">
        <w:tc>
          <w:tcPr>
            <w:tcW w:w="2407" w:type="dxa"/>
            <w:vMerge w:val="restart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>Искусство</w:t>
            </w:r>
          </w:p>
          <w:p w:rsidR="002C2B60" w:rsidRPr="00C437C4" w:rsidRDefault="002C2B60" w:rsidP="002C2B60">
            <w:pPr>
              <w:rPr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>Технология</w:t>
            </w:r>
            <w:r w:rsidRPr="00C437C4">
              <w:rPr>
                <w:sz w:val="28"/>
                <w:szCs w:val="28"/>
              </w:rPr>
              <w:t xml:space="preserve"> </w:t>
            </w:r>
          </w:p>
        </w:tc>
        <w:tc>
          <w:tcPr>
            <w:tcW w:w="2335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 xml:space="preserve">Музыка </w:t>
            </w:r>
          </w:p>
        </w:tc>
        <w:tc>
          <w:tcPr>
            <w:tcW w:w="497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12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83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527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18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784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</w:tr>
      <w:tr w:rsidR="002C2B60" w:rsidRPr="00C437C4" w:rsidTr="002C2B60">
        <w:tc>
          <w:tcPr>
            <w:tcW w:w="2407" w:type="dxa"/>
            <w:vMerge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 xml:space="preserve">Изобразительное </w:t>
            </w:r>
          </w:p>
          <w:p w:rsidR="002C2B60" w:rsidRPr="00C437C4" w:rsidRDefault="002C2B60" w:rsidP="002C2B60">
            <w:pPr>
              <w:rPr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>искусство</w:t>
            </w:r>
          </w:p>
        </w:tc>
        <w:tc>
          <w:tcPr>
            <w:tcW w:w="497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712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27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18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784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</w:tr>
      <w:tr w:rsidR="002C2B60" w:rsidRPr="00C437C4" w:rsidTr="002C2B60">
        <w:tc>
          <w:tcPr>
            <w:tcW w:w="2407" w:type="dxa"/>
            <w:vMerge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>Трудовое обучение</w:t>
            </w:r>
          </w:p>
        </w:tc>
        <w:tc>
          <w:tcPr>
            <w:tcW w:w="497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12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283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527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618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784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2C2B60" w:rsidRPr="00C437C4" w:rsidTr="002C2B60">
        <w:tc>
          <w:tcPr>
            <w:tcW w:w="2407" w:type="dxa"/>
            <w:vMerge w:val="restart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 xml:space="preserve">Физическая </w:t>
            </w:r>
          </w:p>
          <w:p w:rsidR="002C2B60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>Культура</w:t>
            </w:r>
          </w:p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2C2B60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>Физическая культура</w:t>
            </w:r>
          </w:p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Шахматы</w:t>
            </w:r>
          </w:p>
        </w:tc>
        <w:tc>
          <w:tcPr>
            <w:tcW w:w="497" w:type="dxa"/>
          </w:tcPr>
          <w:p w:rsidR="002C2B60" w:rsidRPr="00290C90" w:rsidRDefault="002C2B60" w:rsidP="002C2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  <w:p w:rsidR="002C2B60" w:rsidRDefault="002C2B60" w:rsidP="002C2B60">
            <w:pPr>
              <w:rPr>
                <w:b/>
                <w:sz w:val="28"/>
                <w:szCs w:val="28"/>
              </w:rPr>
            </w:pPr>
          </w:p>
          <w:p w:rsidR="002C2B60" w:rsidRPr="00290C90" w:rsidRDefault="002C2B60" w:rsidP="002C2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712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283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527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618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784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50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3</w:t>
            </w:r>
          </w:p>
        </w:tc>
      </w:tr>
      <w:tr w:rsidR="002C2B60" w:rsidRPr="00C437C4" w:rsidTr="002C2B60">
        <w:tc>
          <w:tcPr>
            <w:tcW w:w="2407" w:type="dxa"/>
            <w:vMerge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>ОБЖ, НВП</w:t>
            </w:r>
          </w:p>
        </w:tc>
        <w:tc>
          <w:tcPr>
            <w:tcW w:w="497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712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283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527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618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784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0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  <w:lang w:val="en-US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1</w:t>
            </w:r>
          </w:p>
        </w:tc>
      </w:tr>
      <w:tr w:rsidR="002C2B60" w:rsidRPr="00C437C4" w:rsidTr="002C2B60">
        <w:tc>
          <w:tcPr>
            <w:tcW w:w="2407" w:type="dxa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 xml:space="preserve">Внеурочная </w:t>
            </w:r>
          </w:p>
          <w:p w:rsidR="002C2B60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>Деятельность</w:t>
            </w:r>
          </w:p>
          <w:p w:rsidR="002C2B60" w:rsidRDefault="002C2B60" w:rsidP="002C2B60">
            <w:pPr>
              <w:rPr>
                <w:b/>
                <w:sz w:val="28"/>
                <w:szCs w:val="28"/>
              </w:rPr>
            </w:pPr>
          </w:p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Рабочие проф.</w:t>
            </w:r>
          </w:p>
        </w:tc>
        <w:tc>
          <w:tcPr>
            <w:tcW w:w="497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712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283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527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618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784" w:type="dxa"/>
            <w:gridSpan w:val="2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450" w:type="dxa"/>
          </w:tcPr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</w:p>
        </w:tc>
        <w:tc>
          <w:tcPr>
            <w:tcW w:w="496" w:type="dxa"/>
          </w:tcPr>
          <w:p w:rsidR="002C2B60" w:rsidRDefault="002C2B60" w:rsidP="002C2B60">
            <w:pPr>
              <w:rPr>
                <w:b/>
                <w:sz w:val="28"/>
                <w:szCs w:val="28"/>
              </w:rPr>
            </w:pPr>
          </w:p>
          <w:p w:rsidR="002C2B60" w:rsidRDefault="002C2B60" w:rsidP="002C2B60">
            <w:pPr>
              <w:rPr>
                <w:b/>
                <w:sz w:val="28"/>
                <w:szCs w:val="28"/>
              </w:rPr>
            </w:pPr>
          </w:p>
          <w:p w:rsidR="002C2B60" w:rsidRDefault="002C2B60" w:rsidP="002C2B60">
            <w:pPr>
              <w:rPr>
                <w:b/>
                <w:sz w:val="28"/>
                <w:szCs w:val="28"/>
              </w:rPr>
            </w:pPr>
          </w:p>
          <w:p w:rsidR="002C2B60" w:rsidRPr="00C437C4" w:rsidRDefault="002C2B60" w:rsidP="002C2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  <w:tr w:rsidR="002C2B60" w:rsidRPr="00C437C4" w:rsidTr="002C2B60">
        <w:tc>
          <w:tcPr>
            <w:tcW w:w="2407" w:type="dxa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2335" w:type="dxa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</w:rPr>
              <w:t>Максимальный объём учебной нагрузки</w:t>
            </w:r>
          </w:p>
        </w:tc>
        <w:tc>
          <w:tcPr>
            <w:tcW w:w="497" w:type="dxa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2</w:t>
            </w:r>
            <w:proofErr w:type="spellStart"/>
            <w:r w:rsidRPr="00C437C4">
              <w:rPr>
                <w:b/>
                <w:sz w:val="28"/>
                <w:szCs w:val="28"/>
              </w:rPr>
              <w:t>2</w:t>
            </w:r>
            <w:proofErr w:type="spellEnd"/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2</w:t>
            </w:r>
            <w:r w:rsidRPr="00C437C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2</w:t>
            </w:r>
            <w:r w:rsidRPr="00C437C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99" w:type="dxa"/>
            <w:gridSpan w:val="2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2</w:t>
            </w:r>
            <w:r w:rsidRPr="00C437C4">
              <w:rPr>
                <w:b/>
                <w:sz w:val="28"/>
                <w:szCs w:val="28"/>
              </w:rPr>
              <w:t>8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32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33</w:t>
            </w:r>
          </w:p>
        </w:tc>
        <w:tc>
          <w:tcPr>
            <w:tcW w:w="743" w:type="dxa"/>
            <w:gridSpan w:val="2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35</w:t>
            </w:r>
          </w:p>
        </w:tc>
        <w:tc>
          <w:tcPr>
            <w:tcW w:w="402" w:type="dxa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36</w:t>
            </w:r>
          </w:p>
        </w:tc>
        <w:tc>
          <w:tcPr>
            <w:tcW w:w="568" w:type="dxa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36</w:t>
            </w:r>
          </w:p>
        </w:tc>
        <w:tc>
          <w:tcPr>
            <w:tcW w:w="666" w:type="dxa"/>
            <w:gridSpan w:val="2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37</w:t>
            </w:r>
          </w:p>
        </w:tc>
        <w:tc>
          <w:tcPr>
            <w:tcW w:w="496" w:type="dxa"/>
          </w:tcPr>
          <w:p w:rsidR="002C2B60" w:rsidRPr="00C437C4" w:rsidRDefault="002C2B60" w:rsidP="002C2B60">
            <w:pPr>
              <w:rPr>
                <w:sz w:val="28"/>
                <w:szCs w:val="28"/>
              </w:rPr>
            </w:pPr>
            <w:r w:rsidRPr="00C437C4">
              <w:rPr>
                <w:b/>
                <w:sz w:val="28"/>
                <w:szCs w:val="28"/>
                <w:lang w:val="en-US"/>
              </w:rPr>
              <w:t>37</w:t>
            </w:r>
          </w:p>
        </w:tc>
      </w:tr>
    </w:tbl>
    <w:p w:rsidR="002C2B60" w:rsidRPr="00C437C4" w:rsidRDefault="002C2B60" w:rsidP="002C2B60">
      <w:pPr>
        <w:rPr>
          <w:sz w:val="28"/>
          <w:szCs w:val="28"/>
        </w:rPr>
      </w:pPr>
    </w:p>
    <w:p w:rsidR="002C2B60" w:rsidRDefault="002C2B60" w:rsidP="002C2B60">
      <w:pPr>
        <w:rPr>
          <w:sz w:val="28"/>
          <w:szCs w:val="28"/>
        </w:rPr>
      </w:pPr>
    </w:p>
    <w:p w:rsidR="002C2B60" w:rsidRDefault="002C2B60" w:rsidP="002C2B60">
      <w:pPr>
        <w:rPr>
          <w:sz w:val="28"/>
          <w:szCs w:val="28"/>
        </w:rPr>
      </w:pPr>
    </w:p>
    <w:p w:rsidR="002C2B60" w:rsidRPr="00320279" w:rsidRDefault="002C2B60" w:rsidP="002C2B60">
      <w:pPr>
        <w:rPr>
          <w:sz w:val="28"/>
          <w:szCs w:val="28"/>
        </w:rPr>
      </w:pPr>
    </w:p>
    <w:p w:rsidR="002C2B60" w:rsidRPr="00F508FA" w:rsidRDefault="002C2B60" w:rsidP="002C2B60">
      <w:pPr>
        <w:rPr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</w:t>
      </w:r>
      <w:r w:rsidRPr="004B7D19">
        <w:rPr>
          <w:b/>
          <w:sz w:val="28"/>
          <w:szCs w:val="28"/>
        </w:rPr>
        <w:t>Анализ программного обеспечения учебного плана.</w:t>
      </w:r>
    </w:p>
    <w:p w:rsidR="002C2B60" w:rsidRPr="00477DB8" w:rsidRDefault="002C2B60" w:rsidP="002C2B60">
      <w:pPr>
        <w:rPr>
          <w:sz w:val="28"/>
          <w:szCs w:val="28"/>
        </w:rPr>
      </w:pPr>
      <w:proofErr w:type="gramStart"/>
      <w:r w:rsidRPr="00477DB8">
        <w:rPr>
          <w:sz w:val="28"/>
          <w:szCs w:val="28"/>
        </w:rPr>
        <w:t>Рабочие, т.е. учебные   программы,  разработаны  Министерством  образования  Российской  Федерации, где  отражаются  цели  и  задачи  преподавания  отдельных  предметов, школьных   дисциплин, дается отбор и подача материала, чтобы  дать  определенный круг знаний, выработать навыки различных видов учебной деятельности, пробудить  интерес</w:t>
      </w:r>
      <w:r>
        <w:rPr>
          <w:sz w:val="28"/>
          <w:szCs w:val="28"/>
        </w:rPr>
        <w:t xml:space="preserve">  к изучаемому предмету и т. д.. </w:t>
      </w:r>
      <w:r w:rsidRPr="00477DB8">
        <w:rPr>
          <w:sz w:val="28"/>
          <w:szCs w:val="28"/>
        </w:rPr>
        <w:t>Указываются количество  часов</w:t>
      </w:r>
      <w:r>
        <w:rPr>
          <w:sz w:val="28"/>
          <w:szCs w:val="28"/>
        </w:rPr>
        <w:t xml:space="preserve">  и тем, которые нужно изучать.</w:t>
      </w:r>
      <w:proofErr w:type="gramEnd"/>
      <w:r>
        <w:rPr>
          <w:sz w:val="28"/>
          <w:szCs w:val="28"/>
        </w:rPr>
        <w:t xml:space="preserve"> </w:t>
      </w:r>
      <w:r w:rsidRPr="00477DB8">
        <w:rPr>
          <w:sz w:val="28"/>
          <w:szCs w:val="28"/>
        </w:rPr>
        <w:t>Проверили  наличие программ.</w:t>
      </w:r>
    </w:p>
    <w:p w:rsidR="002C2B60" w:rsidRPr="00477DB8" w:rsidRDefault="002C2B60" w:rsidP="002C2B60">
      <w:pPr>
        <w:rPr>
          <w:sz w:val="28"/>
          <w:szCs w:val="28"/>
        </w:rPr>
      </w:pPr>
      <w:r w:rsidRPr="00477DB8">
        <w:rPr>
          <w:sz w:val="28"/>
          <w:szCs w:val="28"/>
        </w:rPr>
        <w:t>Русский язык и литература – 2010г. 5-11кл. (по интернету)</w:t>
      </w:r>
    </w:p>
    <w:p w:rsidR="002C2B60" w:rsidRPr="00477DB8" w:rsidRDefault="002C2B60" w:rsidP="002C2B60">
      <w:pPr>
        <w:rPr>
          <w:sz w:val="28"/>
          <w:szCs w:val="28"/>
        </w:rPr>
      </w:pPr>
      <w:r w:rsidRPr="00477DB8">
        <w:rPr>
          <w:sz w:val="28"/>
          <w:szCs w:val="28"/>
        </w:rPr>
        <w:t xml:space="preserve">Родной язык и литература – </w:t>
      </w:r>
      <w:proofErr w:type="spellStart"/>
      <w:r w:rsidRPr="00477DB8">
        <w:rPr>
          <w:sz w:val="28"/>
          <w:szCs w:val="28"/>
        </w:rPr>
        <w:t>Дагучпедгиз</w:t>
      </w:r>
      <w:proofErr w:type="spellEnd"/>
      <w:r w:rsidRPr="00477DB8">
        <w:rPr>
          <w:sz w:val="28"/>
          <w:szCs w:val="28"/>
        </w:rPr>
        <w:t xml:space="preserve">  - 1993г.</w:t>
      </w:r>
    </w:p>
    <w:p w:rsidR="002C2B60" w:rsidRPr="00477DB8" w:rsidRDefault="002C2B60" w:rsidP="002C2B60">
      <w:pPr>
        <w:rPr>
          <w:sz w:val="28"/>
          <w:szCs w:val="28"/>
        </w:rPr>
      </w:pPr>
      <w:r w:rsidRPr="00477DB8">
        <w:rPr>
          <w:sz w:val="28"/>
          <w:szCs w:val="28"/>
        </w:rPr>
        <w:t>Математика  - 2005г. М «Просвещение»</w:t>
      </w:r>
    </w:p>
    <w:p w:rsidR="002C2B60" w:rsidRPr="00477DB8" w:rsidRDefault="002C2B60" w:rsidP="002C2B60">
      <w:pPr>
        <w:rPr>
          <w:sz w:val="28"/>
          <w:szCs w:val="28"/>
        </w:rPr>
      </w:pPr>
      <w:r w:rsidRPr="00477DB8">
        <w:rPr>
          <w:sz w:val="28"/>
          <w:szCs w:val="28"/>
        </w:rPr>
        <w:t>Физика – 7-9кл. авт</w:t>
      </w:r>
      <w:proofErr w:type="gramStart"/>
      <w:r w:rsidRPr="00477DB8">
        <w:rPr>
          <w:sz w:val="28"/>
          <w:szCs w:val="28"/>
        </w:rPr>
        <w:t>.М</w:t>
      </w:r>
      <w:proofErr w:type="gramEnd"/>
      <w:r w:rsidRPr="00477DB8">
        <w:rPr>
          <w:sz w:val="28"/>
          <w:szCs w:val="28"/>
        </w:rPr>
        <w:t>артынова, Иванова(М- «Просвещение»)</w:t>
      </w:r>
    </w:p>
    <w:p w:rsidR="002C2B60" w:rsidRPr="00477DB8" w:rsidRDefault="002C2B60" w:rsidP="002C2B60">
      <w:pPr>
        <w:rPr>
          <w:sz w:val="28"/>
          <w:szCs w:val="28"/>
        </w:rPr>
      </w:pPr>
      <w:r w:rsidRPr="00477DB8">
        <w:rPr>
          <w:sz w:val="28"/>
          <w:szCs w:val="28"/>
        </w:rPr>
        <w:t xml:space="preserve">Физика – 10-11кл., авт. </w:t>
      </w:r>
      <w:proofErr w:type="spellStart"/>
      <w:r w:rsidRPr="00477DB8">
        <w:rPr>
          <w:sz w:val="28"/>
          <w:szCs w:val="28"/>
        </w:rPr>
        <w:t>Данющенков</w:t>
      </w:r>
      <w:proofErr w:type="spellEnd"/>
      <w:r w:rsidRPr="00477DB8">
        <w:rPr>
          <w:sz w:val="28"/>
          <w:szCs w:val="28"/>
        </w:rPr>
        <w:t>, Коршунова М. «Просвещение» - 2007г</w:t>
      </w:r>
      <w:proofErr w:type="gramStart"/>
      <w:r w:rsidRPr="00477DB8">
        <w:rPr>
          <w:sz w:val="28"/>
          <w:szCs w:val="28"/>
        </w:rPr>
        <w:t>.(</w:t>
      </w:r>
      <w:proofErr w:type="gramEnd"/>
      <w:r w:rsidRPr="00477DB8">
        <w:rPr>
          <w:sz w:val="28"/>
          <w:szCs w:val="28"/>
        </w:rPr>
        <w:t>через Интернет, электронная версия)</w:t>
      </w:r>
    </w:p>
    <w:p w:rsidR="002C2B60" w:rsidRPr="00477DB8" w:rsidRDefault="002C2B60" w:rsidP="002C2B60">
      <w:pPr>
        <w:rPr>
          <w:sz w:val="28"/>
          <w:szCs w:val="28"/>
        </w:rPr>
      </w:pPr>
      <w:r w:rsidRPr="00477DB8">
        <w:rPr>
          <w:sz w:val="28"/>
          <w:szCs w:val="28"/>
        </w:rPr>
        <w:t xml:space="preserve">Химия – 2001г. </w:t>
      </w:r>
      <w:proofErr w:type="spellStart"/>
      <w:r w:rsidRPr="00477DB8">
        <w:rPr>
          <w:sz w:val="28"/>
          <w:szCs w:val="28"/>
        </w:rPr>
        <w:t>издат</w:t>
      </w:r>
      <w:proofErr w:type="spellEnd"/>
      <w:r w:rsidRPr="00477DB8">
        <w:rPr>
          <w:sz w:val="28"/>
          <w:szCs w:val="28"/>
        </w:rPr>
        <w:t xml:space="preserve">. «Дрофа», </w:t>
      </w:r>
      <w:proofErr w:type="spellStart"/>
      <w:r w:rsidRPr="00477DB8">
        <w:rPr>
          <w:sz w:val="28"/>
          <w:szCs w:val="28"/>
        </w:rPr>
        <w:t>реком</w:t>
      </w:r>
      <w:proofErr w:type="spellEnd"/>
      <w:r w:rsidRPr="00477DB8">
        <w:rPr>
          <w:sz w:val="28"/>
          <w:szCs w:val="28"/>
        </w:rPr>
        <w:t>. МО РФ</w:t>
      </w:r>
    </w:p>
    <w:p w:rsidR="002C2B60" w:rsidRPr="00477DB8" w:rsidRDefault="002C2B60" w:rsidP="002C2B60">
      <w:pPr>
        <w:rPr>
          <w:sz w:val="28"/>
          <w:szCs w:val="28"/>
        </w:rPr>
      </w:pPr>
      <w:r w:rsidRPr="00477DB8">
        <w:rPr>
          <w:sz w:val="28"/>
          <w:szCs w:val="28"/>
        </w:rPr>
        <w:t>Английский язык- 2009г. через Интернет</w:t>
      </w:r>
    </w:p>
    <w:p w:rsidR="002C2B60" w:rsidRPr="00477DB8" w:rsidRDefault="002C2B60" w:rsidP="002C2B60">
      <w:pPr>
        <w:rPr>
          <w:sz w:val="28"/>
          <w:szCs w:val="28"/>
        </w:rPr>
      </w:pPr>
      <w:r w:rsidRPr="00477DB8">
        <w:rPr>
          <w:sz w:val="28"/>
          <w:szCs w:val="28"/>
        </w:rPr>
        <w:t>История, обществознание – 2003г., М. «Просвещение».</w:t>
      </w:r>
    </w:p>
    <w:p w:rsidR="002C2B60" w:rsidRPr="00477DB8" w:rsidRDefault="002C2B60" w:rsidP="002C2B60">
      <w:pPr>
        <w:rPr>
          <w:sz w:val="28"/>
          <w:szCs w:val="28"/>
        </w:rPr>
      </w:pPr>
      <w:r w:rsidRPr="00477DB8">
        <w:rPr>
          <w:sz w:val="28"/>
          <w:szCs w:val="28"/>
        </w:rPr>
        <w:t>География – 2001г. М. «Просвещение».</w:t>
      </w:r>
    </w:p>
    <w:p w:rsidR="002C2B60" w:rsidRPr="00477DB8" w:rsidRDefault="002C2B60" w:rsidP="002C2B60">
      <w:pPr>
        <w:rPr>
          <w:sz w:val="28"/>
          <w:szCs w:val="28"/>
        </w:rPr>
      </w:pPr>
      <w:r w:rsidRPr="00477DB8">
        <w:rPr>
          <w:sz w:val="28"/>
          <w:szCs w:val="28"/>
        </w:rPr>
        <w:t>Биология - 2001г. М. «Просвещение».</w:t>
      </w:r>
    </w:p>
    <w:p w:rsidR="002C2B60" w:rsidRDefault="002C2B60" w:rsidP="002C2B60">
      <w:pPr>
        <w:rPr>
          <w:sz w:val="28"/>
          <w:szCs w:val="28"/>
        </w:rPr>
      </w:pPr>
    </w:p>
    <w:p w:rsidR="002C2B60" w:rsidRPr="006319A3" w:rsidRDefault="002C2B60" w:rsidP="002C2B60">
      <w:pPr>
        <w:rPr>
          <w:sz w:val="28"/>
          <w:szCs w:val="28"/>
        </w:rPr>
      </w:pPr>
      <w:r w:rsidRPr="0062708E">
        <w:rPr>
          <w:b/>
          <w:sz w:val="28"/>
          <w:szCs w:val="28"/>
        </w:rPr>
        <w:lastRenderedPageBreak/>
        <w:t xml:space="preserve">Анализ </w:t>
      </w:r>
      <w:proofErr w:type="spellStart"/>
      <w:r w:rsidRPr="0062708E">
        <w:rPr>
          <w:b/>
          <w:sz w:val="28"/>
          <w:szCs w:val="28"/>
        </w:rPr>
        <w:t>обученности</w:t>
      </w:r>
      <w:proofErr w:type="spellEnd"/>
      <w:r w:rsidRPr="0062708E">
        <w:rPr>
          <w:b/>
          <w:sz w:val="28"/>
          <w:szCs w:val="28"/>
        </w:rPr>
        <w:t xml:space="preserve"> учащихся на базовом и программном уровнях.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0E75AF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выявить и проанализировать результаты уровня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учащихся.</w:t>
      </w:r>
    </w:p>
    <w:tbl>
      <w:tblPr>
        <w:tblStyle w:val="affffffff1"/>
        <w:tblW w:w="0" w:type="auto"/>
        <w:tblLook w:val="04A0"/>
      </w:tblPr>
      <w:tblGrid>
        <w:gridCol w:w="1187"/>
        <w:gridCol w:w="1182"/>
        <w:gridCol w:w="1191"/>
        <w:gridCol w:w="1190"/>
        <w:gridCol w:w="1190"/>
        <w:gridCol w:w="1265"/>
        <w:gridCol w:w="1183"/>
        <w:gridCol w:w="1183"/>
      </w:tblGrid>
      <w:tr w:rsidR="002C2B60" w:rsidTr="002C2B60"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(2-11)</w:t>
            </w:r>
          </w:p>
        </w:tc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уч-ся</w:t>
            </w:r>
          </w:p>
        </w:tc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Отлич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ники</w:t>
            </w:r>
            <w:proofErr w:type="spellEnd"/>
          </w:p>
        </w:tc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Хоро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шисты</w:t>
            </w:r>
            <w:proofErr w:type="spellEnd"/>
          </w:p>
        </w:tc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Троеч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ники</w:t>
            </w:r>
            <w:proofErr w:type="spellEnd"/>
          </w:p>
        </w:tc>
        <w:tc>
          <w:tcPr>
            <w:tcW w:w="119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Неуспев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9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усп-ти</w:t>
            </w:r>
            <w:proofErr w:type="spellEnd"/>
          </w:p>
        </w:tc>
        <w:tc>
          <w:tcPr>
            <w:tcW w:w="119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кач-ва</w:t>
            </w:r>
            <w:proofErr w:type="spellEnd"/>
          </w:p>
        </w:tc>
      </w:tr>
      <w:tr w:rsidR="002C2B60" w:rsidTr="002C2B60"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  <w:r>
              <w:rPr>
                <w:sz w:val="28"/>
                <w:szCs w:val="28"/>
              </w:rPr>
              <w:t>,в</w:t>
            </w:r>
          </w:p>
        </w:tc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119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2C2B60" w:rsidTr="002C2B60"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3а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19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39,4</w:t>
            </w:r>
          </w:p>
        </w:tc>
      </w:tr>
      <w:tr w:rsidR="002C2B60" w:rsidTr="002C2B60"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19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48,7</w:t>
            </w:r>
          </w:p>
        </w:tc>
      </w:tr>
      <w:tr w:rsidR="002C2B60" w:rsidTr="002C2B60"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9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</w:tr>
      <w:tr w:rsidR="002C2B60" w:rsidTr="002C2B60"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19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97,2</w:t>
            </w:r>
          </w:p>
        </w:tc>
        <w:tc>
          <w:tcPr>
            <w:tcW w:w="119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2C2B60" w:rsidTr="002C2B60"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119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29,4</w:t>
            </w:r>
          </w:p>
        </w:tc>
      </w:tr>
      <w:tr w:rsidR="002C2B60" w:rsidTr="002C2B60"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119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28,5</w:t>
            </w:r>
          </w:p>
        </w:tc>
      </w:tr>
      <w:tr w:rsidR="002C2B60" w:rsidTr="002C2B60"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  <w:proofErr w:type="gramStart"/>
            <w:r>
              <w:rPr>
                <w:sz w:val="28"/>
                <w:szCs w:val="28"/>
              </w:rPr>
              <w:t>,б</w:t>
            </w:r>
            <w:proofErr w:type="gramEnd"/>
          </w:p>
        </w:tc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19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30,2</w:t>
            </w:r>
          </w:p>
        </w:tc>
      </w:tr>
      <w:tr w:rsidR="002C2B60" w:rsidTr="002C2B60"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9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91,6</w:t>
            </w:r>
          </w:p>
        </w:tc>
        <w:tc>
          <w:tcPr>
            <w:tcW w:w="119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41,6</w:t>
            </w:r>
          </w:p>
        </w:tc>
      </w:tr>
      <w:tr w:rsidR="002C2B60" w:rsidTr="002C2B60"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9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9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19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90,9</w:t>
            </w:r>
          </w:p>
        </w:tc>
      </w:tr>
      <w:tr w:rsidR="002C2B60" w:rsidTr="002C2B60"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331</w:t>
            </w:r>
          </w:p>
        </w:tc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</w:p>
        </w:tc>
        <w:tc>
          <w:tcPr>
            <w:tcW w:w="11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19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9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98,8</w:t>
            </w:r>
          </w:p>
        </w:tc>
        <w:tc>
          <w:tcPr>
            <w:tcW w:w="119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39,8</w:t>
            </w:r>
          </w:p>
        </w:tc>
      </w:tr>
    </w:tbl>
    <w:p w:rsidR="002C2B60" w:rsidRDefault="002C2B60" w:rsidP="002C2B60">
      <w:pPr>
        <w:rPr>
          <w:sz w:val="28"/>
          <w:szCs w:val="28"/>
        </w:rPr>
      </w:pPr>
    </w:p>
    <w:p w:rsidR="002C2B60" w:rsidRPr="007455ED" w:rsidRDefault="002C2B60" w:rsidP="002C2B6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</w:t>
      </w:r>
      <w:r w:rsidRPr="007455ED">
        <w:rPr>
          <w:b/>
          <w:sz w:val="28"/>
          <w:szCs w:val="28"/>
        </w:rPr>
        <w:t>С одной оценкой «3»</w:t>
      </w:r>
    </w:p>
    <w:tbl>
      <w:tblPr>
        <w:tblStyle w:val="affffffff1"/>
        <w:tblW w:w="0" w:type="auto"/>
        <w:tblLook w:val="04A0"/>
      </w:tblPr>
      <w:tblGrid>
        <w:gridCol w:w="3190"/>
        <w:gridCol w:w="2305"/>
        <w:gridCol w:w="4076"/>
      </w:tblGrid>
      <w:tr w:rsidR="002C2B60" w:rsidTr="002C2B60">
        <w:tc>
          <w:tcPr>
            <w:tcW w:w="319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класс</w:t>
            </w:r>
          </w:p>
        </w:tc>
        <w:tc>
          <w:tcPr>
            <w:tcW w:w="230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 учащихся</w:t>
            </w:r>
          </w:p>
        </w:tc>
        <w:tc>
          <w:tcPr>
            <w:tcW w:w="40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предмет</w:t>
            </w:r>
          </w:p>
        </w:tc>
      </w:tr>
      <w:tr w:rsidR="002C2B60" w:rsidTr="002C2B60">
        <w:tc>
          <w:tcPr>
            <w:tcW w:w="319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2а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2б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2в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3б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5а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6а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6б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7б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8а</w:t>
            </w:r>
          </w:p>
        </w:tc>
        <w:tc>
          <w:tcPr>
            <w:tcW w:w="230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3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4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</w:t>
            </w:r>
          </w:p>
        </w:tc>
        <w:tc>
          <w:tcPr>
            <w:tcW w:w="40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язык-1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матем-1,родн-1,окр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ир-1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матем-1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язык-4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родн.яз.-1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биология-2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биология-1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русск.яз.-1,родн.яз.-1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литер.-1</w:t>
            </w:r>
          </w:p>
        </w:tc>
      </w:tr>
      <w:tr w:rsidR="002C2B60" w:rsidTr="002C2B60">
        <w:tc>
          <w:tcPr>
            <w:tcW w:w="319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итого</w:t>
            </w:r>
          </w:p>
        </w:tc>
        <w:tc>
          <w:tcPr>
            <w:tcW w:w="230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16</w:t>
            </w:r>
          </w:p>
        </w:tc>
        <w:tc>
          <w:tcPr>
            <w:tcW w:w="40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язык-6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родн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зык-3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математика-2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окруж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ир-1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биология-3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литература-3</w:t>
            </w:r>
          </w:p>
        </w:tc>
      </w:tr>
    </w:tbl>
    <w:p w:rsidR="002C2B60" w:rsidRDefault="002C2B60" w:rsidP="002C2B60">
      <w:pPr>
        <w:rPr>
          <w:sz w:val="28"/>
          <w:szCs w:val="28"/>
        </w:rPr>
      </w:pPr>
    </w:p>
    <w:p w:rsidR="002C2B60" w:rsidRPr="007455ED" w:rsidRDefault="002C2B60" w:rsidP="002C2B60">
      <w:pPr>
        <w:rPr>
          <w:b/>
          <w:sz w:val="28"/>
          <w:szCs w:val="28"/>
        </w:rPr>
      </w:pPr>
      <w:r w:rsidRPr="007455ED">
        <w:rPr>
          <w:b/>
          <w:sz w:val="28"/>
          <w:szCs w:val="28"/>
        </w:rPr>
        <w:t xml:space="preserve">              На базовом уровне обучены все учащиеся, за исключением:</w:t>
      </w:r>
    </w:p>
    <w:tbl>
      <w:tblPr>
        <w:tblStyle w:val="affffffff1"/>
        <w:tblW w:w="0" w:type="auto"/>
        <w:tblLook w:val="04A0"/>
      </w:tblPr>
      <w:tblGrid>
        <w:gridCol w:w="3190"/>
        <w:gridCol w:w="1596"/>
        <w:gridCol w:w="4785"/>
      </w:tblGrid>
      <w:tr w:rsidR="002C2B60" w:rsidTr="002C2B60">
        <w:tc>
          <w:tcPr>
            <w:tcW w:w="319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Ф.И.О.  учащихся</w:t>
            </w:r>
          </w:p>
        </w:tc>
        <w:tc>
          <w:tcPr>
            <w:tcW w:w="15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класс</w:t>
            </w:r>
          </w:p>
        </w:tc>
        <w:tc>
          <w:tcPr>
            <w:tcW w:w="478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предмет</w:t>
            </w:r>
          </w:p>
        </w:tc>
      </w:tr>
      <w:tr w:rsidR="002C2B60" w:rsidTr="002C2B60">
        <w:tc>
          <w:tcPr>
            <w:tcW w:w="319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Пирбудаков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15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478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</w:t>
            </w:r>
            <w:proofErr w:type="spellStart"/>
            <w:r>
              <w:rPr>
                <w:sz w:val="28"/>
                <w:szCs w:val="28"/>
              </w:rPr>
              <w:t>яз.</w:t>
            </w:r>
            <w:proofErr w:type="gramStart"/>
            <w:r>
              <w:rPr>
                <w:sz w:val="28"/>
                <w:szCs w:val="28"/>
              </w:rPr>
              <w:t>,р</w:t>
            </w:r>
            <w:proofErr w:type="gramEnd"/>
            <w:r>
              <w:rPr>
                <w:sz w:val="28"/>
                <w:szCs w:val="28"/>
              </w:rPr>
              <w:t>одн.яз</w:t>
            </w:r>
            <w:proofErr w:type="spellEnd"/>
            <w:r>
              <w:rPr>
                <w:sz w:val="28"/>
                <w:szCs w:val="28"/>
              </w:rPr>
              <w:t>.,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литература</w:t>
            </w:r>
            <w:proofErr w:type="gramStart"/>
            <w:r>
              <w:rPr>
                <w:sz w:val="28"/>
                <w:szCs w:val="28"/>
              </w:rPr>
              <w:t>,а</w:t>
            </w:r>
            <w:proofErr w:type="gramEnd"/>
            <w:r>
              <w:rPr>
                <w:sz w:val="28"/>
                <w:szCs w:val="28"/>
              </w:rPr>
              <w:t>нгл.яз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C2B60" w:rsidTr="002C2B60">
        <w:tc>
          <w:tcPr>
            <w:tcW w:w="319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Салахов К.</w:t>
            </w:r>
          </w:p>
        </w:tc>
        <w:tc>
          <w:tcPr>
            <w:tcW w:w="159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78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русский </w:t>
            </w:r>
            <w:proofErr w:type="spellStart"/>
            <w:r>
              <w:rPr>
                <w:sz w:val="28"/>
                <w:szCs w:val="28"/>
              </w:rPr>
              <w:t>яз.</w:t>
            </w:r>
            <w:proofErr w:type="gramStart"/>
            <w:r>
              <w:rPr>
                <w:sz w:val="28"/>
                <w:szCs w:val="28"/>
              </w:rPr>
              <w:t>,и</w:t>
            </w:r>
            <w:proofErr w:type="gramEnd"/>
            <w:r>
              <w:rPr>
                <w:sz w:val="28"/>
                <w:szCs w:val="28"/>
              </w:rPr>
              <w:t>стория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Даг</w:t>
            </w:r>
            <w:proofErr w:type="spellEnd"/>
            <w:r>
              <w:rPr>
                <w:sz w:val="28"/>
                <w:szCs w:val="28"/>
              </w:rPr>
              <w:t xml:space="preserve">., </w:t>
            </w:r>
            <w:proofErr w:type="spellStart"/>
            <w:r>
              <w:rPr>
                <w:sz w:val="28"/>
                <w:szCs w:val="28"/>
              </w:rPr>
              <w:t>литер-ра</w:t>
            </w:r>
            <w:proofErr w:type="spellEnd"/>
          </w:p>
        </w:tc>
      </w:tr>
    </w:tbl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2708E">
        <w:rPr>
          <w:b/>
          <w:sz w:val="28"/>
          <w:szCs w:val="28"/>
        </w:rPr>
        <w:t xml:space="preserve">Анализ работы по преодолению </w:t>
      </w:r>
      <w:proofErr w:type="spellStart"/>
      <w:r w:rsidRPr="0062708E">
        <w:rPr>
          <w:b/>
          <w:sz w:val="28"/>
          <w:szCs w:val="28"/>
        </w:rPr>
        <w:t>неуспешности</w:t>
      </w:r>
      <w:proofErr w:type="spellEnd"/>
      <w:r w:rsidRPr="0062708E">
        <w:rPr>
          <w:b/>
          <w:sz w:val="28"/>
          <w:szCs w:val="28"/>
        </w:rPr>
        <w:t xml:space="preserve"> учащихся, результативность этой работы.</w:t>
      </w:r>
    </w:p>
    <w:tbl>
      <w:tblPr>
        <w:tblStyle w:val="affffffff1"/>
        <w:tblW w:w="0" w:type="auto"/>
        <w:tblInd w:w="-176" w:type="dxa"/>
        <w:tblLook w:val="04A0"/>
      </w:tblPr>
      <w:tblGrid>
        <w:gridCol w:w="610"/>
        <w:gridCol w:w="2250"/>
        <w:gridCol w:w="860"/>
        <w:gridCol w:w="1403"/>
        <w:gridCol w:w="2527"/>
        <w:gridCol w:w="2097"/>
      </w:tblGrid>
      <w:tr w:rsidR="002C2B60" w:rsidTr="002C2B60">
        <w:tc>
          <w:tcPr>
            <w:tcW w:w="63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32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учащихся</w:t>
            </w:r>
          </w:p>
        </w:tc>
        <w:tc>
          <w:tcPr>
            <w:tcW w:w="8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40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предмет</w:t>
            </w:r>
          </w:p>
        </w:tc>
        <w:tc>
          <w:tcPr>
            <w:tcW w:w="253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причина</w:t>
            </w:r>
          </w:p>
        </w:tc>
        <w:tc>
          <w:tcPr>
            <w:tcW w:w="198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Действия </w:t>
            </w:r>
            <w:proofErr w:type="gramStart"/>
            <w:r>
              <w:rPr>
                <w:sz w:val="28"/>
                <w:szCs w:val="28"/>
              </w:rPr>
              <w:t>по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преодолению</w:t>
            </w:r>
          </w:p>
        </w:tc>
      </w:tr>
      <w:tr w:rsidR="002C2B60" w:rsidTr="002C2B60">
        <w:tc>
          <w:tcPr>
            <w:tcW w:w="63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32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Абакаров</w:t>
            </w:r>
            <w:proofErr w:type="spellEnd"/>
            <w:r>
              <w:rPr>
                <w:sz w:val="28"/>
                <w:szCs w:val="28"/>
              </w:rPr>
              <w:t xml:space="preserve"> Ю.</w:t>
            </w:r>
          </w:p>
        </w:tc>
        <w:tc>
          <w:tcPr>
            <w:tcW w:w="8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140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русск.яз.</w:t>
            </w:r>
          </w:p>
        </w:tc>
        <w:tc>
          <w:tcPr>
            <w:tcW w:w="253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неразвитость </w:t>
            </w:r>
            <w:proofErr w:type="spellStart"/>
            <w:r>
              <w:rPr>
                <w:sz w:val="28"/>
                <w:szCs w:val="28"/>
              </w:rPr>
              <w:t>орфогр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оркости</w:t>
            </w:r>
            <w:proofErr w:type="spellEnd"/>
          </w:p>
        </w:tc>
        <w:tc>
          <w:tcPr>
            <w:tcW w:w="1982" w:type="dxa"/>
            <w:vMerge w:val="restart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Устранить пробелы в знаниях.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Коррекционная работа.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Индивиду-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альная</w:t>
            </w:r>
            <w:proofErr w:type="spellEnd"/>
            <w:r>
              <w:rPr>
                <w:sz w:val="28"/>
                <w:szCs w:val="28"/>
              </w:rPr>
              <w:t xml:space="preserve"> работа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Дифференци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рованная</w:t>
            </w:r>
            <w:proofErr w:type="spellEnd"/>
            <w:r>
              <w:rPr>
                <w:sz w:val="28"/>
                <w:szCs w:val="28"/>
              </w:rPr>
              <w:t xml:space="preserve"> работа.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Дополнитель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ные</w:t>
            </w:r>
            <w:proofErr w:type="spellEnd"/>
            <w:r>
              <w:rPr>
                <w:sz w:val="28"/>
                <w:szCs w:val="28"/>
              </w:rPr>
              <w:t xml:space="preserve"> занятия.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Работа с родителями.</w:t>
            </w:r>
          </w:p>
        </w:tc>
      </w:tr>
      <w:tr w:rsidR="002C2B60" w:rsidTr="002C2B60">
        <w:tc>
          <w:tcPr>
            <w:tcW w:w="63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32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Асельдерова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8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  <w:tc>
          <w:tcPr>
            <w:tcW w:w="140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3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слабые навыки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счета</w:t>
            </w:r>
          </w:p>
        </w:tc>
        <w:tc>
          <w:tcPr>
            <w:tcW w:w="1982" w:type="dxa"/>
            <w:vMerge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</w:tr>
      <w:tr w:rsidR="002C2B60" w:rsidTr="002C2B60">
        <w:tc>
          <w:tcPr>
            <w:tcW w:w="63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32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 Т.</w:t>
            </w:r>
          </w:p>
        </w:tc>
        <w:tc>
          <w:tcPr>
            <w:tcW w:w="8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  <w:tc>
          <w:tcPr>
            <w:tcW w:w="140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3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интереса</w:t>
            </w:r>
          </w:p>
        </w:tc>
        <w:tc>
          <w:tcPr>
            <w:tcW w:w="1982" w:type="dxa"/>
            <w:vMerge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</w:tr>
      <w:tr w:rsidR="002C2B60" w:rsidTr="002C2B60">
        <w:tc>
          <w:tcPr>
            <w:tcW w:w="63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32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Касымов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8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  <w:tc>
          <w:tcPr>
            <w:tcW w:w="140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</w:p>
        </w:tc>
        <w:tc>
          <w:tcPr>
            <w:tcW w:w="253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невнимательность, непонимание излагаемого материала.</w:t>
            </w:r>
          </w:p>
        </w:tc>
        <w:tc>
          <w:tcPr>
            <w:tcW w:w="1982" w:type="dxa"/>
            <w:vMerge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</w:tr>
      <w:tr w:rsidR="002C2B60" w:rsidTr="002C2B60">
        <w:tc>
          <w:tcPr>
            <w:tcW w:w="63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32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Дадаева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8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2в</w:t>
            </w:r>
          </w:p>
        </w:tc>
        <w:tc>
          <w:tcPr>
            <w:tcW w:w="140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3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слабые навыки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счета</w:t>
            </w:r>
          </w:p>
        </w:tc>
        <w:tc>
          <w:tcPr>
            <w:tcW w:w="1982" w:type="dxa"/>
            <w:vMerge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</w:tr>
      <w:tr w:rsidR="002C2B60" w:rsidTr="002C2B60">
        <w:tc>
          <w:tcPr>
            <w:tcW w:w="63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32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Бамматова</w:t>
            </w:r>
            <w:proofErr w:type="spellEnd"/>
            <w:r>
              <w:rPr>
                <w:sz w:val="28"/>
                <w:szCs w:val="28"/>
              </w:rPr>
              <w:t xml:space="preserve"> П.</w:t>
            </w:r>
          </w:p>
        </w:tc>
        <w:tc>
          <w:tcPr>
            <w:tcW w:w="8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</w:tc>
        <w:tc>
          <w:tcPr>
            <w:tcW w:w="140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русск.яз.</w:t>
            </w:r>
          </w:p>
        </w:tc>
        <w:tc>
          <w:tcPr>
            <w:tcW w:w="2537" w:type="dxa"/>
            <w:vMerge w:val="restart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Слабое развитие памяти, неразвитость </w:t>
            </w:r>
            <w:proofErr w:type="spellStart"/>
            <w:r>
              <w:rPr>
                <w:sz w:val="28"/>
                <w:szCs w:val="28"/>
              </w:rPr>
              <w:t>орфогр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оркости</w:t>
            </w:r>
            <w:proofErr w:type="spellEnd"/>
          </w:p>
        </w:tc>
        <w:tc>
          <w:tcPr>
            <w:tcW w:w="1982" w:type="dxa"/>
            <w:vMerge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</w:tr>
      <w:tr w:rsidR="002C2B60" w:rsidTr="002C2B60">
        <w:tc>
          <w:tcPr>
            <w:tcW w:w="63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32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Гайбуллаев</w:t>
            </w:r>
            <w:proofErr w:type="spellEnd"/>
            <w:r>
              <w:rPr>
                <w:sz w:val="28"/>
                <w:szCs w:val="28"/>
              </w:rPr>
              <w:t xml:space="preserve"> И.</w:t>
            </w:r>
          </w:p>
        </w:tc>
        <w:tc>
          <w:tcPr>
            <w:tcW w:w="8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</w:tc>
        <w:tc>
          <w:tcPr>
            <w:tcW w:w="140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русск.яз.</w:t>
            </w:r>
          </w:p>
        </w:tc>
        <w:tc>
          <w:tcPr>
            <w:tcW w:w="2537" w:type="dxa"/>
            <w:vMerge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  <w:vMerge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</w:tr>
      <w:tr w:rsidR="002C2B60" w:rsidTr="002C2B60">
        <w:tc>
          <w:tcPr>
            <w:tcW w:w="63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32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Канболатова</w:t>
            </w:r>
            <w:proofErr w:type="spellEnd"/>
            <w:r>
              <w:rPr>
                <w:sz w:val="28"/>
                <w:szCs w:val="28"/>
              </w:rPr>
              <w:t xml:space="preserve"> П.</w:t>
            </w:r>
          </w:p>
        </w:tc>
        <w:tc>
          <w:tcPr>
            <w:tcW w:w="8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</w:tc>
        <w:tc>
          <w:tcPr>
            <w:tcW w:w="140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русск.яз.</w:t>
            </w:r>
          </w:p>
        </w:tc>
        <w:tc>
          <w:tcPr>
            <w:tcW w:w="2537" w:type="dxa"/>
            <w:vMerge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  <w:vMerge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</w:tr>
      <w:tr w:rsidR="002C2B60" w:rsidTr="002C2B60">
        <w:tc>
          <w:tcPr>
            <w:tcW w:w="63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32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Мамаева </w:t>
            </w:r>
            <w:proofErr w:type="gramStart"/>
            <w:r>
              <w:rPr>
                <w:sz w:val="28"/>
                <w:szCs w:val="28"/>
              </w:rPr>
              <w:t>Дж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8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3б</w:t>
            </w:r>
          </w:p>
        </w:tc>
        <w:tc>
          <w:tcPr>
            <w:tcW w:w="140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русск.яз.</w:t>
            </w:r>
          </w:p>
        </w:tc>
        <w:tc>
          <w:tcPr>
            <w:tcW w:w="2537" w:type="dxa"/>
            <w:vMerge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  <w:vMerge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</w:tr>
      <w:tr w:rsidR="002C2B60" w:rsidTr="002C2B60">
        <w:tc>
          <w:tcPr>
            <w:tcW w:w="63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32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Дадаев</w:t>
            </w:r>
            <w:proofErr w:type="spellEnd"/>
            <w:r>
              <w:rPr>
                <w:sz w:val="28"/>
                <w:szCs w:val="28"/>
              </w:rPr>
              <w:t xml:space="preserve"> Х.</w:t>
            </w:r>
          </w:p>
        </w:tc>
        <w:tc>
          <w:tcPr>
            <w:tcW w:w="8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140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3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неразвитость </w:t>
            </w:r>
            <w:proofErr w:type="spellStart"/>
            <w:r>
              <w:rPr>
                <w:sz w:val="28"/>
                <w:szCs w:val="28"/>
              </w:rPr>
              <w:t>орфогр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оркости</w:t>
            </w:r>
            <w:proofErr w:type="spellEnd"/>
          </w:p>
        </w:tc>
        <w:tc>
          <w:tcPr>
            <w:tcW w:w="1982" w:type="dxa"/>
            <w:vMerge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</w:tr>
      <w:tr w:rsidR="002C2B60" w:rsidTr="002C2B60">
        <w:tc>
          <w:tcPr>
            <w:tcW w:w="63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32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Бекболатова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8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140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биолог.</w:t>
            </w:r>
          </w:p>
        </w:tc>
        <w:tc>
          <w:tcPr>
            <w:tcW w:w="2537" w:type="dxa"/>
            <w:vMerge w:val="restart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стремятся расширить свои знания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избегают трудностей</w:t>
            </w:r>
          </w:p>
        </w:tc>
        <w:tc>
          <w:tcPr>
            <w:tcW w:w="1982" w:type="dxa"/>
            <w:vMerge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</w:tr>
      <w:tr w:rsidR="002C2B60" w:rsidTr="002C2B60">
        <w:tc>
          <w:tcPr>
            <w:tcW w:w="63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32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Нурмагомедова</w:t>
            </w:r>
            <w:proofErr w:type="spellEnd"/>
            <w:r>
              <w:rPr>
                <w:sz w:val="28"/>
                <w:szCs w:val="28"/>
              </w:rPr>
              <w:t xml:space="preserve"> П.</w:t>
            </w:r>
          </w:p>
        </w:tc>
        <w:tc>
          <w:tcPr>
            <w:tcW w:w="8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6а</w:t>
            </w:r>
          </w:p>
        </w:tc>
        <w:tc>
          <w:tcPr>
            <w:tcW w:w="140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биолог.</w:t>
            </w:r>
          </w:p>
        </w:tc>
        <w:tc>
          <w:tcPr>
            <w:tcW w:w="2537" w:type="dxa"/>
            <w:vMerge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  <w:vMerge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</w:tr>
      <w:tr w:rsidR="002C2B60" w:rsidTr="002C2B60">
        <w:tc>
          <w:tcPr>
            <w:tcW w:w="63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32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Сулейманова Н.</w:t>
            </w:r>
          </w:p>
        </w:tc>
        <w:tc>
          <w:tcPr>
            <w:tcW w:w="8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140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биолог.</w:t>
            </w:r>
          </w:p>
        </w:tc>
        <w:tc>
          <w:tcPr>
            <w:tcW w:w="2537" w:type="dxa"/>
            <w:vMerge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1982" w:type="dxa"/>
            <w:vMerge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</w:tr>
      <w:tr w:rsidR="002C2B60" w:rsidTr="002C2B60">
        <w:tc>
          <w:tcPr>
            <w:tcW w:w="63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32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Байсолтанова</w:t>
            </w:r>
            <w:proofErr w:type="spellEnd"/>
            <w:r>
              <w:rPr>
                <w:sz w:val="28"/>
                <w:szCs w:val="28"/>
              </w:rPr>
              <w:t xml:space="preserve"> Н.</w:t>
            </w:r>
          </w:p>
        </w:tc>
        <w:tc>
          <w:tcPr>
            <w:tcW w:w="8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40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русск.яз.</w:t>
            </w:r>
          </w:p>
        </w:tc>
        <w:tc>
          <w:tcPr>
            <w:tcW w:w="253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неразвитость </w:t>
            </w:r>
            <w:proofErr w:type="spellStart"/>
            <w:r>
              <w:rPr>
                <w:sz w:val="28"/>
                <w:szCs w:val="28"/>
              </w:rPr>
              <w:t>орфогр</w:t>
            </w:r>
            <w:proofErr w:type="gramStart"/>
            <w:r>
              <w:rPr>
                <w:sz w:val="28"/>
                <w:szCs w:val="28"/>
              </w:rPr>
              <w:t>.з</w:t>
            </w:r>
            <w:proofErr w:type="gramEnd"/>
            <w:r>
              <w:rPr>
                <w:sz w:val="28"/>
                <w:szCs w:val="28"/>
              </w:rPr>
              <w:t>оркости</w:t>
            </w:r>
            <w:proofErr w:type="spellEnd"/>
          </w:p>
        </w:tc>
        <w:tc>
          <w:tcPr>
            <w:tcW w:w="1982" w:type="dxa"/>
            <w:vMerge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</w:tr>
      <w:tr w:rsidR="002C2B60" w:rsidTr="002C2B60">
        <w:tc>
          <w:tcPr>
            <w:tcW w:w="63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32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Гаджибеков Д.</w:t>
            </w:r>
          </w:p>
        </w:tc>
        <w:tc>
          <w:tcPr>
            <w:tcW w:w="8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40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53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отсутствие способности к данному предмету</w:t>
            </w:r>
          </w:p>
        </w:tc>
        <w:tc>
          <w:tcPr>
            <w:tcW w:w="1982" w:type="dxa"/>
            <w:vMerge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</w:tr>
      <w:tr w:rsidR="002C2B60" w:rsidTr="002C2B60">
        <w:tc>
          <w:tcPr>
            <w:tcW w:w="63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32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Пирбудакова</w:t>
            </w:r>
            <w:proofErr w:type="spellEnd"/>
            <w:r>
              <w:rPr>
                <w:sz w:val="28"/>
                <w:szCs w:val="28"/>
              </w:rPr>
              <w:t xml:space="preserve"> Б.</w:t>
            </w:r>
          </w:p>
        </w:tc>
        <w:tc>
          <w:tcPr>
            <w:tcW w:w="8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140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ит.</w:t>
            </w:r>
          </w:p>
        </w:tc>
        <w:tc>
          <w:tcPr>
            <w:tcW w:w="253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Слабое развитие памяти</w:t>
            </w:r>
          </w:p>
        </w:tc>
        <w:tc>
          <w:tcPr>
            <w:tcW w:w="1982" w:type="dxa"/>
            <w:vMerge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</w:tr>
    </w:tbl>
    <w:p w:rsidR="002C2B60" w:rsidRPr="00683A25" w:rsidRDefault="002C2B60" w:rsidP="002C2B60">
      <w:pPr>
        <w:rPr>
          <w:sz w:val="28"/>
          <w:szCs w:val="28"/>
        </w:rPr>
      </w:pPr>
      <w:r w:rsidRPr="00683A25">
        <w:rPr>
          <w:sz w:val="28"/>
          <w:szCs w:val="28"/>
        </w:rPr>
        <w:t xml:space="preserve"> 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             Классы, в которых увеличилось число отличников:</w:t>
      </w:r>
    </w:p>
    <w:tbl>
      <w:tblPr>
        <w:tblStyle w:val="affffffff1"/>
        <w:tblW w:w="0" w:type="auto"/>
        <w:tblLook w:val="04A0"/>
      </w:tblPr>
      <w:tblGrid>
        <w:gridCol w:w="675"/>
        <w:gridCol w:w="3686"/>
        <w:gridCol w:w="992"/>
        <w:gridCol w:w="2126"/>
        <w:gridCol w:w="2092"/>
      </w:tblGrid>
      <w:tr w:rsidR="002C2B60" w:rsidTr="002C2B60">
        <w:tc>
          <w:tcPr>
            <w:tcW w:w="67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368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Ф.И.О. 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уководителя</w:t>
            </w:r>
            <w:proofErr w:type="spellEnd"/>
          </w:p>
        </w:tc>
        <w:tc>
          <w:tcPr>
            <w:tcW w:w="99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212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в начале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учебного года</w:t>
            </w:r>
          </w:p>
        </w:tc>
        <w:tc>
          <w:tcPr>
            <w:tcW w:w="209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в конце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учебного года</w:t>
            </w:r>
          </w:p>
        </w:tc>
      </w:tr>
      <w:tr w:rsidR="002C2B60" w:rsidTr="002C2B60">
        <w:tc>
          <w:tcPr>
            <w:tcW w:w="67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4.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368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Гаджибекова А.Б.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Р.И.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Абдулгаджиева</w:t>
            </w:r>
            <w:proofErr w:type="spellEnd"/>
            <w:r>
              <w:rPr>
                <w:sz w:val="28"/>
                <w:szCs w:val="28"/>
              </w:rPr>
              <w:t xml:space="preserve"> Б.А.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Алиева М.М.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М.З.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Хадисова</w:t>
            </w:r>
            <w:proofErr w:type="spellEnd"/>
            <w:r>
              <w:rPr>
                <w:sz w:val="28"/>
                <w:szCs w:val="28"/>
              </w:rPr>
              <w:t xml:space="preserve"> М.Г.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Махтибекова</w:t>
            </w:r>
            <w:proofErr w:type="spellEnd"/>
            <w:r>
              <w:rPr>
                <w:sz w:val="28"/>
                <w:szCs w:val="28"/>
              </w:rPr>
              <w:t xml:space="preserve"> Р.А.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З.Т.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Джабраилова Г.С.</w:t>
            </w:r>
          </w:p>
        </w:tc>
        <w:tc>
          <w:tcPr>
            <w:tcW w:w="99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2а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3а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3б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5а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7б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8б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9а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10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11</w:t>
            </w:r>
          </w:p>
        </w:tc>
        <w:tc>
          <w:tcPr>
            <w:tcW w:w="212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3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2 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3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1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</w:t>
            </w:r>
          </w:p>
        </w:tc>
        <w:tc>
          <w:tcPr>
            <w:tcW w:w="209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4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5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4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3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4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4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3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2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6</w:t>
            </w:r>
          </w:p>
        </w:tc>
      </w:tr>
    </w:tbl>
    <w:p w:rsidR="002C2B60" w:rsidRPr="006130CE" w:rsidRDefault="002C2B60" w:rsidP="002C2B60">
      <w:pPr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6130CE">
        <w:rPr>
          <w:b/>
          <w:sz w:val="28"/>
          <w:szCs w:val="28"/>
        </w:rPr>
        <w:t>Выводы:</w:t>
      </w:r>
    </w:p>
    <w:p w:rsidR="002C2B60" w:rsidRDefault="002C2B60" w:rsidP="002C2B60">
      <w:pPr>
        <w:pStyle w:val="affffffff2"/>
        <w:numPr>
          <w:ilvl w:val="0"/>
          <w:numId w:val="3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Наметилась тенденция повышения успеваемости:</w:t>
      </w:r>
    </w:p>
    <w:p w:rsidR="002C2B60" w:rsidRDefault="002C2B60" w:rsidP="002C2B60">
      <w:pPr>
        <w:pStyle w:val="affffffff2"/>
        <w:spacing w:after="0"/>
        <w:rPr>
          <w:sz w:val="28"/>
          <w:szCs w:val="28"/>
        </w:rPr>
      </w:pPr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)с</w:t>
      </w:r>
      <w:proofErr w:type="gramEnd"/>
      <w:r>
        <w:rPr>
          <w:sz w:val="28"/>
          <w:szCs w:val="28"/>
        </w:rPr>
        <w:t xml:space="preserve">низилось количество второгодников, если в 2015-16 </w:t>
      </w:r>
      <w:proofErr w:type="spellStart"/>
      <w:r>
        <w:rPr>
          <w:sz w:val="28"/>
          <w:szCs w:val="28"/>
        </w:rPr>
        <w:t>уч.году</w:t>
      </w:r>
      <w:proofErr w:type="spellEnd"/>
      <w:r>
        <w:rPr>
          <w:sz w:val="28"/>
          <w:szCs w:val="28"/>
        </w:rPr>
        <w:t xml:space="preserve"> было 9 второгодников, то в 2016-17 уч.году-2.</w:t>
      </w:r>
    </w:p>
    <w:p w:rsidR="002C2B60" w:rsidRPr="00792F12" w:rsidRDefault="002C2B60" w:rsidP="002C2B60">
      <w:pPr>
        <w:pStyle w:val="affffffff2"/>
        <w:spacing w:after="0"/>
        <w:rPr>
          <w:sz w:val="28"/>
          <w:szCs w:val="28"/>
        </w:rPr>
      </w:pPr>
      <w:r>
        <w:rPr>
          <w:sz w:val="28"/>
          <w:szCs w:val="28"/>
        </w:rPr>
        <w:t>Б</w:t>
      </w:r>
      <w:proofErr w:type="gramStart"/>
      <w:r>
        <w:rPr>
          <w:sz w:val="28"/>
          <w:szCs w:val="28"/>
        </w:rPr>
        <w:t>)п</w:t>
      </w:r>
      <w:proofErr w:type="gramEnd"/>
      <w:r>
        <w:rPr>
          <w:sz w:val="28"/>
          <w:szCs w:val="28"/>
        </w:rPr>
        <w:t>овысилось количество хорошистов и отличников.</w:t>
      </w:r>
    </w:p>
    <w:p w:rsidR="002C2B60" w:rsidRPr="000E75AF" w:rsidRDefault="002C2B60" w:rsidP="002C2B60">
      <w:pPr>
        <w:rPr>
          <w:b/>
          <w:sz w:val="28"/>
          <w:szCs w:val="28"/>
        </w:rPr>
      </w:pPr>
      <w:r w:rsidRPr="000E75AF">
        <w:rPr>
          <w:b/>
          <w:sz w:val="28"/>
          <w:szCs w:val="28"/>
        </w:rPr>
        <w:t xml:space="preserve">   Рекомендации:</w:t>
      </w:r>
    </w:p>
    <w:p w:rsidR="002C2B60" w:rsidRDefault="002C2B60" w:rsidP="002C2B60">
      <w:pPr>
        <w:pStyle w:val="affffffff2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школы поставить на контроль работу МО учителей начальных классов,  МО учителей русского языка и литературы и МО учителей  математики. </w:t>
      </w:r>
    </w:p>
    <w:p w:rsidR="002C2B60" w:rsidRDefault="002C2B60" w:rsidP="002C2B60">
      <w:pPr>
        <w:pStyle w:val="affffffff2"/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Психологу проанализировать и провести беседы с учащимися, имеющими одну «3», разработать методические рекомендации учителям, классным руководителям, родителям и др.</w:t>
      </w:r>
    </w:p>
    <w:p w:rsidR="002C2B60" w:rsidRDefault="002C2B60" w:rsidP="002C2B60">
      <w:pPr>
        <w:rPr>
          <w:sz w:val="28"/>
          <w:szCs w:val="28"/>
        </w:rPr>
      </w:pPr>
    </w:p>
    <w:p w:rsidR="002C2B60" w:rsidRPr="007455ED" w:rsidRDefault="002C2B60" w:rsidP="002C2B6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455ED">
        <w:rPr>
          <w:b/>
          <w:sz w:val="28"/>
          <w:szCs w:val="28"/>
        </w:rPr>
        <w:t>Классы, в которых программный уровень выше среднего по школе:</w:t>
      </w:r>
    </w:p>
    <w:tbl>
      <w:tblPr>
        <w:tblStyle w:val="affffffff1"/>
        <w:tblW w:w="0" w:type="auto"/>
        <w:tblLook w:val="04A0"/>
      </w:tblPr>
      <w:tblGrid>
        <w:gridCol w:w="3190"/>
        <w:gridCol w:w="3190"/>
        <w:gridCol w:w="3191"/>
      </w:tblGrid>
      <w:tr w:rsidR="002C2B60" w:rsidTr="002C2B60">
        <w:tc>
          <w:tcPr>
            <w:tcW w:w="319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программный уровень</w:t>
            </w:r>
          </w:p>
        </w:tc>
        <w:tc>
          <w:tcPr>
            <w:tcW w:w="319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уководителя</w:t>
            </w:r>
            <w:proofErr w:type="spellEnd"/>
          </w:p>
        </w:tc>
      </w:tr>
      <w:tr w:rsidR="002C2B60" w:rsidTr="002C2B60">
        <w:tc>
          <w:tcPr>
            <w:tcW w:w="319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319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47,3</w:t>
            </w:r>
          </w:p>
        </w:tc>
        <w:tc>
          <w:tcPr>
            <w:tcW w:w="319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Гаджибекова А.Б.</w:t>
            </w:r>
          </w:p>
        </w:tc>
      </w:tr>
      <w:tr w:rsidR="002C2B60" w:rsidTr="002C2B60">
        <w:tc>
          <w:tcPr>
            <w:tcW w:w="319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  <w:tc>
          <w:tcPr>
            <w:tcW w:w="319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42</w:t>
            </w:r>
          </w:p>
        </w:tc>
        <w:tc>
          <w:tcPr>
            <w:tcW w:w="319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Микаилова</w:t>
            </w:r>
            <w:proofErr w:type="spellEnd"/>
            <w:r>
              <w:rPr>
                <w:sz w:val="28"/>
                <w:szCs w:val="28"/>
              </w:rPr>
              <w:t xml:space="preserve"> Р.Дж.</w:t>
            </w:r>
          </w:p>
        </w:tc>
      </w:tr>
      <w:tr w:rsidR="002C2B60" w:rsidTr="002C2B60">
        <w:tc>
          <w:tcPr>
            <w:tcW w:w="319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2в</w:t>
            </w:r>
          </w:p>
        </w:tc>
        <w:tc>
          <w:tcPr>
            <w:tcW w:w="319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46</w:t>
            </w:r>
          </w:p>
        </w:tc>
        <w:tc>
          <w:tcPr>
            <w:tcW w:w="319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Абутаева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</w:tr>
      <w:tr w:rsidR="002C2B60" w:rsidTr="002C2B60">
        <w:tc>
          <w:tcPr>
            <w:tcW w:w="319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319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65</w:t>
            </w:r>
          </w:p>
        </w:tc>
        <w:tc>
          <w:tcPr>
            <w:tcW w:w="319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Алхасова</w:t>
            </w:r>
            <w:proofErr w:type="spellEnd"/>
            <w:r>
              <w:rPr>
                <w:sz w:val="28"/>
                <w:szCs w:val="28"/>
              </w:rPr>
              <w:t xml:space="preserve"> Р.Н.</w:t>
            </w:r>
          </w:p>
        </w:tc>
      </w:tr>
      <w:tr w:rsidR="002C2B60" w:rsidTr="002C2B60">
        <w:tc>
          <w:tcPr>
            <w:tcW w:w="319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19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90,9</w:t>
            </w:r>
          </w:p>
        </w:tc>
        <w:tc>
          <w:tcPr>
            <w:tcW w:w="319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Джабраилова Г.С.</w:t>
            </w:r>
          </w:p>
        </w:tc>
      </w:tr>
    </w:tbl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Самые низкие показатели в классах:</w:t>
      </w:r>
    </w:p>
    <w:tbl>
      <w:tblPr>
        <w:tblStyle w:val="affffffff1"/>
        <w:tblW w:w="0" w:type="auto"/>
        <w:tblLook w:val="04A0"/>
      </w:tblPr>
      <w:tblGrid>
        <w:gridCol w:w="3190"/>
        <w:gridCol w:w="3190"/>
        <w:gridCol w:w="3191"/>
      </w:tblGrid>
      <w:tr w:rsidR="002C2B60" w:rsidTr="002C2B60">
        <w:tc>
          <w:tcPr>
            <w:tcW w:w="319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319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программный уровень</w:t>
            </w:r>
          </w:p>
        </w:tc>
        <w:tc>
          <w:tcPr>
            <w:tcW w:w="319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ФИО </w:t>
            </w:r>
            <w:proofErr w:type="spellStart"/>
            <w:r>
              <w:rPr>
                <w:sz w:val="28"/>
                <w:szCs w:val="28"/>
              </w:rPr>
              <w:t>кл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уководителя</w:t>
            </w:r>
            <w:proofErr w:type="spellEnd"/>
          </w:p>
        </w:tc>
      </w:tr>
      <w:tr w:rsidR="002C2B60" w:rsidTr="002C2B60">
        <w:tc>
          <w:tcPr>
            <w:tcW w:w="319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319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15,3</w:t>
            </w:r>
          </w:p>
        </w:tc>
        <w:tc>
          <w:tcPr>
            <w:tcW w:w="319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Юсупова Н.С.</w:t>
            </w:r>
          </w:p>
        </w:tc>
      </w:tr>
      <w:tr w:rsidR="002C2B60" w:rsidTr="002C2B60">
        <w:tc>
          <w:tcPr>
            <w:tcW w:w="319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319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20</w:t>
            </w:r>
          </w:p>
        </w:tc>
        <w:tc>
          <w:tcPr>
            <w:tcW w:w="319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Атаева</w:t>
            </w:r>
            <w:proofErr w:type="spellEnd"/>
            <w:r>
              <w:rPr>
                <w:sz w:val="28"/>
                <w:szCs w:val="28"/>
              </w:rPr>
              <w:t xml:space="preserve"> З.И.</w:t>
            </w:r>
          </w:p>
        </w:tc>
      </w:tr>
      <w:tr w:rsidR="002C2B60" w:rsidTr="002C2B60">
        <w:tc>
          <w:tcPr>
            <w:tcW w:w="319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319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16,6</w:t>
            </w:r>
          </w:p>
        </w:tc>
        <w:tc>
          <w:tcPr>
            <w:tcW w:w="319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Д.Ю.</w:t>
            </w:r>
          </w:p>
        </w:tc>
      </w:tr>
    </w:tbl>
    <w:p w:rsidR="002C2B60" w:rsidRDefault="002C2B60" w:rsidP="002C2B60">
      <w:pPr>
        <w:rPr>
          <w:sz w:val="28"/>
          <w:szCs w:val="28"/>
        </w:rPr>
      </w:pPr>
    </w:p>
    <w:p w:rsidR="002C2B60" w:rsidRPr="000E75AF" w:rsidRDefault="002C2B60" w:rsidP="002C2B60">
      <w:pPr>
        <w:rPr>
          <w:b/>
          <w:sz w:val="28"/>
          <w:szCs w:val="28"/>
        </w:rPr>
      </w:pPr>
      <w:r w:rsidRPr="000E75AF">
        <w:rPr>
          <w:b/>
          <w:sz w:val="28"/>
          <w:szCs w:val="28"/>
        </w:rPr>
        <w:t>Выводы и рекомендации:</w:t>
      </w:r>
    </w:p>
    <w:p w:rsidR="002C2B60" w:rsidRDefault="002C2B60" w:rsidP="002C2B60">
      <w:pPr>
        <w:pStyle w:val="affffffff2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 3а,3б,8б и 11  классах возрос уровень мотивации к обучению и в этом большая заслуга Магомедовой Р.И., </w:t>
      </w:r>
      <w:proofErr w:type="spellStart"/>
      <w:r>
        <w:rPr>
          <w:sz w:val="28"/>
          <w:szCs w:val="28"/>
        </w:rPr>
        <w:t>Абдулгаджиевой</w:t>
      </w:r>
      <w:proofErr w:type="spellEnd"/>
      <w:r>
        <w:rPr>
          <w:sz w:val="28"/>
          <w:szCs w:val="28"/>
        </w:rPr>
        <w:t xml:space="preserve"> Б.А., </w:t>
      </w:r>
      <w:proofErr w:type="spellStart"/>
      <w:r>
        <w:rPr>
          <w:sz w:val="28"/>
          <w:szCs w:val="28"/>
        </w:rPr>
        <w:t>Хадисовой</w:t>
      </w:r>
      <w:proofErr w:type="spellEnd"/>
      <w:r>
        <w:rPr>
          <w:sz w:val="28"/>
          <w:szCs w:val="28"/>
        </w:rPr>
        <w:t xml:space="preserve"> М.Г. и Джабраиловой Г.С..</w:t>
      </w:r>
    </w:p>
    <w:p w:rsidR="002C2B60" w:rsidRDefault="002C2B60" w:rsidP="002C2B60">
      <w:pPr>
        <w:pStyle w:val="affffffff2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Продолжить работу по повышению уровня мотивации к обучению во всех классах через урок и внеурочную работу по предмету.</w:t>
      </w:r>
    </w:p>
    <w:p w:rsidR="002C2B60" w:rsidRDefault="002C2B60" w:rsidP="002C2B60">
      <w:pPr>
        <w:pStyle w:val="affffffff2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Активнее подключать к работе с «трудными» учащимися психолога Мусаеву А.П., </w:t>
      </w:r>
      <w:proofErr w:type="spellStart"/>
      <w:r>
        <w:rPr>
          <w:sz w:val="28"/>
          <w:szCs w:val="28"/>
        </w:rPr>
        <w:t>соцпедагога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Садрутдинову</w:t>
      </w:r>
      <w:proofErr w:type="spellEnd"/>
      <w:r>
        <w:rPr>
          <w:sz w:val="28"/>
          <w:szCs w:val="28"/>
        </w:rPr>
        <w:t xml:space="preserve"> Р.М..</w:t>
      </w:r>
    </w:p>
    <w:p w:rsidR="002C2B60" w:rsidRDefault="002C2B60" w:rsidP="002C2B60">
      <w:pPr>
        <w:pStyle w:val="affffffff2"/>
        <w:numPr>
          <w:ilvl w:val="0"/>
          <w:numId w:val="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Провести семинары для учителей:</w:t>
      </w:r>
    </w:p>
    <w:p w:rsidR="002C2B60" w:rsidRDefault="002C2B60" w:rsidP="002C2B60">
      <w:pPr>
        <w:pStyle w:val="affffffff2"/>
        <w:spacing w:after="0"/>
        <w:rPr>
          <w:sz w:val="28"/>
          <w:szCs w:val="28"/>
        </w:rPr>
      </w:pPr>
      <w:r>
        <w:rPr>
          <w:sz w:val="28"/>
          <w:szCs w:val="28"/>
        </w:rPr>
        <w:t>а) Как сформировать положительную мотивацию на учение с учетом потребностей и возможностей развития личности школьника, его культурологического потенциала.</w:t>
      </w:r>
    </w:p>
    <w:p w:rsidR="002C2B60" w:rsidRDefault="002C2B60" w:rsidP="002C2B60">
      <w:pPr>
        <w:pStyle w:val="affffffff2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A1088E">
        <w:rPr>
          <w:sz w:val="28"/>
          <w:szCs w:val="28"/>
        </w:rPr>
        <w:t>Педагогика сотрудничества как главный способ воспитания внутренне свободных и творческих обучающихся, способных к саморазвитию, самовоспитания, самореализации</w:t>
      </w:r>
      <w:r>
        <w:rPr>
          <w:sz w:val="28"/>
          <w:szCs w:val="28"/>
        </w:rPr>
        <w:t>.</w:t>
      </w:r>
    </w:p>
    <w:p w:rsidR="002C2B60" w:rsidRDefault="002C2B60" w:rsidP="002C2B60">
      <w:pPr>
        <w:pStyle w:val="affffffff2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в) </w:t>
      </w:r>
      <w:r w:rsidRPr="00A1088E">
        <w:rPr>
          <w:sz w:val="28"/>
          <w:szCs w:val="28"/>
        </w:rPr>
        <w:t>Педагогическое проектирование образовательного процесса как условие реализации ФГОС и повышения качества образования</w:t>
      </w:r>
    </w:p>
    <w:p w:rsidR="002C2B60" w:rsidRPr="00A1088E" w:rsidRDefault="002C2B60" w:rsidP="002C2B60">
      <w:pPr>
        <w:pStyle w:val="affffffff2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A1088E">
        <w:rPr>
          <w:sz w:val="28"/>
          <w:szCs w:val="28"/>
        </w:rPr>
        <w:t>Новой школе - новые учителя или чему еще нам надо учиться</w:t>
      </w:r>
      <w:r>
        <w:rPr>
          <w:sz w:val="28"/>
          <w:szCs w:val="28"/>
        </w:rPr>
        <w:t>.</w:t>
      </w:r>
    </w:p>
    <w:p w:rsidR="002C2B60" w:rsidRPr="00A1088E" w:rsidRDefault="002C2B60" w:rsidP="002C2B60">
      <w:pPr>
        <w:rPr>
          <w:sz w:val="28"/>
          <w:szCs w:val="28"/>
        </w:rPr>
      </w:pPr>
    </w:p>
    <w:p w:rsidR="002C2B60" w:rsidRDefault="002C2B60" w:rsidP="002C2B60">
      <w:pPr>
        <w:ind w:left="720"/>
        <w:rPr>
          <w:b/>
          <w:sz w:val="28"/>
          <w:szCs w:val="28"/>
        </w:rPr>
      </w:pPr>
    </w:p>
    <w:p w:rsidR="002C2B60" w:rsidRDefault="002C2B60" w:rsidP="002C2B6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Pr="005A6882">
        <w:rPr>
          <w:b/>
          <w:sz w:val="28"/>
          <w:szCs w:val="28"/>
        </w:rPr>
        <w:t>Анализ работы с мотивированными учащимися.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     Для результативной работы с данной категорией учащихся имеются 2 компьютерных класса, оснащенные кабинеты физик</w:t>
      </w:r>
      <w:proofErr w:type="gramStart"/>
      <w:r>
        <w:rPr>
          <w:sz w:val="28"/>
          <w:szCs w:val="28"/>
        </w:rPr>
        <w:t>и(</w:t>
      </w:r>
      <w:proofErr w:type="gramEnd"/>
      <w:r>
        <w:rPr>
          <w:sz w:val="28"/>
          <w:szCs w:val="28"/>
        </w:rPr>
        <w:t xml:space="preserve">с интерактивной доской), химии, биологии, русского языка, математики, технологии, психолого-социальная служба. Каждый учитель имеет образовательные программы работы с одаренными детьми. В школе функционируют 11 кружков. В эти кружки вовлечены 180 учащихся. С начала 2-го полугодия по приказу МКУ «УОБР» были созданы театральный клуб и школьный хор. Руководителями </w:t>
      </w:r>
      <w:proofErr w:type="gramStart"/>
      <w:r>
        <w:rPr>
          <w:sz w:val="28"/>
          <w:szCs w:val="28"/>
        </w:rPr>
        <w:t>назначены</w:t>
      </w:r>
      <w:proofErr w:type="gramEnd"/>
      <w:r>
        <w:rPr>
          <w:sz w:val="28"/>
          <w:szCs w:val="28"/>
        </w:rPr>
        <w:t xml:space="preserve"> Мусаева А.Х. и </w:t>
      </w:r>
      <w:proofErr w:type="spellStart"/>
      <w:r>
        <w:rPr>
          <w:sz w:val="28"/>
          <w:szCs w:val="28"/>
        </w:rPr>
        <w:t>Ахаева</w:t>
      </w:r>
      <w:proofErr w:type="spellEnd"/>
      <w:r>
        <w:rPr>
          <w:sz w:val="28"/>
          <w:szCs w:val="28"/>
        </w:rPr>
        <w:t xml:space="preserve"> З.М. Создание этих кружков и назначение руководителями данных людей оказалось удачным. Школьники с огромным энтузиазмом принимали участие в кружках. Было представлено вниманию зрителей «Сказка о царе </w:t>
      </w:r>
      <w:proofErr w:type="spellStart"/>
      <w:r>
        <w:rPr>
          <w:sz w:val="28"/>
          <w:szCs w:val="28"/>
        </w:rPr>
        <w:t>Салтане</w:t>
      </w:r>
      <w:proofErr w:type="spellEnd"/>
      <w:r>
        <w:rPr>
          <w:sz w:val="28"/>
          <w:szCs w:val="28"/>
        </w:rPr>
        <w:t>». Школьный хор выступил с отчетным концертом 24 мая. Также они приняли участие на праздновании Дня Победы и на Последнем звонке.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Особо надо отметить работу кружка ТОКС, руководитель </w:t>
      </w:r>
      <w:proofErr w:type="spellStart"/>
      <w:r>
        <w:rPr>
          <w:sz w:val="28"/>
          <w:szCs w:val="28"/>
        </w:rPr>
        <w:t>Хайбуллаев</w:t>
      </w:r>
      <w:proofErr w:type="spellEnd"/>
      <w:r>
        <w:rPr>
          <w:sz w:val="28"/>
          <w:szCs w:val="28"/>
        </w:rPr>
        <w:t xml:space="preserve"> Х.Х.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Каждый год члены кружка  принимают участие в акции «Вахта Памяти». В этом году в составе делегации Буйнакского района руководитель от </w:t>
      </w:r>
      <w:proofErr w:type="spellStart"/>
      <w:r>
        <w:rPr>
          <w:sz w:val="28"/>
          <w:szCs w:val="28"/>
        </w:rPr>
        <w:t>Эрпелинской</w:t>
      </w:r>
      <w:proofErr w:type="spellEnd"/>
      <w:r>
        <w:rPr>
          <w:sz w:val="28"/>
          <w:szCs w:val="28"/>
        </w:rPr>
        <w:t xml:space="preserve"> СОШ </w:t>
      </w:r>
      <w:proofErr w:type="spellStart"/>
      <w:r>
        <w:rPr>
          <w:sz w:val="28"/>
          <w:szCs w:val="28"/>
        </w:rPr>
        <w:t>Хайбуллаев</w:t>
      </w:r>
      <w:proofErr w:type="spellEnd"/>
      <w:r>
        <w:rPr>
          <w:sz w:val="28"/>
          <w:szCs w:val="28"/>
        </w:rPr>
        <w:t xml:space="preserve"> Х.Х., </w:t>
      </w:r>
      <w:proofErr w:type="spellStart"/>
      <w:r>
        <w:rPr>
          <w:sz w:val="28"/>
          <w:szCs w:val="28"/>
        </w:rPr>
        <w:t>Хайбуллаева</w:t>
      </w:r>
      <w:proofErr w:type="spellEnd"/>
      <w:r>
        <w:rPr>
          <w:sz w:val="28"/>
          <w:szCs w:val="28"/>
        </w:rPr>
        <w:t xml:space="preserve"> Марьям, ученица 5а класса, Гаджибеков Карим, ученик 10 класса, участвовали в памятных мероприятиях, посвященной 75-летию со дня </w:t>
      </w:r>
      <w:r>
        <w:rPr>
          <w:sz w:val="28"/>
          <w:szCs w:val="28"/>
        </w:rPr>
        <w:lastRenderedPageBreak/>
        <w:t xml:space="preserve">гибели Героя Советского Союза Магомеда Гаджиева. Мероприятия проходили в городе-герое Санкт-Петербурге. 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За участие в проведении Урока Мужества в рамках работы по патриотическому воспитанию </w:t>
      </w:r>
      <w:proofErr w:type="spellStart"/>
      <w:r>
        <w:rPr>
          <w:sz w:val="28"/>
          <w:szCs w:val="28"/>
        </w:rPr>
        <w:t>Хайбуллаев</w:t>
      </w:r>
      <w:proofErr w:type="spellEnd"/>
      <w:r>
        <w:rPr>
          <w:sz w:val="28"/>
          <w:szCs w:val="28"/>
        </w:rPr>
        <w:t xml:space="preserve"> Х.Х. </w:t>
      </w:r>
      <w:proofErr w:type="gramStart"/>
      <w:r>
        <w:rPr>
          <w:sz w:val="28"/>
          <w:szCs w:val="28"/>
        </w:rPr>
        <w:t>награжден</w:t>
      </w:r>
      <w:proofErr w:type="gramEnd"/>
      <w:r>
        <w:rPr>
          <w:sz w:val="28"/>
          <w:szCs w:val="28"/>
        </w:rPr>
        <w:t xml:space="preserve"> «Благодарственным письмом». </w:t>
      </w:r>
      <w:proofErr w:type="spellStart"/>
      <w:r>
        <w:rPr>
          <w:sz w:val="28"/>
          <w:szCs w:val="28"/>
        </w:rPr>
        <w:t>Гаджибатырову</w:t>
      </w:r>
      <w:proofErr w:type="spellEnd"/>
      <w:r>
        <w:rPr>
          <w:sz w:val="28"/>
          <w:szCs w:val="28"/>
        </w:rPr>
        <w:t xml:space="preserve"> К. и </w:t>
      </w:r>
      <w:proofErr w:type="spellStart"/>
      <w:r>
        <w:rPr>
          <w:sz w:val="28"/>
          <w:szCs w:val="28"/>
        </w:rPr>
        <w:t>Хайбуллаевой</w:t>
      </w:r>
      <w:proofErr w:type="spellEnd"/>
      <w:r>
        <w:rPr>
          <w:sz w:val="28"/>
          <w:szCs w:val="28"/>
        </w:rPr>
        <w:t xml:space="preserve"> М. были вручены Грамоты от Музея подводных лодок Санкт-Петербурга.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По инициативе </w:t>
      </w:r>
      <w:proofErr w:type="spellStart"/>
      <w:r>
        <w:rPr>
          <w:sz w:val="28"/>
          <w:szCs w:val="28"/>
        </w:rPr>
        <w:t>Хайбуллаева</w:t>
      </w:r>
      <w:proofErr w:type="spellEnd"/>
      <w:r>
        <w:rPr>
          <w:sz w:val="28"/>
          <w:szCs w:val="28"/>
        </w:rPr>
        <w:t xml:space="preserve"> Х.Х. в школе создан отряд </w:t>
      </w:r>
      <w:proofErr w:type="spellStart"/>
      <w:r>
        <w:rPr>
          <w:sz w:val="28"/>
          <w:szCs w:val="28"/>
        </w:rPr>
        <w:t>юнармейцев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>ни</w:t>
      </w:r>
      <w:proofErr w:type="spellEnd"/>
      <w:r>
        <w:rPr>
          <w:sz w:val="28"/>
          <w:szCs w:val="28"/>
        </w:rPr>
        <w:t xml:space="preserve"> посетили воинскую часть 136 в г.Буйнакске, участвовали в слетах </w:t>
      </w:r>
      <w:proofErr w:type="spellStart"/>
      <w:r>
        <w:rPr>
          <w:sz w:val="28"/>
          <w:szCs w:val="28"/>
        </w:rPr>
        <w:t>Юнармии</w:t>
      </w:r>
      <w:proofErr w:type="spellEnd"/>
      <w:r>
        <w:rPr>
          <w:sz w:val="28"/>
          <w:szCs w:val="28"/>
        </w:rPr>
        <w:t xml:space="preserve"> в Буйнакском районе и в г.Дербенте. Они также активные участники слета </w:t>
      </w:r>
      <w:proofErr w:type="spellStart"/>
      <w:r>
        <w:rPr>
          <w:sz w:val="28"/>
          <w:szCs w:val="28"/>
        </w:rPr>
        <w:t>ТОКСовцев</w:t>
      </w:r>
      <w:proofErr w:type="spellEnd"/>
      <w:r>
        <w:rPr>
          <w:sz w:val="28"/>
          <w:szCs w:val="28"/>
        </w:rPr>
        <w:t xml:space="preserve"> в Махачкале. 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>Формирование и работа методических объединений строится на основе анализа работы за истекший год, на основе задач на новый учебный год, плана проведения общешкольных мероприятий, планов учебно-воспитательной и методической работы школы.</w:t>
      </w:r>
    </w:p>
    <w:p w:rsidR="002C2B60" w:rsidRPr="00CA51F4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В школе работает 9 </w:t>
      </w:r>
      <w:proofErr w:type="gramStart"/>
      <w:r>
        <w:rPr>
          <w:sz w:val="28"/>
          <w:szCs w:val="28"/>
        </w:rPr>
        <w:t>школьных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методобъединений</w:t>
      </w:r>
      <w:proofErr w:type="spellEnd"/>
      <w:r>
        <w:rPr>
          <w:sz w:val="28"/>
          <w:szCs w:val="28"/>
        </w:rPr>
        <w:t xml:space="preserve">. </w:t>
      </w:r>
      <w:r w:rsidRPr="00CA51F4">
        <w:rPr>
          <w:sz w:val="28"/>
          <w:szCs w:val="28"/>
        </w:rPr>
        <w:t xml:space="preserve">Их руководители: </w:t>
      </w:r>
      <w:proofErr w:type="spellStart"/>
      <w:proofErr w:type="gramStart"/>
      <w:r w:rsidRPr="00CA51F4">
        <w:rPr>
          <w:sz w:val="28"/>
          <w:szCs w:val="28"/>
        </w:rPr>
        <w:t>Хадисова</w:t>
      </w:r>
      <w:proofErr w:type="spellEnd"/>
      <w:r w:rsidRPr="00CA51F4">
        <w:rPr>
          <w:sz w:val="28"/>
          <w:szCs w:val="28"/>
        </w:rPr>
        <w:t xml:space="preserve"> М.</w:t>
      </w:r>
      <w:r>
        <w:rPr>
          <w:sz w:val="28"/>
          <w:szCs w:val="28"/>
        </w:rPr>
        <w:t>Г.- по русскому языку и литерату</w:t>
      </w:r>
      <w:r w:rsidRPr="00CA51F4">
        <w:rPr>
          <w:sz w:val="28"/>
          <w:szCs w:val="28"/>
        </w:rPr>
        <w:t xml:space="preserve">ре, Абдуллаева </w:t>
      </w:r>
      <w:proofErr w:type="spellStart"/>
      <w:r w:rsidRPr="00CA51F4">
        <w:rPr>
          <w:sz w:val="28"/>
          <w:szCs w:val="28"/>
        </w:rPr>
        <w:t>М.З.-по</w:t>
      </w:r>
      <w:proofErr w:type="spellEnd"/>
      <w:r w:rsidRPr="00CA51F4">
        <w:rPr>
          <w:sz w:val="28"/>
          <w:szCs w:val="28"/>
        </w:rPr>
        <w:t xml:space="preserve"> географии, Джабраилова Г.С.- по биологии и химии, Гаджибекова Ж.М.- </w:t>
      </w:r>
      <w:r>
        <w:rPr>
          <w:sz w:val="28"/>
          <w:szCs w:val="28"/>
        </w:rPr>
        <w:t xml:space="preserve">по родному языку и литературе, </w:t>
      </w:r>
      <w:proofErr w:type="spellStart"/>
      <w:r>
        <w:rPr>
          <w:sz w:val="28"/>
          <w:szCs w:val="28"/>
        </w:rPr>
        <w:t>Г</w:t>
      </w:r>
      <w:r w:rsidRPr="00CA51F4">
        <w:rPr>
          <w:sz w:val="28"/>
          <w:szCs w:val="28"/>
        </w:rPr>
        <w:t>ереева</w:t>
      </w:r>
      <w:proofErr w:type="spellEnd"/>
      <w:r w:rsidRPr="00CA51F4">
        <w:rPr>
          <w:sz w:val="28"/>
          <w:szCs w:val="28"/>
        </w:rPr>
        <w:t xml:space="preserve"> </w:t>
      </w:r>
      <w:proofErr w:type="spellStart"/>
      <w:r w:rsidRPr="00CA51F4">
        <w:rPr>
          <w:sz w:val="28"/>
          <w:szCs w:val="28"/>
        </w:rPr>
        <w:t>С.Б.-по</w:t>
      </w:r>
      <w:proofErr w:type="spellEnd"/>
      <w:r w:rsidRPr="00CA51F4">
        <w:rPr>
          <w:sz w:val="28"/>
          <w:szCs w:val="28"/>
        </w:rPr>
        <w:t xml:space="preserve"> математике, </w:t>
      </w:r>
      <w:proofErr w:type="spellStart"/>
      <w:r w:rsidRPr="00CA51F4">
        <w:rPr>
          <w:sz w:val="28"/>
          <w:szCs w:val="28"/>
        </w:rPr>
        <w:t>Дадаева</w:t>
      </w:r>
      <w:proofErr w:type="spellEnd"/>
      <w:r w:rsidRPr="00CA51F4">
        <w:rPr>
          <w:sz w:val="28"/>
          <w:szCs w:val="28"/>
        </w:rPr>
        <w:t xml:space="preserve"> </w:t>
      </w:r>
      <w:proofErr w:type="spellStart"/>
      <w:r w:rsidRPr="00CA51F4">
        <w:rPr>
          <w:sz w:val="28"/>
          <w:szCs w:val="28"/>
        </w:rPr>
        <w:t>Д.Г.-по</w:t>
      </w:r>
      <w:proofErr w:type="spellEnd"/>
      <w:r w:rsidRPr="00CA51F4">
        <w:rPr>
          <w:sz w:val="28"/>
          <w:szCs w:val="28"/>
        </w:rPr>
        <w:t xml:space="preserve"> английскому языку, </w:t>
      </w:r>
      <w:proofErr w:type="spellStart"/>
      <w:r w:rsidRPr="00CA51F4">
        <w:rPr>
          <w:sz w:val="28"/>
          <w:szCs w:val="28"/>
        </w:rPr>
        <w:t>Сайпуллаева</w:t>
      </w:r>
      <w:proofErr w:type="spellEnd"/>
      <w:r w:rsidRPr="00CA51F4">
        <w:rPr>
          <w:sz w:val="28"/>
          <w:szCs w:val="28"/>
        </w:rPr>
        <w:t xml:space="preserve"> </w:t>
      </w:r>
      <w:proofErr w:type="spellStart"/>
      <w:r w:rsidRPr="00CA51F4">
        <w:rPr>
          <w:sz w:val="28"/>
          <w:szCs w:val="28"/>
        </w:rPr>
        <w:t>М.Б.-по</w:t>
      </w:r>
      <w:proofErr w:type="spellEnd"/>
      <w:r w:rsidRPr="00CA51F4">
        <w:rPr>
          <w:sz w:val="28"/>
          <w:szCs w:val="28"/>
        </w:rPr>
        <w:t xml:space="preserve"> истории, </w:t>
      </w:r>
      <w:proofErr w:type="spellStart"/>
      <w:r w:rsidRPr="00CA51F4">
        <w:rPr>
          <w:sz w:val="28"/>
          <w:szCs w:val="28"/>
        </w:rPr>
        <w:t>Алхасова</w:t>
      </w:r>
      <w:proofErr w:type="spellEnd"/>
      <w:r w:rsidRPr="00CA51F4">
        <w:rPr>
          <w:sz w:val="28"/>
          <w:szCs w:val="28"/>
        </w:rPr>
        <w:t xml:space="preserve"> </w:t>
      </w:r>
      <w:proofErr w:type="spellStart"/>
      <w:r w:rsidRPr="00CA51F4">
        <w:rPr>
          <w:sz w:val="28"/>
          <w:szCs w:val="28"/>
        </w:rPr>
        <w:t>Р.Н.-по</w:t>
      </w:r>
      <w:proofErr w:type="spellEnd"/>
      <w:r w:rsidRPr="00CA51F4">
        <w:rPr>
          <w:sz w:val="28"/>
          <w:szCs w:val="28"/>
        </w:rPr>
        <w:t xml:space="preserve"> начальным классам, </w:t>
      </w:r>
      <w:proofErr w:type="spellStart"/>
      <w:r w:rsidRPr="00CA51F4">
        <w:rPr>
          <w:sz w:val="28"/>
          <w:szCs w:val="28"/>
        </w:rPr>
        <w:t>Дадабекова</w:t>
      </w:r>
      <w:proofErr w:type="spellEnd"/>
      <w:r w:rsidRPr="00CA51F4">
        <w:rPr>
          <w:sz w:val="28"/>
          <w:szCs w:val="28"/>
        </w:rPr>
        <w:t xml:space="preserve"> М.Т.- </w:t>
      </w:r>
      <w:proofErr w:type="spellStart"/>
      <w:r w:rsidRPr="00CA51F4">
        <w:rPr>
          <w:sz w:val="28"/>
          <w:szCs w:val="28"/>
        </w:rPr>
        <w:t>рук-ль</w:t>
      </w:r>
      <w:proofErr w:type="spellEnd"/>
      <w:r w:rsidRPr="00CA51F4">
        <w:rPr>
          <w:sz w:val="28"/>
          <w:szCs w:val="28"/>
        </w:rPr>
        <w:t xml:space="preserve"> ШМО классных руководителей.</w:t>
      </w:r>
      <w:proofErr w:type="gramEnd"/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   Все они работали</w:t>
      </w:r>
      <w:r w:rsidRPr="00CA51F4">
        <w:rPr>
          <w:sz w:val="28"/>
          <w:szCs w:val="28"/>
        </w:rPr>
        <w:t xml:space="preserve"> по заранее у</w:t>
      </w:r>
      <w:r>
        <w:rPr>
          <w:sz w:val="28"/>
          <w:szCs w:val="28"/>
        </w:rPr>
        <w:t>твержденным планам. Провели по 4 заседания, кроме МО учителей математики</w:t>
      </w:r>
      <w:r w:rsidRPr="00CA51F4">
        <w:rPr>
          <w:sz w:val="28"/>
          <w:szCs w:val="28"/>
        </w:rPr>
        <w:t>.</w:t>
      </w:r>
      <w:r>
        <w:rPr>
          <w:sz w:val="28"/>
          <w:szCs w:val="28"/>
        </w:rPr>
        <w:t xml:space="preserve"> После ухода </w:t>
      </w:r>
      <w:proofErr w:type="spellStart"/>
      <w:r>
        <w:rPr>
          <w:sz w:val="28"/>
          <w:szCs w:val="28"/>
        </w:rPr>
        <w:t>Гереевой</w:t>
      </w:r>
      <w:proofErr w:type="spellEnd"/>
      <w:r>
        <w:rPr>
          <w:sz w:val="28"/>
          <w:szCs w:val="28"/>
        </w:rPr>
        <w:t xml:space="preserve"> С.Б. руководителем МО назначена Меджидова Г.М. Итоги  работ ШМО за истекший учебный год- оживление среди учителей в работе, применение на уроках новой технологии, понимание ее сути и правильности этого курса.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Учащиеся нашей школы участвовали в различных конкурсах, предметных олимпиадах различного уровня,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школьного до республиканского.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2B60" w:rsidRPr="00430CF8" w:rsidRDefault="002C2B60" w:rsidP="002C2B6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430CF8">
        <w:rPr>
          <w:b/>
          <w:sz w:val="28"/>
          <w:szCs w:val="28"/>
        </w:rPr>
        <w:t>Достижения учащихся за 2016-2017 учебный год.</w:t>
      </w:r>
    </w:p>
    <w:p w:rsidR="002C2B60" w:rsidRPr="00430CF8" w:rsidRDefault="002C2B60" w:rsidP="002C2B60">
      <w:pPr>
        <w:rPr>
          <w:b/>
          <w:sz w:val="28"/>
          <w:szCs w:val="28"/>
        </w:rPr>
      </w:pPr>
    </w:p>
    <w:p w:rsidR="002C2B60" w:rsidRPr="00430CF8" w:rsidRDefault="002C2B60" w:rsidP="002C2B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430CF8">
        <w:rPr>
          <w:b/>
          <w:sz w:val="28"/>
          <w:szCs w:val="28"/>
        </w:rPr>
        <w:t xml:space="preserve">Победители и призеры Всероссийской олимпиады школьников </w:t>
      </w:r>
    </w:p>
    <w:p w:rsidR="002C2B60" w:rsidRPr="00430CF8" w:rsidRDefault="002C2B60" w:rsidP="002C2B60">
      <w:pPr>
        <w:rPr>
          <w:b/>
          <w:sz w:val="28"/>
          <w:szCs w:val="28"/>
        </w:rPr>
      </w:pPr>
      <w:r w:rsidRPr="00430CF8">
        <w:rPr>
          <w:b/>
          <w:sz w:val="28"/>
          <w:szCs w:val="28"/>
        </w:rPr>
        <w:t xml:space="preserve">                                             </w:t>
      </w:r>
      <w:r w:rsidRPr="00430CF8">
        <w:rPr>
          <w:b/>
          <w:sz w:val="28"/>
          <w:szCs w:val="28"/>
          <w:lang w:val="en-US"/>
        </w:rPr>
        <w:t xml:space="preserve">II </w:t>
      </w:r>
      <w:r w:rsidRPr="00430CF8">
        <w:rPr>
          <w:b/>
          <w:sz w:val="28"/>
          <w:szCs w:val="28"/>
        </w:rPr>
        <w:t>и</w:t>
      </w:r>
      <w:r w:rsidRPr="00430CF8">
        <w:rPr>
          <w:b/>
          <w:sz w:val="28"/>
          <w:szCs w:val="28"/>
          <w:lang w:val="en-US"/>
        </w:rPr>
        <w:t xml:space="preserve"> III </w:t>
      </w:r>
      <w:r w:rsidRPr="00430CF8">
        <w:rPr>
          <w:b/>
          <w:sz w:val="28"/>
          <w:szCs w:val="28"/>
        </w:rPr>
        <w:t>туры</w:t>
      </w:r>
    </w:p>
    <w:tbl>
      <w:tblPr>
        <w:tblStyle w:val="affffffff1"/>
        <w:tblW w:w="11199" w:type="dxa"/>
        <w:tblInd w:w="-1168" w:type="dxa"/>
        <w:tblLook w:val="04A0"/>
      </w:tblPr>
      <w:tblGrid>
        <w:gridCol w:w="709"/>
        <w:gridCol w:w="2694"/>
        <w:gridCol w:w="1842"/>
        <w:gridCol w:w="993"/>
        <w:gridCol w:w="1984"/>
        <w:gridCol w:w="2977"/>
      </w:tblGrid>
      <w:tr w:rsidR="002C2B60" w:rsidTr="002C2B60">
        <w:tc>
          <w:tcPr>
            <w:tcW w:w="70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  учащегося</w:t>
            </w:r>
          </w:p>
        </w:tc>
        <w:tc>
          <w:tcPr>
            <w:tcW w:w="184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9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98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297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учителя</w:t>
            </w:r>
          </w:p>
        </w:tc>
      </w:tr>
      <w:tr w:rsidR="002C2B60" w:rsidTr="002C2B60">
        <w:tc>
          <w:tcPr>
            <w:tcW w:w="70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Джабраилова З.</w:t>
            </w:r>
          </w:p>
        </w:tc>
        <w:tc>
          <w:tcPr>
            <w:tcW w:w="184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англ.яз.</w:t>
            </w:r>
          </w:p>
        </w:tc>
        <w:tc>
          <w:tcPr>
            <w:tcW w:w="9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198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Гасанова Д.М.</w:t>
            </w:r>
          </w:p>
        </w:tc>
      </w:tr>
      <w:tr w:rsidR="002C2B60" w:rsidTr="002C2B60">
        <w:tc>
          <w:tcPr>
            <w:tcW w:w="70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9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Г.</w:t>
            </w:r>
          </w:p>
        </w:tc>
        <w:tc>
          <w:tcPr>
            <w:tcW w:w="184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яз.</w:t>
            </w:r>
          </w:p>
        </w:tc>
        <w:tc>
          <w:tcPr>
            <w:tcW w:w="9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Дадабекова</w:t>
            </w:r>
            <w:proofErr w:type="spellEnd"/>
            <w:r>
              <w:rPr>
                <w:sz w:val="28"/>
                <w:szCs w:val="28"/>
              </w:rPr>
              <w:t xml:space="preserve"> М.Т.</w:t>
            </w:r>
          </w:p>
        </w:tc>
      </w:tr>
      <w:tr w:rsidR="002C2B60" w:rsidTr="002C2B60">
        <w:tc>
          <w:tcPr>
            <w:tcW w:w="70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</w:t>
            </w:r>
          </w:p>
        </w:tc>
        <w:tc>
          <w:tcPr>
            <w:tcW w:w="269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Абутаев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84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9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7а</w:t>
            </w:r>
          </w:p>
        </w:tc>
        <w:tc>
          <w:tcPr>
            <w:tcW w:w="198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 Б.А.</w:t>
            </w:r>
          </w:p>
        </w:tc>
      </w:tr>
      <w:tr w:rsidR="002C2B60" w:rsidTr="002C2B60">
        <w:tc>
          <w:tcPr>
            <w:tcW w:w="70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9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Апаева</w:t>
            </w:r>
            <w:proofErr w:type="spellEnd"/>
            <w:r>
              <w:rPr>
                <w:sz w:val="28"/>
                <w:szCs w:val="28"/>
              </w:rPr>
              <w:t xml:space="preserve"> З.</w:t>
            </w:r>
          </w:p>
        </w:tc>
        <w:tc>
          <w:tcPr>
            <w:tcW w:w="184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9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98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97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Абакарова</w:t>
            </w:r>
            <w:proofErr w:type="spellEnd"/>
            <w:r>
              <w:rPr>
                <w:sz w:val="28"/>
                <w:szCs w:val="28"/>
              </w:rPr>
              <w:t xml:space="preserve"> У.А.</w:t>
            </w:r>
          </w:p>
        </w:tc>
      </w:tr>
      <w:tr w:rsidR="002C2B60" w:rsidTr="002C2B60">
        <w:tc>
          <w:tcPr>
            <w:tcW w:w="70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9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Тагиров И.</w:t>
            </w:r>
          </w:p>
        </w:tc>
        <w:tc>
          <w:tcPr>
            <w:tcW w:w="184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9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2C2B60" w:rsidRPr="00440F1C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/5-</w:t>
            </w:r>
            <w:proofErr w:type="spellStart"/>
            <w:r>
              <w:rPr>
                <w:sz w:val="28"/>
                <w:szCs w:val="28"/>
              </w:rPr>
              <w:t>республ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97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Хадисов Г.С.</w:t>
            </w:r>
          </w:p>
        </w:tc>
      </w:tr>
      <w:tr w:rsidR="002C2B60" w:rsidTr="002C2B60">
        <w:tc>
          <w:tcPr>
            <w:tcW w:w="70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9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Алхасов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184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</w:tc>
        <w:tc>
          <w:tcPr>
            <w:tcW w:w="9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Хадисов Г.С.</w:t>
            </w:r>
          </w:p>
        </w:tc>
      </w:tr>
      <w:tr w:rsidR="002C2B60" w:rsidTr="002C2B60">
        <w:tc>
          <w:tcPr>
            <w:tcW w:w="70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9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Гаджибатыров</w:t>
            </w:r>
            <w:proofErr w:type="spellEnd"/>
            <w:r>
              <w:rPr>
                <w:sz w:val="28"/>
                <w:szCs w:val="28"/>
              </w:rPr>
              <w:t xml:space="preserve"> К.</w:t>
            </w:r>
          </w:p>
        </w:tc>
        <w:tc>
          <w:tcPr>
            <w:tcW w:w="184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9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Дадаев</w:t>
            </w:r>
            <w:proofErr w:type="spellEnd"/>
            <w:r>
              <w:rPr>
                <w:sz w:val="28"/>
                <w:szCs w:val="28"/>
              </w:rPr>
              <w:t xml:space="preserve"> А.Б.</w:t>
            </w:r>
          </w:p>
        </w:tc>
      </w:tr>
      <w:tr w:rsidR="002C2B60" w:rsidTr="002C2B60">
        <w:tc>
          <w:tcPr>
            <w:tcW w:w="70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269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Нурмагомедов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84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физкультура</w:t>
            </w:r>
          </w:p>
        </w:tc>
        <w:tc>
          <w:tcPr>
            <w:tcW w:w="9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Джалилов К.А.</w:t>
            </w:r>
          </w:p>
        </w:tc>
      </w:tr>
      <w:tr w:rsidR="002C2B60" w:rsidTr="002C2B60">
        <w:tc>
          <w:tcPr>
            <w:tcW w:w="70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69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Алибекова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</w:p>
        </w:tc>
        <w:tc>
          <w:tcPr>
            <w:tcW w:w="184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экология</w:t>
            </w:r>
          </w:p>
        </w:tc>
        <w:tc>
          <w:tcPr>
            <w:tcW w:w="9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З.Т.</w:t>
            </w:r>
          </w:p>
        </w:tc>
      </w:tr>
      <w:tr w:rsidR="002C2B60" w:rsidTr="002C2B60">
        <w:tc>
          <w:tcPr>
            <w:tcW w:w="70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69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Гаджибеков А.</w:t>
            </w:r>
          </w:p>
        </w:tc>
        <w:tc>
          <w:tcPr>
            <w:tcW w:w="184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</w:tc>
        <w:tc>
          <w:tcPr>
            <w:tcW w:w="9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198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Хайбуллаев</w:t>
            </w:r>
            <w:proofErr w:type="spellEnd"/>
            <w:r>
              <w:rPr>
                <w:sz w:val="28"/>
                <w:szCs w:val="28"/>
              </w:rPr>
              <w:t xml:space="preserve"> Х.Х.</w:t>
            </w:r>
          </w:p>
        </w:tc>
      </w:tr>
      <w:tr w:rsidR="002C2B60" w:rsidTr="002C2B60">
        <w:tc>
          <w:tcPr>
            <w:tcW w:w="70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69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Алхасов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184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</w:t>
            </w:r>
          </w:p>
        </w:tc>
        <w:tc>
          <w:tcPr>
            <w:tcW w:w="9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Атаева</w:t>
            </w:r>
            <w:proofErr w:type="spellEnd"/>
            <w:r>
              <w:rPr>
                <w:sz w:val="28"/>
                <w:szCs w:val="28"/>
              </w:rPr>
              <w:t xml:space="preserve"> З.И.</w:t>
            </w:r>
          </w:p>
        </w:tc>
      </w:tr>
      <w:tr w:rsidR="002C2B60" w:rsidTr="002C2B60">
        <w:tc>
          <w:tcPr>
            <w:tcW w:w="70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69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Джабраилова З.</w:t>
            </w:r>
          </w:p>
        </w:tc>
        <w:tc>
          <w:tcPr>
            <w:tcW w:w="184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9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198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З.Т.</w:t>
            </w:r>
          </w:p>
        </w:tc>
      </w:tr>
      <w:tr w:rsidR="002C2B60" w:rsidTr="002C2B60">
        <w:tc>
          <w:tcPr>
            <w:tcW w:w="70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69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Абулакова</w:t>
            </w:r>
            <w:proofErr w:type="spellEnd"/>
            <w:r>
              <w:rPr>
                <w:sz w:val="28"/>
                <w:szCs w:val="28"/>
              </w:rPr>
              <w:t xml:space="preserve"> Х.</w:t>
            </w:r>
          </w:p>
        </w:tc>
        <w:tc>
          <w:tcPr>
            <w:tcW w:w="184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9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М.З.</w:t>
            </w:r>
          </w:p>
        </w:tc>
      </w:tr>
      <w:tr w:rsidR="002C2B60" w:rsidTr="002C2B60">
        <w:tc>
          <w:tcPr>
            <w:tcW w:w="70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69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Ахаева</w:t>
            </w:r>
            <w:proofErr w:type="spellEnd"/>
            <w:r>
              <w:rPr>
                <w:sz w:val="28"/>
                <w:szCs w:val="28"/>
              </w:rPr>
              <w:t xml:space="preserve"> Х.</w:t>
            </w:r>
          </w:p>
        </w:tc>
        <w:tc>
          <w:tcPr>
            <w:tcW w:w="184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9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Джабраилова Г.С.</w:t>
            </w:r>
          </w:p>
        </w:tc>
      </w:tr>
      <w:tr w:rsidR="002C2B60" w:rsidTr="002C2B60">
        <w:tc>
          <w:tcPr>
            <w:tcW w:w="70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69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Гайбуллаева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84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9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198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М.З.</w:t>
            </w:r>
          </w:p>
        </w:tc>
      </w:tr>
      <w:tr w:rsidR="002C2B60" w:rsidTr="002C2B60">
        <w:tc>
          <w:tcPr>
            <w:tcW w:w="70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69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Абдулгаджиева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184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литер-ра</w:t>
            </w:r>
            <w:proofErr w:type="spellEnd"/>
          </w:p>
        </w:tc>
        <w:tc>
          <w:tcPr>
            <w:tcW w:w="9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198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Хадисова</w:t>
            </w:r>
            <w:proofErr w:type="spellEnd"/>
            <w:r>
              <w:rPr>
                <w:sz w:val="28"/>
                <w:szCs w:val="28"/>
              </w:rPr>
              <w:t xml:space="preserve"> М.Г.</w:t>
            </w:r>
          </w:p>
        </w:tc>
      </w:tr>
      <w:tr w:rsidR="002C2B60" w:rsidTr="002C2B60">
        <w:tc>
          <w:tcPr>
            <w:tcW w:w="70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69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Капланова</w:t>
            </w:r>
            <w:proofErr w:type="spellEnd"/>
            <w:r>
              <w:rPr>
                <w:sz w:val="28"/>
                <w:szCs w:val="28"/>
              </w:rPr>
              <w:t xml:space="preserve"> Х.</w:t>
            </w:r>
          </w:p>
        </w:tc>
        <w:tc>
          <w:tcPr>
            <w:tcW w:w="184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литер-ра</w:t>
            </w:r>
            <w:proofErr w:type="spellEnd"/>
          </w:p>
        </w:tc>
        <w:tc>
          <w:tcPr>
            <w:tcW w:w="9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198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Хадисова</w:t>
            </w:r>
            <w:proofErr w:type="spellEnd"/>
            <w:r>
              <w:rPr>
                <w:sz w:val="28"/>
                <w:szCs w:val="28"/>
              </w:rPr>
              <w:t xml:space="preserve"> М.Г.</w:t>
            </w:r>
          </w:p>
        </w:tc>
      </w:tr>
      <w:tr w:rsidR="002C2B60" w:rsidTr="002C2B60">
        <w:tc>
          <w:tcPr>
            <w:tcW w:w="70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69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Ахычева</w:t>
            </w:r>
            <w:proofErr w:type="spellEnd"/>
            <w:r>
              <w:rPr>
                <w:sz w:val="28"/>
                <w:szCs w:val="28"/>
              </w:rPr>
              <w:t xml:space="preserve"> Ж.</w:t>
            </w:r>
          </w:p>
        </w:tc>
        <w:tc>
          <w:tcPr>
            <w:tcW w:w="184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информ-ка</w:t>
            </w:r>
            <w:proofErr w:type="spellEnd"/>
          </w:p>
        </w:tc>
        <w:tc>
          <w:tcPr>
            <w:tcW w:w="9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198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Шапиев</w:t>
            </w:r>
            <w:proofErr w:type="spellEnd"/>
            <w:r>
              <w:rPr>
                <w:sz w:val="28"/>
                <w:szCs w:val="28"/>
              </w:rPr>
              <w:t xml:space="preserve"> З.И.</w:t>
            </w:r>
          </w:p>
        </w:tc>
      </w:tr>
      <w:tr w:rsidR="002C2B60" w:rsidTr="002C2B60">
        <w:tc>
          <w:tcPr>
            <w:tcW w:w="70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69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Алибекова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</w:p>
        </w:tc>
        <w:tc>
          <w:tcPr>
            <w:tcW w:w="184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984" w:type="dxa"/>
          </w:tcPr>
          <w:p w:rsidR="002C2B60" w:rsidRPr="00440F1C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/-</w:t>
            </w:r>
            <w:r>
              <w:rPr>
                <w:sz w:val="28"/>
                <w:szCs w:val="28"/>
              </w:rPr>
              <w:t>3-республ.</w:t>
            </w:r>
          </w:p>
        </w:tc>
        <w:tc>
          <w:tcPr>
            <w:tcW w:w="297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Биймурадов</w:t>
            </w:r>
            <w:proofErr w:type="spellEnd"/>
            <w:r>
              <w:rPr>
                <w:sz w:val="28"/>
                <w:szCs w:val="28"/>
              </w:rPr>
              <w:t xml:space="preserve"> Б.М.</w:t>
            </w:r>
          </w:p>
        </w:tc>
      </w:tr>
      <w:tr w:rsidR="002C2B60" w:rsidTr="002C2B60">
        <w:tc>
          <w:tcPr>
            <w:tcW w:w="70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69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Абулакова</w:t>
            </w:r>
            <w:proofErr w:type="spellEnd"/>
            <w:r>
              <w:rPr>
                <w:sz w:val="28"/>
                <w:szCs w:val="28"/>
              </w:rPr>
              <w:t xml:space="preserve"> Х.</w:t>
            </w:r>
          </w:p>
        </w:tc>
        <w:tc>
          <w:tcPr>
            <w:tcW w:w="184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Биймурадов</w:t>
            </w:r>
            <w:proofErr w:type="spellEnd"/>
            <w:r>
              <w:rPr>
                <w:sz w:val="28"/>
                <w:szCs w:val="28"/>
              </w:rPr>
              <w:t xml:space="preserve"> Б.М.</w:t>
            </w:r>
          </w:p>
        </w:tc>
      </w:tr>
      <w:tr w:rsidR="002C2B60" w:rsidTr="002C2B60">
        <w:tc>
          <w:tcPr>
            <w:tcW w:w="70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69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Абулакова</w:t>
            </w:r>
            <w:proofErr w:type="spellEnd"/>
            <w:r>
              <w:rPr>
                <w:sz w:val="28"/>
                <w:szCs w:val="28"/>
              </w:rPr>
              <w:t xml:space="preserve"> Х.</w:t>
            </w:r>
          </w:p>
        </w:tc>
        <w:tc>
          <w:tcPr>
            <w:tcW w:w="184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ит-ра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Биймурадов</w:t>
            </w:r>
            <w:proofErr w:type="spellEnd"/>
            <w:r>
              <w:rPr>
                <w:sz w:val="28"/>
                <w:szCs w:val="28"/>
              </w:rPr>
              <w:t xml:space="preserve"> Б.М.</w:t>
            </w:r>
          </w:p>
        </w:tc>
      </w:tr>
      <w:tr w:rsidR="002C2B60" w:rsidTr="002C2B60">
        <w:tc>
          <w:tcPr>
            <w:tcW w:w="70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69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Баданиева</w:t>
            </w:r>
            <w:proofErr w:type="spellEnd"/>
            <w:r>
              <w:rPr>
                <w:sz w:val="28"/>
                <w:szCs w:val="28"/>
              </w:rPr>
              <w:t xml:space="preserve"> М.</w:t>
            </w:r>
          </w:p>
        </w:tc>
        <w:tc>
          <w:tcPr>
            <w:tcW w:w="184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ит-ра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198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Биймурадов</w:t>
            </w:r>
            <w:proofErr w:type="spellEnd"/>
            <w:r>
              <w:rPr>
                <w:sz w:val="28"/>
                <w:szCs w:val="28"/>
              </w:rPr>
              <w:t xml:space="preserve"> Б.М.</w:t>
            </w:r>
          </w:p>
        </w:tc>
      </w:tr>
      <w:tr w:rsidR="002C2B60" w:rsidTr="002C2B60">
        <w:tc>
          <w:tcPr>
            <w:tcW w:w="70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69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Абулакова</w:t>
            </w:r>
            <w:proofErr w:type="spellEnd"/>
            <w:r>
              <w:rPr>
                <w:sz w:val="28"/>
                <w:szCs w:val="28"/>
              </w:rPr>
              <w:t xml:space="preserve"> Х.</w:t>
            </w:r>
          </w:p>
        </w:tc>
        <w:tc>
          <w:tcPr>
            <w:tcW w:w="184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аг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98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Сайпуллаева</w:t>
            </w:r>
            <w:proofErr w:type="spellEnd"/>
            <w:r>
              <w:rPr>
                <w:sz w:val="28"/>
                <w:szCs w:val="28"/>
              </w:rPr>
              <w:t xml:space="preserve"> М.Б.</w:t>
            </w:r>
          </w:p>
        </w:tc>
      </w:tr>
      <w:tr w:rsidR="002C2B60" w:rsidTr="002C2B60">
        <w:tc>
          <w:tcPr>
            <w:tcW w:w="70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69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Сайпуллаева</w:t>
            </w:r>
            <w:proofErr w:type="spellEnd"/>
            <w:r>
              <w:rPr>
                <w:sz w:val="28"/>
                <w:szCs w:val="28"/>
              </w:rPr>
              <w:t xml:space="preserve"> Д.</w:t>
            </w:r>
          </w:p>
        </w:tc>
        <w:tc>
          <w:tcPr>
            <w:tcW w:w="184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</w:t>
            </w:r>
            <w:proofErr w:type="gramStart"/>
            <w:r>
              <w:rPr>
                <w:sz w:val="28"/>
                <w:szCs w:val="28"/>
              </w:rPr>
              <w:t>.Д</w:t>
            </w:r>
            <w:proofErr w:type="gramEnd"/>
            <w:r>
              <w:rPr>
                <w:sz w:val="28"/>
                <w:szCs w:val="28"/>
              </w:rPr>
              <w:t>аг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198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97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СайпуллаеваМ.Б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2C2B60" w:rsidRDefault="002C2B60" w:rsidP="002C2B60">
      <w:pPr>
        <w:rPr>
          <w:sz w:val="28"/>
          <w:szCs w:val="28"/>
        </w:rPr>
      </w:pPr>
    </w:p>
    <w:p w:rsidR="002C2B60" w:rsidRPr="00E8141A" w:rsidRDefault="002C2B60" w:rsidP="002C2B60">
      <w:pPr>
        <w:rPr>
          <w:sz w:val="28"/>
          <w:szCs w:val="28"/>
        </w:rPr>
      </w:pPr>
    </w:p>
    <w:p w:rsidR="002C2B60" w:rsidRPr="007455ED" w:rsidRDefault="002C2B60" w:rsidP="002C2B6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7455ED">
        <w:rPr>
          <w:b/>
          <w:sz w:val="28"/>
          <w:szCs w:val="28"/>
        </w:rPr>
        <w:t>Победители конкурсов за 2016-2017 учебный год.</w:t>
      </w:r>
    </w:p>
    <w:tbl>
      <w:tblPr>
        <w:tblStyle w:val="affffffff1"/>
        <w:tblW w:w="11199" w:type="dxa"/>
        <w:tblInd w:w="-1168" w:type="dxa"/>
        <w:tblLayout w:type="fixed"/>
        <w:tblLook w:val="04A0"/>
      </w:tblPr>
      <w:tblGrid>
        <w:gridCol w:w="685"/>
        <w:gridCol w:w="2576"/>
        <w:gridCol w:w="1134"/>
        <w:gridCol w:w="1276"/>
        <w:gridCol w:w="1839"/>
        <w:gridCol w:w="860"/>
        <w:gridCol w:w="972"/>
        <w:gridCol w:w="1857"/>
      </w:tblGrid>
      <w:tr w:rsidR="002C2B60" w:rsidTr="002C2B60">
        <w:tc>
          <w:tcPr>
            <w:tcW w:w="68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5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113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83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Ф.И. 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уч-ся</w:t>
            </w:r>
          </w:p>
        </w:tc>
        <w:tc>
          <w:tcPr>
            <w:tcW w:w="8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97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  <w:tc>
          <w:tcPr>
            <w:tcW w:w="185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учителя</w:t>
            </w:r>
          </w:p>
        </w:tc>
      </w:tr>
      <w:tr w:rsidR="002C2B60" w:rsidTr="002C2B60">
        <w:tc>
          <w:tcPr>
            <w:tcW w:w="68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гордо реет флаг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державный</w:t>
            </w:r>
          </w:p>
        </w:tc>
        <w:tc>
          <w:tcPr>
            <w:tcW w:w="113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183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Абулакова</w:t>
            </w:r>
            <w:proofErr w:type="spellEnd"/>
            <w:r>
              <w:rPr>
                <w:sz w:val="28"/>
                <w:szCs w:val="28"/>
              </w:rPr>
              <w:t xml:space="preserve"> Х.</w:t>
            </w:r>
          </w:p>
        </w:tc>
        <w:tc>
          <w:tcPr>
            <w:tcW w:w="8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7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Дадабекова</w:t>
            </w:r>
            <w:proofErr w:type="spellEnd"/>
            <w:r>
              <w:rPr>
                <w:sz w:val="28"/>
                <w:szCs w:val="28"/>
              </w:rPr>
              <w:t xml:space="preserve"> М.Т.</w:t>
            </w:r>
          </w:p>
        </w:tc>
      </w:tr>
      <w:tr w:rsidR="002C2B60" w:rsidTr="002C2B60">
        <w:tc>
          <w:tcPr>
            <w:tcW w:w="68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5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гордо реет флаг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державный</w:t>
            </w:r>
          </w:p>
        </w:tc>
        <w:tc>
          <w:tcPr>
            <w:tcW w:w="113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83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Г.</w:t>
            </w:r>
          </w:p>
        </w:tc>
        <w:tc>
          <w:tcPr>
            <w:tcW w:w="8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7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Дадабекова</w:t>
            </w:r>
            <w:proofErr w:type="spellEnd"/>
            <w:r>
              <w:rPr>
                <w:sz w:val="28"/>
                <w:szCs w:val="28"/>
              </w:rPr>
              <w:t xml:space="preserve"> М.Т.</w:t>
            </w:r>
          </w:p>
        </w:tc>
      </w:tr>
      <w:tr w:rsidR="002C2B60" w:rsidTr="002C2B60">
        <w:tc>
          <w:tcPr>
            <w:tcW w:w="68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Профилактика наркомании</w:t>
            </w:r>
          </w:p>
        </w:tc>
        <w:tc>
          <w:tcPr>
            <w:tcW w:w="113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Рисунок</w:t>
            </w:r>
          </w:p>
        </w:tc>
        <w:tc>
          <w:tcPr>
            <w:tcW w:w="183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Сотавова</w:t>
            </w:r>
            <w:proofErr w:type="spellEnd"/>
            <w:r>
              <w:rPr>
                <w:sz w:val="28"/>
                <w:szCs w:val="28"/>
              </w:rPr>
              <w:t xml:space="preserve"> П.</w:t>
            </w:r>
          </w:p>
        </w:tc>
        <w:tc>
          <w:tcPr>
            <w:tcW w:w="8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97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Мусаева А.П.</w:t>
            </w:r>
          </w:p>
        </w:tc>
      </w:tr>
      <w:tr w:rsidR="002C2B60" w:rsidTr="002C2B60">
        <w:tc>
          <w:tcPr>
            <w:tcW w:w="68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Верны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ЮИДовской</w:t>
            </w:r>
            <w:proofErr w:type="spellEnd"/>
            <w:r>
              <w:rPr>
                <w:sz w:val="28"/>
                <w:szCs w:val="28"/>
              </w:rPr>
              <w:t xml:space="preserve"> стране</w:t>
            </w:r>
          </w:p>
        </w:tc>
        <w:tc>
          <w:tcPr>
            <w:tcW w:w="113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ч-ся</w:t>
            </w:r>
          </w:p>
        </w:tc>
        <w:tc>
          <w:tcPr>
            <w:tcW w:w="8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6-7</w:t>
            </w:r>
          </w:p>
        </w:tc>
        <w:tc>
          <w:tcPr>
            <w:tcW w:w="97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Дадабекова</w:t>
            </w:r>
            <w:proofErr w:type="spellEnd"/>
            <w:r>
              <w:rPr>
                <w:sz w:val="28"/>
                <w:szCs w:val="28"/>
              </w:rPr>
              <w:t xml:space="preserve"> Г.И.</w:t>
            </w:r>
          </w:p>
        </w:tc>
      </w:tr>
      <w:tr w:rsidR="002C2B60" w:rsidTr="002C2B60">
        <w:tc>
          <w:tcPr>
            <w:tcW w:w="68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Юный юрист</w:t>
            </w:r>
          </w:p>
        </w:tc>
        <w:tc>
          <w:tcPr>
            <w:tcW w:w="113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Общ-во</w:t>
            </w:r>
            <w:proofErr w:type="spellEnd"/>
            <w:proofErr w:type="gramEnd"/>
          </w:p>
        </w:tc>
        <w:tc>
          <w:tcPr>
            <w:tcW w:w="183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Алхасов</w:t>
            </w:r>
            <w:proofErr w:type="spellEnd"/>
            <w:r>
              <w:rPr>
                <w:sz w:val="28"/>
                <w:szCs w:val="28"/>
              </w:rPr>
              <w:t xml:space="preserve"> С.</w:t>
            </w:r>
          </w:p>
        </w:tc>
        <w:tc>
          <w:tcPr>
            <w:tcW w:w="8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7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Атаева</w:t>
            </w:r>
            <w:proofErr w:type="spellEnd"/>
            <w:r>
              <w:rPr>
                <w:sz w:val="28"/>
                <w:szCs w:val="28"/>
              </w:rPr>
              <w:t xml:space="preserve"> З.И.</w:t>
            </w:r>
          </w:p>
        </w:tc>
      </w:tr>
      <w:tr w:rsidR="002C2B60" w:rsidTr="002C2B60">
        <w:tc>
          <w:tcPr>
            <w:tcW w:w="68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Юный юрист</w:t>
            </w:r>
          </w:p>
        </w:tc>
        <w:tc>
          <w:tcPr>
            <w:tcW w:w="113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Общ-во</w:t>
            </w:r>
            <w:proofErr w:type="spellEnd"/>
            <w:proofErr w:type="gramEnd"/>
          </w:p>
        </w:tc>
        <w:tc>
          <w:tcPr>
            <w:tcW w:w="183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Г.</w:t>
            </w:r>
          </w:p>
        </w:tc>
        <w:tc>
          <w:tcPr>
            <w:tcW w:w="8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7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Атаева</w:t>
            </w:r>
            <w:proofErr w:type="spellEnd"/>
            <w:r>
              <w:rPr>
                <w:sz w:val="28"/>
                <w:szCs w:val="28"/>
              </w:rPr>
              <w:t xml:space="preserve"> З.И.</w:t>
            </w:r>
          </w:p>
        </w:tc>
      </w:tr>
      <w:tr w:rsidR="002C2B60" w:rsidTr="002C2B60">
        <w:tc>
          <w:tcPr>
            <w:tcW w:w="68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5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Мой Дагестан (памятники природы)</w:t>
            </w:r>
          </w:p>
        </w:tc>
        <w:tc>
          <w:tcPr>
            <w:tcW w:w="113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Географ.</w:t>
            </w:r>
          </w:p>
        </w:tc>
        <w:tc>
          <w:tcPr>
            <w:tcW w:w="183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Абулакова</w:t>
            </w:r>
            <w:proofErr w:type="spellEnd"/>
            <w:r>
              <w:rPr>
                <w:sz w:val="28"/>
                <w:szCs w:val="28"/>
              </w:rPr>
              <w:t xml:space="preserve"> Х.</w:t>
            </w:r>
          </w:p>
        </w:tc>
        <w:tc>
          <w:tcPr>
            <w:tcW w:w="8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7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М.З.</w:t>
            </w:r>
          </w:p>
        </w:tc>
      </w:tr>
      <w:tr w:rsidR="002C2B60" w:rsidTr="002C2B60">
        <w:tc>
          <w:tcPr>
            <w:tcW w:w="68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5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 на родном языке</w:t>
            </w:r>
          </w:p>
        </w:tc>
        <w:tc>
          <w:tcPr>
            <w:tcW w:w="113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83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Алибекова</w:t>
            </w:r>
            <w:proofErr w:type="spellEnd"/>
            <w:r>
              <w:rPr>
                <w:sz w:val="28"/>
                <w:szCs w:val="28"/>
              </w:rPr>
              <w:t xml:space="preserve"> Л.</w:t>
            </w:r>
          </w:p>
        </w:tc>
        <w:tc>
          <w:tcPr>
            <w:tcW w:w="8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97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Биймурадов</w:t>
            </w:r>
            <w:proofErr w:type="spellEnd"/>
            <w:r>
              <w:rPr>
                <w:sz w:val="28"/>
                <w:szCs w:val="28"/>
              </w:rPr>
              <w:t xml:space="preserve"> Б.М.</w:t>
            </w:r>
          </w:p>
        </w:tc>
      </w:tr>
      <w:tr w:rsidR="002C2B60" w:rsidTr="002C2B60">
        <w:tc>
          <w:tcPr>
            <w:tcW w:w="68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5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Мы против террора и экстремизма</w:t>
            </w:r>
          </w:p>
        </w:tc>
        <w:tc>
          <w:tcPr>
            <w:tcW w:w="113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Плакат</w:t>
            </w:r>
          </w:p>
        </w:tc>
        <w:tc>
          <w:tcPr>
            <w:tcW w:w="183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Савченкова С.</w:t>
            </w:r>
          </w:p>
        </w:tc>
        <w:tc>
          <w:tcPr>
            <w:tcW w:w="8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</w:tc>
        <w:tc>
          <w:tcPr>
            <w:tcW w:w="97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5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Дадабекова</w:t>
            </w:r>
            <w:proofErr w:type="spellEnd"/>
            <w:r>
              <w:rPr>
                <w:sz w:val="28"/>
                <w:szCs w:val="28"/>
              </w:rPr>
              <w:t xml:space="preserve"> М.Т.</w:t>
            </w:r>
          </w:p>
        </w:tc>
      </w:tr>
      <w:tr w:rsidR="002C2B60" w:rsidTr="002C2B60">
        <w:tc>
          <w:tcPr>
            <w:tcW w:w="68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5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плакат</w:t>
            </w:r>
          </w:p>
        </w:tc>
        <w:tc>
          <w:tcPr>
            <w:tcW w:w="113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Плакат</w:t>
            </w:r>
          </w:p>
        </w:tc>
        <w:tc>
          <w:tcPr>
            <w:tcW w:w="183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Апаева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8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97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З.Т.</w:t>
            </w:r>
          </w:p>
        </w:tc>
      </w:tr>
      <w:tr w:rsidR="002C2B60" w:rsidTr="002C2B60">
        <w:tc>
          <w:tcPr>
            <w:tcW w:w="68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5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Очаг мо</w:t>
            </w:r>
            <w:proofErr w:type="gramStart"/>
            <w:r>
              <w:rPr>
                <w:sz w:val="28"/>
                <w:szCs w:val="28"/>
              </w:rPr>
              <w:t>й-</w:t>
            </w:r>
            <w:proofErr w:type="gramEnd"/>
            <w:r>
              <w:rPr>
                <w:sz w:val="28"/>
                <w:szCs w:val="28"/>
              </w:rPr>
              <w:t xml:space="preserve"> родной Дагестан</w:t>
            </w:r>
          </w:p>
        </w:tc>
        <w:tc>
          <w:tcPr>
            <w:tcW w:w="113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Худож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самод-ть</w:t>
            </w:r>
            <w:proofErr w:type="spellEnd"/>
          </w:p>
        </w:tc>
        <w:tc>
          <w:tcPr>
            <w:tcW w:w="183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ч-ся</w:t>
            </w:r>
          </w:p>
        </w:tc>
        <w:tc>
          <w:tcPr>
            <w:tcW w:w="8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М.М.</w:t>
            </w:r>
          </w:p>
        </w:tc>
      </w:tr>
      <w:tr w:rsidR="002C2B60" w:rsidTr="002C2B60">
        <w:tc>
          <w:tcPr>
            <w:tcW w:w="68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5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Детство без границ</w:t>
            </w:r>
          </w:p>
        </w:tc>
        <w:tc>
          <w:tcPr>
            <w:tcW w:w="113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Нурмагоме-дова</w:t>
            </w:r>
            <w:proofErr w:type="spellEnd"/>
            <w:r>
              <w:rPr>
                <w:sz w:val="28"/>
                <w:szCs w:val="28"/>
              </w:rPr>
              <w:t xml:space="preserve"> П.</w:t>
            </w:r>
          </w:p>
        </w:tc>
        <w:tc>
          <w:tcPr>
            <w:tcW w:w="8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9б</w:t>
            </w:r>
          </w:p>
        </w:tc>
        <w:tc>
          <w:tcPr>
            <w:tcW w:w="97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Дадабекова</w:t>
            </w:r>
            <w:proofErr w:type="spellEnd"/>
            <w:r>
              <w:rPr>
                <w:sz w:val="28"/>
                <w:szCs w:val="28"/>
              </w:rPr>
              <w:t xml:space="preserve"> М.Т.</w:t>
            </w:r>
          </w:p>
        </w:tc>
      </w:tr>
      <w:tr w:rsidR="002C2B60" w:rsidTr="002C2B60">
        <w:tc>
          <w:tcPr>
            <w:tcW w:w="68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25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Конкурс чтецов на русском языке</w:t>
            </w:r>
          </w:p>
        </w:tc>
        <w:tc>
          <w:tcPr>
            <w:tcW w:w="113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183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Мурадова</w:t>
            </w:r>
            <w:proofErr w:type="spellEnd"/>
            <w:r>
              <w:rPr>
                <w:sz w:val="28"/>
                <w:szCs w:val="28"/>
              </w:rPr>
              <w:t xml:space="preserve"> Д.</w:t>
            </w:r>
          </w:p>
        </w:tc>
        <w:tc>
          <w:tcPr>
            <w:tcW w:w="8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97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Устарханова</w:t>
            </w:r>
            <w:proofErr w:type="spellEnd"/>
            <w:r>
              <w:rPr>
                <w:sz w:val="28"/>
                <w:szCs w:val="28"/>
              </w:rPr>
              <w:t xml:space="preserve"> З.А.</w:t>
            </w:r>
          </w:p>
        </w:tc>
      </w:tr>
      <w:tr w:rsidR="002C2B60" w:rsidTr="002C2B60">
        <w:tc>
          <w:tcPr>
            <w:tcW w:w="68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5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Литер-ное</w:t>
            </w:r>
            <w:proofErr w:type="spellEnd"/>
            <w:proofErr w:type="gramEnd"/>
            <w:r>
              <w:rPr>
                <w:sz w:val="28"/>
                <w:szCs w:val="28"/>
              </w:rPr>
              <w:t xml:space="preserve"> чтение</w:t>
            </w:r>
          </w:p>
        </w:tc>
        <w:tc>
          <w:tcPr>
            <w:tcW w:w="113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</w:t>
            </w:r>
          </w:p>
        </w:tc>
        <w:tc>
          <w:tcPr>
            <w:tcW w:w="183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Мурадова</w:t>
            </w:r>
            <w:proofErr w:type="spellEnd"/>
            <w:r>
              <w:rPr>
                <w:sz w:val="28"/>
                <w:szCs w:val="28"/>
              </w:rPr>
              <w:t xml:space="preserve"> Д.</w:t>
            </w:r>
          </w:p>
        </w:tc>
        <w:tc>
          <w:tcPr>
            <w:tcW w:w="8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97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Устарханова</w:t>
            </w:r>
            <w:proofErr w:type="spellEnd"/>
            <w:r>
              <w:rPr>
                <w:sz w:val="28"/>
                <w:szCs w:val="28"/>
              </w:rPr>
              <w:t xml:space="preserve"> З.А.</w:t>
            </w:r>
          </w:p>
        </w:tc>
      </w:tr>
      <w:tr w:rsidR="002C2B60" w:rsidTr="002C2B60">
        <w:tc>
          <w:tcPr>
            <w:tcW w:w="68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5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Художественное искусство</w:t>
            </w:r>
          </w:p>
        </w:tc>
        <w:tc>
          <w:tcPr>
            <w:tcW w:w="113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183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Мурадова</w:t>
            </w:r>
            <w:proofErr w:type="spellEnd"/>
            <w:r>
              <w:rPr>
                <w:sz w:val="28"/>
                <w:szCs w:val="28"/>
              </w:rPr>
              <w:t xml:space="preserve"> Д.</w:t>
            </w:r>
          </w:p>
        </w:tc>
        <w:tc>
          <w:tcPr>
            <w:tcW w:w="8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97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Устарханова</w:t>
            </w:r>
            <w:proofErr w:type="spellEnd"/>
            <w:r>
              <w:rPr>
                <w:sz w:val="28"/>
                <w:szCs w:val="28"/>
              </w:rPr>
              <w:t xml:space="preserve"> З.А.</w:t>
            </w:r>
          </w:p>
        </w:tc>
      </w:tr>
      <w:tr w:rsidR="002C2B60" w:rsidTr="002C2B60">
        <w:tc>
          <w:tcPr>
            <w:tcW w:w="68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5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Многонац-й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Дагестан</w:t>
            </w:r>
          </w:p>
        </w:tc>
        <w:tc>
          <w:tcPr>
            <w:tcW w:w="113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Фото-конкурс</w:t>
            </w:r>
            <w:proofErr w:type="spellEnd"/>
            <w:proofErr w:type="gramEnd"/>
          </w:p>
        </w:tc>
        <w:tc>
          <w:tcPr>
            <w:tcW w:w="183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Гайбуллаева</w:t>
            </w:r>
            <w:proofErr w:type="spellEnd"/>
            <w:r>
              <w:rPr>
                <w:sz w:val="28"/>
                <w:szCs w:val="28"/>
              </w:rPr>
              <w:t xml:space="preserve"> А.</w:t>
            </w:r>
          </w:p>
        </w:tc>
        <w:tc>
          <w:tcPr>
            <w:tcW w:w="8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7б</w:t>
            </w:r>
          </w:p>
        </w:tc>
        <w:tc>
          <w:tcPr>
            <w:tcW w:w="97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М.З.</w:t>
            </w:r>
          </w:p>
        </w:tc>
      </w:tr>
      <w:tr w:rsidR="002C2B60" w:rsidTr="002C2B60">
        <w:tc>
          <w:tcPr>
            <w:tcW w:w="68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5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Брейн-ринг</w:t>
            </w:r>
            <w:proofErr w:type="spellEnd"/>
          </w:p>
        </w:tc>
        <w:tc>
          <w:tcPr>
            <w:tcW w:w="113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83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ч-ся</w:t>
            </w:r>
          </w:p>
        </w:tc>
        <w:tc>
          <w:tcPr>
            <w:tcW w:w="8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8-10</w:t>
            </w:r>
          </w:p>
        </w:tc>
        <w:tc>
          <w:tcPr>
            <w:tcW w:w="97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Атаева</w:t>
            </w:r>
            <w:proofErr w:type="spellEnd"/>
            <w:r>
              <w:rPr>
                <w:sz w:val="28"/>
                <w:szCs w:val="28"/>
              </w:rPr>
              <w:t xml:space="preserve"> З.И.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СайпуллаеваМ.Б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C2B60" w:rsidTr="002C2B60">
        <w:tc>
          <w:tcPr>
            <w:tcW w:w="68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5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Растим патриотов России</w:t>
            </w:r>
          </w:p>
        </w:tc>
        <w:tc>
          <w:tcPr>
            <w:tcW w:w="113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83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Хайбуллаев</w:t>
            </w:r>
            <w:proofErr w:type="spellEnd"/>
            <w:r>
              <w:rPr>
                <w:sz w:val="28"/>
                <w:szCs w:val="28"/>
              </w:rPr>
              <w:t xml:space="preserve"> Х.Х.</w:t>
            </w:r>
          </w:p>
        </w:tc>
      </w:tr>
      <w:tr w:rsidR="002C2B60" w:rsidTr="002C2B60">
        <w:tc>
          <w:tcPr>
            <w:tcW w:w="68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</w:t>
            </w:r>
          </w:p>
        </w:tc>
        <w:tc>
          <w:tcPr>
            <w:tcW w:w="25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Президентские состязания</w:t>
            </w:r>
          </w:p>
        </w:tc>
        <w:tc>
          <w:tcPr>
            <w:tcW w:w="113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Физ-ра</w:t>
            </w:r>
            <w:proofErr w:type="spellEnd"/>
            <w:proofErr w:type="gramEnd"/>
          </w:p>
        </w:tc>
        <w:tc>
          <w:tcPr>
            <w:tcW w:w="183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ч-ся</w:t>
            </w:r>
          </w:p>
        </w:tc>
        <w:tc>
          <w:tcPr>
            <w:tcW w:w="8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9-10</w:t>
            </w:r>
          </w:p>
        </w:tc>
        <w:tc>
          <w:tcPr>
            <w:tcW w:w="97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Дадаев</w:t>
            </w:r>
            <w:proofErr w:type="spellEnd"/>
            <w:r>
              <w:rPr>
                <w:sz w:val="28"/>
                <w:szCs w:val="28"/>
              </w:rPr>
              <w:t xml:space="preserve"> А.Б.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Джалилов К.А.</w:t>
            </w:r>
          </w:p>
        </w:tc>
      </w:tr>
      <w:tr w:rsidR="002C2B60" w:rsidTr="002C2B60">
        <w:tc>
          <w:tcPr>
            <w:tcW w:w="68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5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ВСИ «Победа»</w:t>
            </w:r>
          </w:p>
        </w:tc>
        <w:tc>
          <w:tcPr>
            <w:tcW w:w="113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</w:t>
            </w:r>
            <w:proofErr w:type="gramStart"/>
            <w:r>
              <w:rPr>
                <w:sz w:val="28"/>
                <w:szCs w:val="28"/>
              </w:rPr>
              <w:t>.у</w:t>
            </w:r>
            <w:proofErr w:type="gramEnd"/>
            <w:r>
              <w:rPr>
                <w:sz w:val="28"/>
                <w:szCs w:val="28"/>
              </w:rPr>
              <w:t>ч-ся</w:t>
            </w:r>
          </w:p>
        </w:tc>
        <w:tc>
          <w:tcPr>
            <w:tcW w:w="8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7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Хадисов Г.С.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Шапиев</w:t>
            </w:r>
            <w:proofErr w:type="spellEnd"/>
            <w:r>
              <w:rPr>
                <w:sz w:val="28"/>
                <w:szCs w:val="28"/>
              </w:rPr>
              <w:t xml:space="preserve"> З.И.</w:t>
            </w:r>
          </w:p>
        </w:tc>
      </w:tr>
      <w:tr w:rsidR="002C2B60" w:rsidTr="002C2B60">
        <w:tc>
          <w:tcPr>
            <w:tcW w:w="68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5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Живая классика</w:t>
            </w:r>
          </w:p>
        </w:tc>
        <w:tc>
          <w:tcPr>
            <w:tcW w:w="113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Лит-ра</w:t>
            </w:r>
            <w:proofErr w:type="spellEnd"/>
            <w:proofErr w:type="gramEnd"/>
          </w:p>
        </w:tc>
        <w:tc>
          <w:tcPr>
            <w:tcW w:w="183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Капланова</w:t>
            </w:r>
            <w:proofErr w:type="spellEnd"/>
            <w:r>
              <w:rPr>
                <w:sz w:val="28"/>
                <w:szCs w:val="28"/>
              </w:rPr>
              <w:t xml:space="preserve"> Х.</w:t>
            </w:r>
          </w:p>
        </w:tc>
        <w:tc>
          <w:tcPr>
            <w:tcW w:w="8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9а</w:t>
            </w:r>
          </w:p>
        </w:tc>
        <w:tc>
          <w:tcPr>
            <w:tcW w:w="97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Хадисова</w:t>
            </w:r>
            <w:proofErr w:type="spellEnd"/>
            <w:r>
              <w:rPr>
                <w:sz w:val="28"/>
                <w:szCs w:val="28"/>
              </w:rPr>
              <w:t xml:space="preserve"> М.Г.</w:t>
            </w:r>
          </w:p>
        </w:tc>
      </w:tr>
      <w:tr w:rsidR="002C2B60" w:rsidTr="002C2B60">
        <w:tc>
          <w:tcPr>
            <w:tcW w:w="68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5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Бумагопластика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Техно-логия</w:t>
            </w:r>
            <w:proofErr w:type="spellEnd"/>
            <w:proofErr w:type="gramEnd"/>
          </w:p>
        </w:tc>
        <w:tc>
          <w:tcPr>
            <w:tcW w:w="183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Батыргишие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ва</w:t>
            </w:r>
            <w:proofErr w:type="spellEnd"/>
            <w:r>
              <w:rPr>
                <w:sz w:val="28"/>
                <w:szCs w:val="28"/>
              </w:rPr>
              <w:t xml:space="preserve"> Н.</w:t>
            </w:r>
          </w:p>
        </w:tc>
        <w:tc>
          <w:tcPr>
            <w:tcW w:w="8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</w:tc>
        <w:tc>
          <w:tcPr>
            <w:tcW w:w="97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85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Д.Ю.</w:t>
            </w:r>
          </w:p>
        </w:tc>
      </w:tr>
      <w:tr w:rsidR="002C2B60" w:rsidTr="002C2B60">
        <w:tc>
          <w:tcPr>
            <w:tcW w:w="68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5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Интеллектуальный марафон</w:t>
            </w:r>
          </w:p>
        </w:tc>
        <w:tc>
          <w:tcPr>
            <w:tcW w:w="113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83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Г.</w:t>
            </w:r>
          </w:p>
        </w:tc>
        <w:tc>
          <w:tcPr>
            <w:tcW w:w="8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97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5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Хайбуллаев</w:t>
            </w:r>
            <w:proofErr w:type="spellEnd"/>
            <w:r>
              <w:rPr>
                <w:sz w:val="28"/>
                <w:szCs w:val="28"/>
              </w:rPr>
              <w:t xml:space="preserve"> Х.Х.</w:t>
            </w:r>
          </w:p>
        </w:tc>
      </w:tr>
      <w:tr w:rsidR="002C2B60" w:rsidTr="002C2B60">
        <w:tc>
          <w:tcPr>
            <w:tcW w:w="68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5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Золотая нота</w:t>
            </w:r>
          </w:p>
        </w:tc>
        <w:tc>
          <w:tcPr>
            <w:tcW w:w="113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Муниц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183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М.</w:t>
            </w:r>
          </w:p>
        </w:tc>
        <w:tc>
          <w:tcPr>
            <w:tcW w:w="8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6б</w:t>
            </w:r>
          </w:p>
        </w:tc>
        <w:tc>
          <w:tcPr>
            <w:tcW w:w="97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5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Алиева М.М.</w:t>
            </w:r>
          </w:p>
        </w:tc>
      </w:tr>
      <w:tr w:rsidR="002C2B60" w:rsidTr="002C2B60">
        <w:tc>
          <w:tcPr>
            <w:tcW w:w="68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25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113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183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8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97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</w:tr>
    </w:tbl>
    <w:p w:rsidR="002C2B60" w:rsidRDefault="002C2B60" w:rsidP="002C2B60">
      <w:pPr>
        <w:rPr>
          <w:sz w:val="28"/>
          <w:szCs w:val="28"/>
        </w:rPr>
      </w:pPr>
    </w:p>
    <w:p w:rsidR="002C2B60" w:rsidRPr="007455ED" w:rsidRDefault="002C2B60" w:rsidP="002C2B6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455ED">
        <w:rPr>
          <w:b/>
          <w:sz w:val="28"/>
          <w:szCs w:val="28"/>
        </w:rPr>
        <w:t>Участие учителей в конкурсах в 2016-2017 учебном году.</w:t>
      </w:r>
    </w:p>
    <w:tbl>
      <w:tblPr>
        <w:tblStyle w:val="affffffff1"/>
        <w:tblW w:w="11199" w:type="dxa"/>
        <w:tblInd w:w="-1168" w:type="dxa"/>
        <w:tblLook w:val="04A0"/>
      </w:tblPr>
      <w:tblGrid>
        <w:gridCol w:w="709"/>
        <w:gridCol w:w="2552"/>
        <w:gridCol w:w="5085"/>
        <w:gridCol w:w="2853"/>
      </w:tblGrid>
      <w:tr w:rsidR="002C2B60" w:rsidTr="002C2B60">
        <w:tc>
          <w:tcPr>
            <w:tcW w:w="70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учителя</w:t>
            </w:r>
          </w:p>
        </w:tc>
        <w:tc>
          <w:tcPr>
            <w:tcW w:w="508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Название конкурса</w:t>
            </w:r>
          </w:p>
        </w:tc>
        <w:tc>
          <w:tcPr>
            <w:tcW w:w="285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место</w:t>
            </w:r>
          </w:p>
        </w:tc>
      </w:tr>
      <w:tr w:rsidR="002C2B60" w:rsidTr="002C2B60">
        <w:tc>
          <w:tcPr>
            <w:tcW w:w="70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Хадисова</w:t>
            </w:r>
            <w:proofErr w:type="spellEnd"/>
            <w:r>
              <w:rPr>
                <w:sz w:val="28"/>
                <w:szCs w:val="28"/>
              </w:rPr>
              <w:t xml:space="preserve"> М.Г.</w:t>
            </w:r>
          </w:p>
        </w:tc>
        <w:tc>
          <w:tcPr>
            <w:tcW w:w="508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Лучший кабинет родного языка</w:t>
            </w:r>
          </w:p>
        </w:tc>
        <w:tc>
          <w:tcPr>
            <w:tcW w:w="2853" w:type="dxa"/>
          </w:tcPr>
          <w:p w:rsidR="002C2B60" w:rsidRPr="00B00A73" w:rsidRDefault="002C2B60" w:rsidP="002C2B60">
            <w:pPr>
              <w:pStyle w:val="affffffff2"/>
              <w:numPr>
                <w:ilvl w:val="0"/>
                <w:numId w:val="18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районе</w:t>
            </w:r>
          </w:p>
        </w:tc>
      </w:tr>
      <w:tr w:rsidR="002C2B60" w:rsidTr="002C2B60">
        <w:tc>
          <w:tcPr>
            <w:tcW w:w="70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</w:t>
            </w:r>
          </w:p>
        </w:tc>
        <w:tc>
          <w:tcPr>
            <w:tcW w:w="255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Хадисова</w:t>
            </w:r>
            <w:proofErr w:type="spellEnd"/>
            <w:r>
              <w:rPr>
                <w:sz w:val="28"/>
                <w:szCs w:val="28"/>
              </w:rPr>
              <w:t xml:space="preserve"> М.Г.</w:t>
            </w:r>
          </w:p>
        </w:tc>
        <w:tc>
          <w:tcPr>
            <w:tcW w:w="508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Лучший кабинет родного языка</w:t>
            </w:r>
          </w:p>
        </w:tc>
        <w:tc>
          <w:tcPr>
            <w:tcW w:w="2853" w:type="dxa"/>
          </w:tcPr>
          <w:p w:rsidR="002C2B60" w:rsidRPr="00E34FB0" w:rsidRDefault="002C2B60" w:rsidP="002C2B60">
            <w:pPr>
              <w:pStyle w:val="affffffff2"/>
              <w:numPr>
                <w:ilvl w:val="0"/>
                <w:numId w:val="19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республике</w:t>
            </w:r>
          </w:p>
        </w:tc>
      </w:tr>
      <w:tr w:rsidR="002C2B60" w:rsidTr="002C2B60">
        <w:tc>
          <w:tcPr>
            <w:tcW w:w="70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Хадисова</w:t>
            </w:r>
            <w:proofErr w:type="spellEnd"/>
            <w:r>
              <w:rPr>
                <w:sz w:val="28"/>
                <w:szCs w:val="28"/>
              </w:rPr>
              <w:t xml:space="preserve"> М.Г.</w:t>
            </w:r>
          </w:p>
        </w:tc>
        <w:tc>
          <w:tcPr>
            <w:tcW w:w="508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Республиканский конкурс поощрения лучших учителей Республики Дагестан</w:t>
            </w:r>
          </w:p>
        </w:tc>
        <w:tc>
          <w:tcPr>
            <w:tcW w:w="285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победитель</w:t>
            </w:r>
          </w:p>
        </w:tc>
      </w:tr>
      <w:tr w:rsidR="002C2B60" w:rsidTr="002C2B60">
        <w:tc>
          <w:tcPr>
            <w:tcW w:w="70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Хайбуллаев</w:t>
            </w:r>
            <w:proofErr w:type="spellEnd"/>
            <w:r>
              <w:rPr>
                <w:sz w:val="28"/>
                <w:szCs w:val="28"/>
              </w:rPr>
              <w:t xml:space="preserve"> Х.Х.</w:t>
            </w:r>
          </w:p>
        </w:tc>
        <w:tc>
          <w:tcPr>
            <w:tcW w:w="508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Поиски, находки, открытия</w:t>
            </w:r>
          </w:p>
        </w:tc>
        <w:tc>
          <w:tcPr>
            <w:tcW w:w="2853" w:type="dxa"/>
          </w:tcPr>
          <w:p w:rsidR="002C2B60" w:rsidRPr="00E34FB0" w:rsidRDefault="002C2B60" w:rsidP="002C2B60">
            <w:pPr>
              <w:pStyle w:val="affffffff2"/>
              <w:numPr>
                <w:ilvl w:val="0"/>
                <w:numId w:val="20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районе</w:t>
            </w:r>
          </w:p>
        </w:tc>
      </w:tr>
      <w:tr w:rsidR="002C2B60" w:rsidTr="002C2B60">
        <w:tc>
          <w:tcPr>
            <w:tcW w:w="70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Хайбуллаев</w:t>
            </w:r>
            <w:proofErr w:type="spellEnd"/>
            <w:r>
              <w:rPr>
                <w:sz w:val="28"/>
                <w:szCs w:val="28"/>
              </w:rPr>
              <w:t xml:space="preserve"> Х.Х.</w:t>
            </w:r>
          </w:p>
        </w:tc>
        <w:tc>
          <w:tcPr>
            <w:tcW w:w="508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Поиски, находки, открытия</w:t>
            </w:r>
          </w:p>
        </w:tc>
        <w:tc>
          <w:tcPr>
            <w:tcW w:w="2853" w:type="dxa"/>
          </w:tcPr>
          <w:p w:rsidR="002C2B60" w:rsidRPr="00E34FB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2- в республике</w:t>
            </w:r>
          </w:p>
        </w:tc>
      </w:tr>
      <w:tr w:rsidR="002C2B60" w:rsidTr="002C2B60">
        <w:tc>
          <w:tcPr>
            <w:tcW w:w="70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Хайбуллаев</w:t>
            </w:r>
            <w:proofErr w:type="spellEnd"/>
            <w:r>
              <w:rPr>
                <w:sz w:val="28"/>
                <w:szCs w:val="28"/>
              </w:rPr>
              <w:t xml:space="preserve"> Х.Х.</w:t>
            </w:r>
          </w:p>
        </w:tc>
        <w:tc>
          <w:tcPr>
            <w:tcW w:w="508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Всероссийский патриотический конкурс «Герои Великой Победы»</w:t>
            </w:r>
          </w:p>
        </w:tc>
        <w:tc>
          <w:tcPr>
            <w:tcW w:w="285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финалист</w:t>
            </w:r>
          </w:p>
        </w:tc>
      </w:tr>
    </w:tbl>
    <w:p w:rsidR="002C2B60" w:rsidRDefault="002C2B60" w:rsidP="002C2B60">
      <w:pPr>
        <w:rPr>
          <w:sz w:val="28"/>
          <w:szCs w:val="28"/>
        </w:rPr>
      </w:pP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</w:t>
      </w:r>
    </w:p>
    <w:p w:rsidR="002C2B60" w:rsidRDefault="002C2B60" w:rsidP="002C2B60">
      <w:pPr>
        <w:rPr>
          <w:sz w:val="28"/>
          <w:szCs w:val="28"/>
        </w:rPr>
      </w:pPr>
    </w:p>
    <w:p w:rsidR="002C2B60" w:rsidRDefault="002C2B60" w:rsidP="002C2B60">
      <w:pPr>
        <w:rPr>
          <w:sz w:val="28"/>
          <w:szCs w:val="28"/>
        </w:rPr>
      </w:pPr>
    </w:p>
    <w:p w:rsidR="002C2B60" w:rsidRDefault="002C2B60" w:rsidP="002C2B6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3F2EA7">
        <w:rPr>
          <w:b/>
          <w:sz w:val="28"/>
          <w:szCs w:val="28"/>
        </w:rPr>
        <w:t>Выводы и рекомендации:</w:t>
      </w:r>
    </w:p>
    <w:p w:rsidR="002C2B60" w:rsidRDefault="002C2B60" w:rsidP="002C2B60">
      <w:pPr>
        <w:pStyle w:val="affffffff2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 следующем учебном году необходимо поработать над повышением качества образования, своевременно готовить детей к олимпиадам и конкурсам. </w:t>
      </w:r>
    </w:p>
    <w:p w:rsidR="002C2B60" w:rsidRDefault="002C2B60" w:rsidP="002C2B60">
      <w:pPr>
        <w:pStyle w:val="affffffff2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Администрации школы обеспечить каждого предметника условиями для работы с учащимися, имеющими высокий уровень мотивации и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слабоуспевающими.</w:t>
      </w:r>
    </w:p>
    <w:p w:rsidR="002C2B60" w:rsidRDefault="002C2B60" w:rsidP="002C2B60">
      <w:pPr>
        <w:pStyle w:val="affffffff2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Продолжить курс на внедрение новых технологий в обучении.</w:t>
      </w:r>
    </w:p>
    <w:p w:rsidR="002C2B60" w:rsidRDefault="002C2B60" w:rsidP="002C2B60">
      <w:pPr>
        <w:pStyle w:val="affffffff2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Усилить роль самообразовательного процесса учителей. </w:t>
      </w:r>
    </w:p>
    <w:p w:rsidR="002C2B60" w:rsidRPr="00DE7695" w:rsidRDefault="002C2B60" w:rsidP="002C2B60">
      <w:pPr>
        <w:pStyle w:val="affffffff2"/>
        <w:numPr>
          <w:ilvl w:val="0"/>
          <w:numId w:val="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Работу ШМО, кроме математики, считать удовлетворительной.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Pr="009D1C11">
        <w:rPr>
          <w:b/>
          <w:sz w:val="28"/>
          <w:szCs w:val="28"/>
        </w:rPr>
        <w:t xml:space="preserve">Анализ </w:t>
      </w:r>
      <w:proofErr w:type="spellStart"/>
      <w:r w:rsidRPr="009D1C11">
        <w:rPr>
          <w:b/>
          <w:sz w:val="28"/>
          <w:szCs w:val="28"/>
        </w:rPr>
        <w:t>внутришкольного</w:t>
      </w:r>
      <w:proofErr w:type="spellEnd"/>
      <w:r w:rsidRPr="009D1C11">
        <w:rPr>
          <w:b/>
          <w:sz w:val="28"/>
          <w:szCs w:val="28"/>
        </w:rPr>
        <w:t xml:space="preserve"> контроля.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   Работа по </w:t>
      </w:r>
      <w:proofErr w:type="spellStart"/>
      <w:r>
        <w:rPr>
          <w:sz w:val="28"/>
          <w:szCs w:val="28"/>
        </w:rPr>
        <w:t>внутришкольному</w:t>
      </w:r>
      <w:proofErr w:type="spellEnd"/>
      <w:r>
        <w:rPr>
          <w:sz w:val="28"/>
          <w:szCs w:val="28"/>
        </w:rPr>
        <w:t xml:space="preserve"> контролю в 2016-17 учебном году была организована и проведена в соответствии с планом, составленным по всем основным направлениям: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>- выполнение всеобуча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>- состояние преподавания учебных предметов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>- состояние знаний, умений, навыков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>- школьная документация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- работа </w:t>
      </w:r>
      <w:proofErr w:type="spellStart"/>
      <w:r>
        <w:rPr>
          <w:sz w:val="28"/>
          <w:szCs w:val="28"/>
        </w:rPr>
        <w:t>педкадров</w:t>
      </w:r>
      <w:proofErr w:type="spellEnd"/>
      <w:r>
        <w:rPr>
          <w:sz w:val="28"/>
          <w:szCs w:val="28"/>
        </w:rPr>
        <w:t>.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    При планировании были учтены рекомендации, высказанные в ходе анализа работы за предыдущий учебный год. Все запланированные контрольно-инспекционные мероприятия выполнены. 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>При этом использовались следующие формы контроля: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- персональный – </w:t>
      </w:r>
      <w:proofErr w:type="spellStart"/>
      <w:r>
        <w:rPr>
          <w:sz w:val="28"/>
          <w:szCs w:val="28"/>
        </w:rPr>
        <w:t>Беркиханов</w:t>
      </w:r>
      <w:proofErr w:type="spellEnd"/>
      <w:r>
        <w:rPr>
          <w:sz w:val="28"/>
          <w:szCs w:val="28"/>
        </w:rPr>
        <w:t xml:space="preserve"> Д.Ш., </w:t>
      </w:r>
      <w:proofErr w:type="spellStart"/>
      <w:r>
        <w:rPr>
          <w:sz w:val="28"/>
          <w:szCs w:val="28"/>
        </w:rPr>
        <w:t>Самедова</w:t>
      </w:r>
      <w:proofErr w:type="spellEnd"/>
      <w:r>
        <w:rPr>
          <w:sz w:val="28"/>
          <w:szCs w:val="28"/>
        </w:rPr>
        <w:t xml:space="preserve"> Д.Ю., </w:t>
      </w:r>
      <w:proofErr w:type="spellStart"/>
      <w:r>
        <w:rPr>
          <w:sz w:val="28"/>
          <w:szCs w:val="28"/>
        </w:rPr>
        <w:t>Шапиев</w:t>
      </w:r>
      <w:proofErr w:type="spellEnd"/>
      <w:r>
        <w:rPr>
          <w:sz w:val="28"/>
          <w:szCs w:val="28"/>
        </w:rPr>
        <w:t xml:space="preserve"> З.И.;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>- обзорный – 9а(</w:t>
      </w:r>
      <w:proofErr w:type="spellStart"/>
      <w:r>
        <w:rPr>
          <w:sz w:val="28"/>
          <w:szCs w:val="28"/>
        </w:rPr>
        <w:t>клрук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ахтибекова</w:t>
      </w:r>
      <w:proofErr w:type="spellEnd"/>
      <w:r>
        <w:rPr>
          <w:sz w:val="28"/>
          <w:szCs w:val="28"/>
        </w:rPr>
        <w:t xml:space="preserve"> Р.А.), 9б(</w:t>
      </w:r>
      <w:proofErr w:type="spellStart"/>
      <w:r>
        <w:rPr>
          <w:sz w:val="28"/>
          <w:szCs w:val="28"/>
        </w:rPr>
        <w:t>клрук.Устарханова</w:t>
      </w:r>
      <w:proofErr w:type="spellEnd"/>
      <w:r>
        <w:rPr>
          <w:sz w:val="28"/>
          <w:szCs w:val="28"/>
        </w:rPr>
        <w:t xml:space="preserve"> А.А.), 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.(</w:t>
      </w:r>
      <w:proofErr w:type="spellStart"/>
      <w:r>
        <w:rPr>
          <w:sz w:val="28"/>
          <w:szCs w:val="28"/>
        </w:rPr>
        <w:t>клрук.Джабраилова</w:t>
      </w:r>
      <w:proofErr w:type="spellEnd"/>
      <w:r>
        <w:rPr>
          <w:sz w:val="28"/>
          <w:szCs w:val="28"/>
        </w:rPr>
        <w:t xml:space="preserve"> Г.С.)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lastRenderedPageBreak/>
        <w:t>– состояние школьной документации;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>- классно-обобщающий-5а(</w:t>
      </w:r>
      <w:proofErr w:type="spellStart"/>
      <w:r>
        <w:rPr>
          <w:sz w:val="28"/>
          <w:szCs w:val="28"/>
        </w:rPr>
        <w:t>клрук</w:t>
      </w:r>
      <w:proofErr w:type="gramStart"/>
      <w:r>
        <w:rPr>
          <w:sz w:val="28"/>
          <w:szCs w:val="28"/>
        </w:rPr>
        <w:t>.А</w:t>
      </w:r>
      <w:proofErr w:type="gramEnd"/>
      <w:r>
        <w:rPr>
          <w:sz w:val="28"/>
          <w:szCs w:val="28"/>
        </w:rPr>
        <w:t>лиева</w:t>
      </w:r>
      <w:proofErr w:type="spellEnd"/>
      <w:r>
        <w:rPr>
          <w:sz w:val="28"/>
          <w:szCs w:val="28"/>
        </w:rPr>
        <w:t xml:space="preserve"> М.М.), 5б(</w:t>
      </w:r>
      <w:proofErr w:type="spellStart"/>
      <w:r>
        <w:rPr>
          <w:sz w:val="28"/>
          <w:szCs w:val="28"/>
        </w:rPr>
        <w:t>клрук.Юсупова</w:t>
      </w:r>
      <w:proofErr w:type="spellEnd"/>
      <w:r>
        <w:rPr>
          <w:sz w:val="28"/>
          <w:szCs w:val="28"/>
        </w:rPr>
        <w:t xml:space="preserve"> Н.С.)</w:t>
      </w:r>
    </w:p>
    <w:p w:rsidR="002C2B60" w:rsidRDefault="002C2B60" w:rsidP="002C2B60">
      <w:pPr>
        <w:rPr>
          <w:sz w:val="28"/>
          <w:szCs w:val="28"/>
        </w:rPr>
      </w:pPr>
    </w:p>
    <w:p w:rsidR="002C2B60" w:rsidRDefault="002C2B60" w:rsidP="002C2B60">
      <w:pPr>
        <w:rPr>
          <w:sz w:val="28"/>
          <w:szCs w:val="28"/>
        </w:rPr>
      </w:pPr>
    </w:p>
    <w:p w:rsidR="002C2B60" w:rsidRDefault="002C2B60" w:rsidP="002C2B60">
      <w:pPr>
        <w:rPr>
          <w:b/>
          <w:sz w:val="28"/>
          <w:szCs w:val="28"/>
        </w:rPr>
      </w:pPr>
      <w:r w:rsidRPr="006B5CA3">
        <w:rPr>
          <w:b/>
          <w:sz w:val="28"/>
          <w:szCs w:val="28"/>
        </w:rPr>
        <w:t xml:space="preserve">                             </w:t>
      </w:r>
      <w:proofErr w:type="gramStart"/>
      <w:r w:rsidRPr="006B5CA3">
        <w:rPr>
          <w:b/>
          <w:sz w:val="28"/>
          <w:szCs w:val="28"/>
        </w:rPr>
        <w:t>Контроль за</w:t>
      </w:r>
      <w:proofErr w:type="gramEnd"/>
      <w:r w:rsidRPr="006B5CA3">
        <w:rPr>
          <w:b/>
          <w:sz w:val="28"/>
          <w:szCs w:val="28"/>
        </w:rPr>
        <w:t xml:space="preserve"> работой </w:t>
      </w:r>
      <w:proofErr w:type="spellStart"/>
      <w:r w:rsidRPr="006B5CA3">
        <w:rPr>
          <w:b/>
          <w:sz w:val="28"/>
          <w:szCs w:val="28"/>
        </w:rPr>
        <w:t>педкадров</w:t>
      </w:r>
      <w:proofErr w:type="spellEnd"/>
      <w:r w:rsidRPr="006B5CA3">
        <w:rPr>
          <w:b/>
          <w:sz w:val="28"/>
          <w:szCs w:val="28"/>
        </w:rPr>
        <w:t>.</w:t>
      </w:r>
    </w:p>
    <w:p w:rsidR="002C2B60" w:rsidRPr="00E600AD" w:rsidRDefault="002C2B60" w:rsidP="002C2B60">
      <w:pPr>
        <w:ind w:firstLine="360"/>
        <w:jc w:val="both"/>
        <w:rPr>
          <w:rFonts w:ascii="Calibri" w:eastAsia="Times New Roman" w:hAnsi="Calibri" w:cs="Times New Roman"/>
          <w:sz w:val="28"/>
          <w:szCs w:val="28"/>
        </w:rPr>
      </w:pPr>
      <w:r w:rsidRPr="00E600AD">
        <w:rPr>
          <w:b/>
          <w:sz w:val="28"/>
          <w:szCs w:val="28"/>
        </w:rPr>
        <w:t xml:space="preserve"> </w:t>
      </w:r>
      <w:r w:rsidRPr="00E600AD">
        <w:rPr>
          <w:rFonts w:ascii="Calibri" w:eastAsia="Times New Roman" w:hAnsi="Calibri" w:cs="Times New Roman"/>
          <w:sz w:val="28"/>
          <w:szCs w:val="28"/>
        </w:rPr>
        <w:t>В школе работает 62 учителя.</w:t>
      </w:r>
    </w:p>
    <w:p w:rsidR="002C2B60" w:rsidRPr="00E600AD" w:rsidRDefault="002C2B60" w:rsidP="002C2B60">
      <w:pPr>
        <w:ind w:firstLine="36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sz w:val="28"/>
          <w:szCs w:val="28"/>
        </w:rPr>
        <w:t>Высшей категории – 10</w:t>
      </w:r>
    </w:p>
    <w:p w:rsidR="002C2B60" w:rsidRPr="00E600AD" w:rsidRDefault="002C2B60" w:rsidP="002C2B60">
      <w:pPr>
        <w:ind w:firstLine="360"/>
        <w:jc w:val="both"/>
        <w:rPr>
          <w:rFonts w:ascii="Calibri" w:eastAsia="Times New Roman" w:hAnsi="Calibri" w:cs="Times New Roman"/>
          <w:sz w:val="28"/>
          <w:szCs w:val="28"/>
        </w:rPr>
      </w:pPr>
      <w:r w:rsidRPr="00E600AD">
        <w:rPr>
          <w:rFonts w:ascii="Calibri" w:eastAsia="Times New Roman" w:hAnsi="Calibri" w:cs="Times New Roman"/>
          <w:sz w:val="28"/>
          <w:szCs w:val="28"/>
        </w:rPr>
        <w:t xml:space="preserve"> </w:t>
      </w:r>
      <w:r w:rsidRPr="00E600AD">
        <w:rPr>
          <w:rFonts w:ascii="Calibri" w:eastAsia="Times New Roman" w:hAnsi="Calibri" w:cs="Times New Roman"/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 категории – 14</w:t>
      </w:r>
    </w:p>
    <w:p w:rsidR="002C2B60" w:rsidRDefault="002C2B60" w:rsidP="002C2B6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Почетные работники общего образования РФ – 9</w:t>
      </w:r>
    </w:p>
    <w:p w:rsidR="002C2B60" w:rsidRDefault="002C2B60" w:rsidP="002C2B60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Отличники просвещения РФ-1</w:t>
      </w:r>
    </w:p>
    <w:p w:rsidR="002C2B60" w:rsidRPr="003B4E98" w:rsidRDefault="002C2B60" w:rsidP="002C2B60">
      <w:pPr>
        <w:ind w:firstLine="360"/>
        <w:jc w:val="both"/>
        <w:rPr>
          <w:rFonts w:ascii="Calibri" w:eastAsia="Times New Roman" w:hAnsi="Calibri" w:cs="Times New Roman"/>
          <w:sz w:val="28"/>
          <w:szCs w:val="28"/>
        </w:rPr>
      </w:pPr>
      <w:r>
        <w:rPr>
          <w:sz w:val="28"/>
          <w:szCs w:val="28"/>
        </w:rPr>
        <w:t xml:space="preserve">Заслуженный работник культуры РД – 1 </w:t>
      </w:r>
    </w:p>
    <w:p w:rsidR="002C2B60" w:rsidRPr="005F33A1" w:rsidRDefault="002C2B60" w:rsidP="002C2B60">
      <w:pPr>
        <w:rPr>
          <w:b/>
          <w:sz w:val="28"/>
          <w:szCs w:val="28"/>
        </w:rPr>
      </w:pP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>Подтвердили свою категорию следующие учителя:</w:t>
      </w:r>
    </w:p>
    <w:tbl>
      <w:tblPr>
        <w:tblStyle w:val="affffffff1"/>
        <w:tblW w:w="0" w:type="auto"/>
        <w:tblLook w:val="04A0"/>
      </w:tblPr>
      <w:tblGrid>
        <w:gridCol w:w="675"/>
        <w:gridCol w:w="4395"/>
        <w:gridCol w:w="2108"/>
        <w:gridCol w:w="2393"/>
      </w:tblGrid>
      <w:tr w:rsidR="002C2B60" w:rsidTr="002C2B60">
        <w:tc>
          <w:tcPr>
            <w:tcW w:w="67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учителей</w:t>
            </w:r>
          </w:p>
        </w:tc>
        <w:tc>
          <w:tcPr>
            <w:tcW w:w="210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</w:tc>
        <w:tc>
          <w:tcPr>
            <w:tcW w:w="23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</w:tr>
      <w:tr w:rsidR="002C2B60" w:rsidTr="002C2B60">
        <w:tc>
          <w:tcPr>
            <w:tcW w:w="67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Абдуллаева З.Т.</w:t>
            </w:r>
          </w:p>
        </w:tc>
        <w:tc>
          <w:tcPr>
            <w:tcW w:w="210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23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</w:tr>
      <w:tr w:rsidR="002C2B60" w:rsidTr="002C2B60">
        <w:tc>
          <w:tcPr>
            <w:tcW w:w="67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Дадабекова</w:t>
            </w:r>
            <w:proofErr w:type="spellEnd"/>
            <w:r>
              <w:rPr>
                <w:sz w:val="28"/>
                <w:szCs w:val="28"/>
              </w:rPr>
              <w:t xml:space="preserve"> М.Т.</w:t>
            </w:r>
          </w:p>
        </w:tc>
        <w:tc>
          <w:tcPr>
            <w:tcW w:w="210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23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</w:t>
            </w:r>
            <w:proofErr w:type="gramStart"/>
            <w:r>
              <w:rPr>
                <w:sz w:val="28"/>
                <w:szCs w:val="28"/>
              </w:rPr>
              <w:t>.я</w:t>
            </w:r>
            <w:proofErr w:type="gramEnd"/>
            <w:r>
              <w:rPr>
                <w:sz w:val="28"/>
                <w:szCs w:val="28"/>
              </w:rPr>
              <w:t>з и литер.</w:t>
            </w:r>
          </w:p>
        </w:tc>
      </w:tr>
      <w:tr w:rsidR="002C2B60" w:rsidTr="002C2B60">
        <w:tc>
          <w:tcPr>
            <w:tcW w:w="67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Хайбуллаев</w:t>
            </w:r>
            <w:proofErr w:type="spellEnd"/>
            <w:r>
              <w:rPr>
                <w:sz w:val="28"/>
                <w:szCs w:val="28"/>
              </w:rPr>
              <w:t xml:space="preserve"> Х.Х.</w:t>
            </w:r>
          </w:p>
        </w:tc>
        <w:tc>
          <w:tcPr>
            <w:tcW w:w="210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23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истор.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gramEnd"/>
            <w:r>
              <w:rPr>
                <w:sz w:val="28"/>
                <w:szCs w:val="28"/>
              </w:rPr>
              <w:t>бществ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C2B60" w:rsidTr="002C2B60">
        <w:tc>
          <w:tcPr>
            <w:tcW w:w="67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Алхасова</w:t>
            </w:r>
            <w:proofErr w:type="spellEnd"/>
            <w:r>
              <w:rPr>
                <w:sz w:val="28"/>
                <w:szCs w:val="28"/>
              </w:rPr>
              <w:t xml:space="preserve"> Р.Н.</w:t>
            </w:r>
          </w:p>
        </w:tc>
        <w:tc>
          <w:tcPr>
            <w:tcW w:w="210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23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нач.кл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C2B60" w:rsidTr="002C2B60">
        <w:tc>
          <w:tcPr>
            <w:tcW w:w="67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Д.Ю.</w:t>
            </w:r>
          </w:p>
        </w:tc>
        <w:tc>
          <w:tcPr>
            <w:tcW w:w="210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23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нач.кл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2C2B60" w:rsidRDefault="002C2B60" w:rsidP="002C2B60">
      <w:pPr>
        <w:rPr>
          <w:sz w:val="28"/>
          <w:szCs w:val="28"/>
        </w:rPr>
      </w:pP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>Сдали свои документы на подтверждение категории:</w:t>
      </w:r>
    </w:p>
    <w:tbl>
      <w:tblPr>
        <w:tblStyle w:val="affffffff1"/>
        <w:tblW w:w="0" w:type="auto"/>
        <w:tblLook w:val="04A0"/>
      </w:tblPr>
      <w:tblGrid>
        <w:gridCol w:w="675"/>
        <w:gridCol w:w="4395"/>
        <w:gridCol w:w="2108"/>
        <w:gridCol w:w="2393"/>
      </w:tblGrid>
      <w:tr w:rsidR="002C2B60" w:rsidTr="002C2B60">
        <w:tc>
          <w:tcPr>
            <w:tcW w:w="67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учителей</w:t>
            </w:r>
          </w:p>
        </w:tc>
        <w:tc>
          <w:tcPr>
            <w:tcW w:w="210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категория</w:t>
            </w:r>
          </w:p>
        </w:tc>
        <w:tc>
          <w:tcPr>
            <w:tcW w:w="23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</w:tr>
      <w:tr w:rsidR="002C2B60" w:rsidTr="002C2B60">
        <w:tc>
          <w:tcPr>
            <w:tcW w:w="67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39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Атаева</w:t>
            </w:r>
            <w:proofErr w:type="spellEnd"/>
            <w:r>
              <w:rPr>
                <w:sz w:val="28"/>
                <w:szCs w:val="28"/>
              </w:rPr>
              <w:t xml:space="preserve"> З.И.</w:t>
            </w:r>
          </w:p>
        </w:tc>
        <w:tc>
          <w:tcPr>
            <w:tcW w:w="210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23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истор.</w:t>
            </w:r>
            <w:proofErr w:type="gramStart"/>
            <w:r>
              <w:rPr>
                <w:sz w:val="28"/>
                <w:szCs w:val="28"/>
              </w:rPr>
              <w:t>,о</w:t>
            </w:r>
            <w:proofErr w:type="gramEnd"/>
            <w:r>
              <w:rPr>
                <w:sz w:val="28"/>
                <w:szCs w:val="28"/>
              </w:rPr>
              <w:t>бществ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C2B60" w:rsidTr="002C2B60">
        <w:tc>
          <w:tcPr>
            <w:tcW w:w="67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39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Р.И.</w:t>
            </w:r>
          </w:p>
        </w:tc>
        <w:tc>
          <w:tcPr>
            <w:tcW w:w="210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23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нач.кл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C2B60" w:rsidTr="002C2B60">
        <w:tc>
          <w:tcPr>
            <w:tcW w:w="67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39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Ахаева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</w:tc>
        <w:tc>
          <w:tcPr>
            <w:tcW w:w="210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23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нач.кл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  <w:tr w:rsidR="002C2B60" w:rsidTr="002C2B60">
        <w:tc>
          <w:tcPr>
            <w:tcW w:w="67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39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Самедова</w:t>
            </w:r>
            <w:proofErr w:type="spellEnd"/>
            <w:r>
              <w:rPr>
                <w:sz w:val="28"/>
                <w:szCs w:val="28"/>
              </w:rPr>
              <w:t xml:space="preserve"> Д.Ю.</w:t>
            </w:r>
          </w:p>
        </w:tc>
        <w:tc>
          <w:tcPr>
            <w:tcW w:w="210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первая</w:t>
            </w:r>
          </w:p>
        </w:tc>
        <w:tc>
          <w:tcPr>
            <w:tcW w:w="23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</w:tr>
      <w:tr w:rsidR="002C2B60" w:rsidTr="002C2B60">
        <w:tc>
          <w:tcPr>
            <w:tcW w:w="67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39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Шапиев</w:t>
            </w:r>
            <w:proofErr w:type="spellEnd"/>
            <w:r>
              <w:rPr>
                <w:sz w:val="28"/>
                <w:szCs w:val="28"/>
              </w:rPr>
              <w:t xml:space="preserve"> З.И.</w:t>
            </w:r>
          </w:p>
        </w:tc>
        <w:tc>
          <w:tcPr>
            <w:tcW w:w="210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высшая</w:t>
            </w:r>
          </w:p>
        </w:tc>
        <w:tc>
          <w:tcPr>
            <w:tcW w:w="23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физика</w:t>
            </w:r>
            <w:proofErr w:type="gramStart"/>
            <w:r>
              <w:rPr>
                <w:sz w:val="28"/>
                <w:szCs w:val="28"/>
              </w:rPr>
              <w:t>,и</w:t>
            </w:r>
            <w:proofErr w:type="gramEnd"/>
            <w:r>
              <w:rPr>
                <w:sz w:val="28"/>
                <w:szCs w:val="28"/>
              </w:rPr>
              <w:t>нформ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</w:tr>
    </w:tbl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>Прошли курсы повышения квалификации:</w:t>
      </w:r>
    </w:p>
    <w:tbl>
      <w:tblPr>
        <w:tblStyle w:val="affffffff1"/>
        <w:tblW w:w="0" w:type="auto"/>
        <w:tblLook w:val="04A0"/>
      </w:tblPr>
      <w:tblGrid>
        <w:gridCol w:w="675"/>
        <w:gridCol w:w="5705"/>
        <w:gridCol w:w="3191"/>
      </w:tblGrid>
      <w:tr w:rsidR="002C2B60" w:rsidTr="002C2B60">
        <w:tc>
          <w:tcPr>
            <w:tcW w:w="67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570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Ф.И.О. учителей</w:t>
            </w:r>
          </w:p>
        </w:tc>
        <w:tc>
          <w:tcPr>
            <w:tcW w:w="319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предмет</w:t>
            </w:r>
          </w:p>
        </w:tc>
      </w:tr>
      <w:tr w:rsidR="002C2B60" w:rsidTr="002C2B60">
        <w:tc>
          <w:tcPr>
            <w:tcW w:w="67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570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Дадабекова</w:t>
            </w:r>
            <w:proofErr w:type="spellEnd"/>
            <w:r>
              <w:rPr>
                <w:sz w:val="28"/>
                <w:szCs w:val="28"/>
              </w:rPr>
              <w:t xml:space="preserve"> М.Т.</w:t>
            </w:r>
          </w:p>
        </w:tc>
        <w:tc>
          <w:tcPr>
            <w:tcW w:w="3191" w:type="dxa"/>
            <w:vMerge w:val="restart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русский язык</w:t>
            </w:r>
          </w:p>
        </w:tc>
      </w:tr>
      <w:tr w:rsidR="002C2B60" w:rsidTr="002C2B60">
        <w:tc>
          <w:tcPr>
            <w:tcW w:w="67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570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Гасанов Х.Х.</w:t>
            </w:r>
          </w:p>
        </w:tc>
        <w:tc>
          <w:tcPr>
            <w:tcW w:w="3191" w:type="dxa"/>
            <w:vMerge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</w:tr>
      <w:tr w:rsidR="002C2B60" w:rsidTr="002C2B60">
        <w:tc>
          <w:tcPr>
            <w:tcW w:w="67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70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Микаилова</w:t>
            </w:r>
            <w:proofErr w:type="spellEnd"/>
            <w:r>
              <w:rPr>
                <w:sz w:val="28"/>
                <w:szCs w:val="28"/>
              </w:rPr>
              <w:t xml:space="preserve"> А.Ш.</w:t>
            </w:r>
          </w:p>
        </w:tc>
        <w:tc>
          <w:tcPr>
            <w:tcW w:w="3191" w:type="dxa"/>
            <w:vMerge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</w:tr>
      <w:tr w:rsidR="002C2B60" w:rsidTr="002C2B60">
        <w:tc>
          <w:tcPr>
            <w:tcW w:w="67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70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Хадисова</w:t>
            </w:r>
            <w:proofErr w:type="spellEnd"/>
            <w:r>
              <w:rPr>
                <w:sz w:val="28"/>
                <w:szCs w:val="28"/>
              </w:rPr>
              <w:t xml:space="preserve"> М.Г.</w:t>
            </w:r>
          </w:p>
        </w:tc>
        <w:tc>
          <w:tcPr>
            <w:tcW w:w="3191" w:type="dxa"/>
            <w:vMerge w:val="restart"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</w:tr>
      <w:tr w:rsidR="002C2B60" w:rsidTr="002C2B60">
        <w:tc>
          <w:tcPr>
            <w:tcW w:w="67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70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Дадабекова</w:t>
            </w:r>
            <w:proofErr w:type="spellEnd"/>
            <w:r>
              <w:rPr>
                <w:sz w:val="28"/>
                <w:szCs w:val="28"/>
              </w:rPr>
              <w:t xml:space="preserve"> Г.И.</w:t>
            </w:r>
          </w:p>
        </w:tc>
        <w:tc>
          <w:tcPr>
            <w:tcW w:w="3191" w:type="dxa"/>
            <w:vMerge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</w:tr>
      <w:tr w:rsidR="002C2B60" w:rsidTr="002C2B60">
        <w:tc>
          <w:tcPr>
            <w:tcW w:w="67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70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Ахаева</w:t>
            </w:r>
            <w:proofErr w:type="spellEnd"/>
            <w:r>
              <w:rPr>
                <w:sz w:val="28"/>
                <w:szCs w:val="28"/>
              </w:rPr>
              <w:t xml:space="preserve"> З.М.</w:t>
            </w:r>
          </w:p>
        </w:tc>
        <w:tc>
          <w:tcPr>
            <w:tcW w:w="3191" w:type="dxa"/>
            <w:vMerge w:val="restart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начальные классы</w:t>
            </w:r>
          </w:p>
        </w:tc>
      </w:tr>
      <w:tr w:rsidR="002C2B60" w:rsidTr="002C2B60">
        <w:tc>
          <w:tcPr>
            <w:tcW w:w="67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70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Р.И.</w:t>
            </w:r>
          </w:p>
        </w:tc>
        <w:tc>
          <w:tcPr>
            <w:tcW w:w="3191" w:type="dxa"/>
            <w:vMerge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</w:tr>
      <w:tr w:rsidR="002C2B60" w:rsidTr="002C2B60">
        <w:tc>
          <w:tcPr>
            <w:tcW w:w="67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70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Магомедова Д.Ю.</w:t>
            </w:r>
          </w:p>
        </w:tc>
        <w:tc>
          <w:tcPr>
            <w:tcW w:w="3191" w:type="dxa"/>
            <w:vMerge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</w:tr>
      <w:tr w:rsidR="002C2B60" w:rsidTr="002C2B60">
        <w:tc>
          <w:tcPr>
            <w:tcW w:w="67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70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Джабраилова З.М.</w:t>
            </w:r>
          </w:p>
        </w:tc>
        <w:tc>
          <w:tcPr>
            <w:tcW w:w="3191" w:type="dxa"/>
            <w:vMerge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</w:tr>
      <w:tr w:rsidR="002C2B60" w:rsidTr="002C2B60">
        <w:tc>
          <w:tcPr>
            <w:tcW w:w="67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</w:t>
            </w:r>
          </w:p>
        </w:tc>
        <w:tc>
          <w:tcPr>
            <w:tcW w:w="570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Беркиханов</w:t>
            </w:r>
            <w:proofErr w:type="spellEnd"/>
            <w:r>
              <w:rPr>
                <w:sz w:val="28"/>
                <w:szCs w:val="28"/>
              </w:rPr>
              <w:t xml:space="preserve"> Д.Ш.</w:t>
            </w:r>
          </w:p>
        </w:tc>
        <w:tc>
          <w:tcPr>
            <w:tcW w:w="319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физика</w:t>
            </w:r>
          </w:p>
        </w:tc>
      </w:tr>
      <w:tr w:rsidR="002C2B60" w:rsidTr="002C2B60">
        <w:tc>
          <w:tcPr>
            <w:tcW w:w="67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70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Джалилов К.А.</w:t>
            </w:r>
          </w:p>
        </w:tc>
        <w:tc>
          <w:tcPr>
            <w:tcW w:w="319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физкультура</w:t>
            </w:r>
          </w:p>
        </w:tc>
      </w:tr>
      <w:tr w:rsidR="002C2B60" w:rsidTr="002C2B60">
        <w:tc>
          <w:tcPr>
            <w:tcW w:w="67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570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Алхасов</w:t>
            </w:r>
            <w:proofErr w:type="spellEnd"/>
            <w:r>
              <w:rPr>
                <w:sz w:val="28"/>
                <w:szCs w:val="28"/>
              </w:rPr>
              <w:t xml:space="preserve"> К.А.</w:t>
            </w:r>
          </w:p>
        </w:tc>
        <w:tc>
          <w:tcPr>
            <w:tcW w:w="319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родной язык</w:t>
            </w:r>
          </w:p>
        </w:tc>
      </w:tr>
      <w:tr w:rsidR="002C2B60" w:rsidTr="002C2B60">
        <w:tc>
          <w:tcPr>
            <w:tcW w:w="67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70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Устарханов</w:t>
            </w:r>
            <w:proofErr w:type="spellEnd"/>
            <w:r>
              <w:rPr>
                <w:sz w:val="28"/>
                <w:szCs w:val="28"/>
              </w:rPr>
              <w:t xml:space="preserve"> Х.А.</w:t>
            </w:r>
          </w:p>
        </w:tc>
        <w:tc>
          <w:tcPr>
            <w:tcW w:w="3191" w:type="dxa"/>
            <w:vMerge w:val="restart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менеджер</w:t>
            </w:r>
          </w:p>
        </w:tc>
      </w:tr>
      <w:tr w:rsidR="002C2B60" w:rsidTr="002C2B60">
        <w:tc>
          <w:tcPr>
            <w:tcW w:w="67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70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Ахычева</w:t>
            </w:r>
            <w:proofErr w:type="spellEnd"/>
            <w:r>
              <w:rPr>
                <w:sz w:val="28"/>
                <w:szCs w:val="28"/>
              </w:rPr>
              <w:t xml:space="preserve"> М.К.</w:t>
            </w:r>
          </w:p>
        </w:tc>
        <w:tc>
          <w:tcPr>
            <w:tcW w:w="3191" w:type="dxa"/>
            <w:vMerge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</w:tr>
    </w:tbl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2B60" w:rsidRPr="005F6AA8" w:rsidRDefault="002C2B60" w:rsidP="002C2B6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gramStart"/>
      <w:r w:rsidRPr="008C5443">
        <w:rPr>
          <w:b/>
          <w:sz w:val="28"/>
          <w:szCs w:val="28"/>
        </w:rPr>
        <w:t>Контроль за</w:t>
      </w:r>
      <w:proofErr w:type="gramEnd"/>
      <w:r w:rsidRPr="008C5443">
        <w:rPr>
          <w:b/>
          <w:sz w:val="28"/>
          <w:szCs w:val="28"/>
        </w:rPr>
        <w:t xml:space="preserve"> состоянием преподавания учебных предметов.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   Для контроля состояния преподавания учебных предметов посещались уроки, внеклассные мероприятия по предметам, заседания МО. Особое внимание уделялось: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>- совершенствованию форм и методов проведения урока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>- применению новых технологий на уроках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>- применению форм и методов, направленных на мотивационную деятельность учащихся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>- оказанию методической и практической помощи</w:t>
      </w:r>
    </w:p>
    <w:p w:rsidR="002C2B60" w:rsidRDefault="002C2B60" w:rsidP="002C2B60">
      <w:pPr>
        <w:rPr>
          <w:b/>
          <w:sz w:val="28"/>
          <w:szCs w:val="28"/>
        </w:rPr>
      </w:pPr>
    </w:p>
    <w:p w:rsidR="002C2B60" w:rsidRPr="001D3F61" w:rsidRDefault="002C2B60" w:rsidP="002C2B6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</w:t>
      </w:r>
      <w:r w:rsidRPr="001F5FEA">
        <w:rPr>
          <w:b/>
          <w:sz w:val="28"/>
          <w:szCs w:val="28"/>
        </w:rPr>
        <w:t>Выполнение практической части учебных программ.</w:t>
      </w:r>
    </w:p>
    <w:p w:rsidR="002C2B60" w:rsidRPr="00CC5DAF" w:rsidRDefault="002C2B60" w:rsidP="002C2B60">
      <w:pPr>
        <w:rPr>
          <w:sz w:val="28"/>
          <w:szCs w:val="28"/>
        </w:rPr>
      </w:pPr>
      <w:r w:rsidRPr="00CC5DAF">
        <w:rPr>
          <w:sz w:val="28"/>
          <w:szCs w:val="28"/>
        </w:rPr>
        <w:t xml:space="preserve">  С 10 по 14 апреля 2017г. в рамках </w:t>
      </w:r>
      <w:proofErr w:type="spellStart"/>
      <w:r w:rsidRPr="00CC5DAF">
        <w:rPr>
          <w:sz w:val="28"/>
          <w:szCs w:val="28"/>
        </w:rPr>
        <w:t>внутришкольного</w:t>
      </w:r>
      <w:proofErr w:type="spellEnd"/>
      <w:r w:rsidRPr="00CC5DAF">
        <w:rPr>
          <w:sz w:val="28"/>
          <w:szCs w:val="28"/>
        </w:rPr>
        <w:t xml:space="preserve"> контроля проводилось изучение выполнения практической части по русскому языку в 5-11 классах.</w:t>
      </w:r>
    </w:p>
    <w:p w:rsidR="002C2B60" w:rsidRDefault="002C2B60" w:rsidP="002C2B60">
      <w:pPr>
        <w:rPr>
          <w:sz w:val="28"/>
          <w:szCs w:val="28"/>
        </w:rPr>
      </w:pPr>
      <w:r w:rsidRPr="00CC5DAF">
        <w:rPr>
          <w:b/>
          <w:sz w:val="28"/>
          <w:szCs w:val="28"/>
        </w:rPr>
        <w:t>Цель проверки:</w:t>
      </w:r>
      <w:r w:rsidRPr="00CC5DAF">
        <w:rPr>
          <w:sz w:val="28"/>
          <w:szCs w:val="28"/>
        </w:rPr>
        <w:t xml:space="preserve"> выявить качество проводимой практической работы, проверить практическое владение русским языком, выявить эффективность работы учителей по повышению грамотности учащихся.</w:t>
      </w:r>
    </w:p>
    <w:tbl>
      <w:tblPr>
        <w:tblStyle w:val="affffffff1"/>
        <w:tblW w:w="9606" w:type="dxa"/>
        <w:tblLayout w:type="fixed"/>
        <w:tblLook w:val="04A0"/>
      </w:tblPr>
      <w:tblGrid>
        <w:gridCol w:w="675"/>
        <w:gridCol w:w="2410"/>
        <w:gridCol w:w="709"/>
        <w:gridCol w:w="709"/>
        <w:gridCol w:w="708"/>
        <w:gridCol w:w="851"/>
        <w:gridCol w:w="850"/>
        <w:gridCol w:w="851"/>
        <w:gridCol w:w="850"/>
        <w:gridCol w:w="993"/>
      </w:tblGrid>
      <w:tr w:rsidR="002C2B60" w:rsidRPr="006E0944" w:rsidTr="002C2B60">
        <w:tc>
          <w:tcPr>
            <w:tcW w:w="675" w:type="dxa"/>
            <w:vMerge w:val="restart"/>
          </w:tcPr>
          <w:p w:rsidR="002C2B60" w:rsidRPr="006E0944" w:rsidRDefault="002C2B60" w:rsidP="002C2B60">
            <w:pPr>
              <w:rPr>
                <w:b/>
                <w:sz w:val="28"/>
                <w:szCs w:val="28"/>
              </w:rPr>
            </w:pPr>
            <w:r w:rsidRPr="006E0944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410" w:type="dxa"/>
            <w:vMerge w:val="restart"/>
          </w:tcPr>
          <w:p w:rsidR="002C2B60" w:rsidRPr="006E0944" w:rsidRDefault="002C2B60" w:rsidP="002C2B60">
            <w:pPr>
              <w:rPr>
                <w:b/>
                <w:sz w:val="28"/>
                <w:szCs w:val="28"/>
              </w:rPr>
            </w:pPr>
            <w:r w:rsidRPr="006E0944">
              <w:rPr>
                <w:b/>
                <w:sz w:val="28"/>
                <w:szCs w:val="28"/>
              </w:rPr>
              <w:t>ФИО учителей</w:t>
            </w:r>
          </w:p>
        </w:tc>
        <w:tc>
          <w:tcPr>
            <w:tcW w:w="1418" w:type="dxa"/>
            <w:gridSpan w:val="2"/>
          </w:tcPr>
          <w:p w:rsidR="002C2B60" w:rsidRPr="006E0944" w:rsidRDefault="002C2B60" w:rsidP="002C2B60">
            <w:pPr>
              <w:rPr>
                <w:b/>
                <w:sz w:val="28"/>
                <w:szCs w:val="28"/>
              </w:rPr>
            </w:pPr>
            <w:r w:rsidRPr="006E0944">
              <w:rPr>
                <w:b/>
                <w:sz w:val="28"/>
                <w:szCs w:val="28"/>
              </w:rPr>
              <w:t>диктант</w:t>
            </w:r>
          </w:p>
        </w:tc>
        <w:tc>
          <w:tcPr>
            <w:tcW w:w="1559" w:type="dxa"/>
            <w:gridSpan w:val="2"/>
          </w:tcPr>
          <w:p w:rsidR="002C2B60" w:rsidRPr="006E0944" w:rsidRDefault="002C2B60" w:rsidP="002C2B60">
            <w:pPr>
              <w:rPr>
                <w:b/>
                <w:sz w:val="28"/>
                <w:szCs w:val="28"/>
              </w:rPr>
            </w:pPr>
            <w:r w:rsidRPr="006E0944">
              <w:rPr>
                <w:b/>
                <w:sz w:val="28"/>
                <w:szCs w:val="28"/>
              </w:rPr>
              <w:t>изложение</w:t>
            </w:r>
          </w:p>
        </w:tc>
        <w:tc>
          <w:tcPr>
            <w:tcW w:w="1701" w:type="dxa"/>
            <w:gridSpan w:val="2"/>
          </w:tcPr>
          <w:p w:rsidR="002C2B60" w:rsidRPr="006E0944" w:rsidRDefault="002C2B60" w:rsidP="002C2B60">
            <w:pPr>
              <w:rPr>
                <w:b/>
                <w:sz w:val="28"/>
                <w:szCs w:val="28"/>
              </w:rPr>
            </w:pPr>
            <w:r w:rsidRPr="006E0944">
              <w:rPr>
                <w:b/>
                <w:sz w:val="28"/>
                <w:szCs w:val="28"/>
              </w:rPr>
              <w:t>сочинение</w:t>
            </w:r>
          </w:p>
        </w:tc>
        <w:tc>
          <w:tcPr>
            <w:tcW w:w="850" w:type="dxa"/>
          </w:tcPr>
          <w:p w:rsidR="002C2B60" w:rsidRPr="006E0944" w:rsidRDefault="002C2B60" w:rsidP="002C2B60">
            <w:pPr>
              <w:rPr>
                <w:b/>
                <w:sz w:val="28"/>
                <w:szCs w:val="28"/>
              </w:rPr>
            </w:pPr>
            <w:r w:rsidRPr="006E0944">
              <w:rPr>
                <w:b/>
                <w:sz w:val="28"/>
                <w:szCs w:val="28"/>
              </w:rPr>
              <w:t>тесты</w:t>
            </w:r>
          </w:p>
        </w:tc>
        <w:tc>
          <w:tcPr>
            <w:tcW w:w="993" w:type="dxa"/>
          </w:tcPr>
          <w:p w:rsidR="002C2B60" w:rsidRPr="006E0944" w:rsidRDefault="002C2B60" w:rsidP="002C2B60">
            <w:pPr>
              <w:rPr>
                <w:b/>
                <w:sz w:val="28"/>
                <w:szCs w:val="28"/>
              </w:rPr>
            </w:pPr>
            <w:r w:rsidRPr="006E0944">
              <w:rPr>
                <w:b/>
                <w:sz w:val="28"/>
                <w:szCs w:val="28"/>
              </w:rPr>
              <w:t>класс</w:t>
            </w:r>
          </w:p>
        </w:tc>
      </w:tr>
      <w:tr w:rsidR="002C2B60" w:rsidRPr="006E0944" w:rsidTr="002C2B60">
        <w:tc>
          <w:tcPr>
            <w:tcW w:w="675" w:type="dxa"/>
            <w:vMerge/>
          </w:tcPr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2C2B60" w:rsidRPr="006E0944" w:rsidRDefault="002C2B60" w:rsidP="002C2B60">
            <w:pPr>
              <w:rPr>
                <w:b/>
                <w:sz w:val="28"/>
                <w:szCs w:val="28"/>
              </w:rPr>
            </w:pPr>
            <w:proofErr w:type="spellStart"/>
            <w:r w:rsidRPr="006E0944">
              <w:rPr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709" w:type="dxa"/>
          </w:tcPr>
          <w:p w:rsidR="002C2B60" w:rsidRPr="006E0944" w:rsidRDefault="002C2B60" w:rsidP="002C2B60">
            <w:pPr>
              <w:rPr>
                <w:b/>
                <w:sz w:val="28"/>
                <w:szCs w:val="28"/>
              </w:rPr>
            </w:pPr>
            <w:r w:rsidRPr="006E094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708" w:type="dxa"/>
          </w:tcPr>
          <w:p w:rsidR="002C2B60" w:rsidRPr="006E0944" w:rsidRDefault="002C2B60" w:rsidP="002C2B60">
            <w:pPr>
              <w:rPr>
                <w:b/>
                <w:sz w:val="28"/>
                <w:szCs w:val="28"/>
              </w:rPr>
            </w:pPr>
            <w:proofErr w:type="spellStart"/>
            <w:r w:rsidRPr="006E0944">
              <w:rPr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851" w:type="dxa"/>
          </w:tcPr>
          <w:p w:rsidR="002C2B60" w:rsidRPr="006E0944" w:rsidRDefault="002C2B60" w:rsidP="002C2B60">
            <w:pPr>
              <w:rPr>
                <w:b/>
                <w:sz w:val="28"/>
                <w:szCs w:val="28"/>
              </w:rPr>
            </w:pPr>
            <w:r w:rsidRPr="006E094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50" w:type="dxa"/>
          </w:tcPr>
          <w:p w:rsidR="002C2B60" w:rsidRPr="006E0944" w:rsidRDefault="002C2B60" w:rsidP="002C2B60">
            <w:pPr>
              <w:rPr>
                <w:b/>
                <w:sz w:val="28"/>
                <w:szCs w:val="28"/>
              </w:rPr>
            </w:pPr>
            <w:proofErr w:type="spellStart"/>
            <w:r w:rsidRPr="006E0944">
              <w:rPr>
                <w:b/>
                <w:sz w:val="28"/>
                <w:szCs w:val="28"/>
              </w:rPr>
              <w:t>н</w:t>
            </w:r>
            <w:proofErr w:type="spellEnd"/>
          </w:p>
        </w:tc>
        <w:tc>
          <w:tcPr>
            <w:tcW w:w="851" w:type="dxa"/>
          </w:tcPr>
          <w:p w:rsidR="002C2B60" w:rsidRPr="006E0944" w:rsidRDefault="002C2B60" w:rsidP="002C2B60">
            <w:pPr>
              <w:rPr>
                <w:b/>
                <w:sz w:val="28"/>
                <w:szCs w:val="28"/>
              </w:rPr>
            </w:pPr>
            <w:r w:rsidRPr="006E094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850" w:type="dxa"/>
          </w:tcPr>
          <w:p w:rsidR="002C2B60" w:rsidRPr="006E0944" w:rsidRDefault="002C2B60" w:rsidP="002C2B60">
            <w:pPr>
              <w:rPr>
                <w:b/>
                <w:sz w:val="28"/>
                <w:szCs w:val="28"/>
              </w:rPr>
            </w:pPr>
            <w:r w:rsidRPr="006E0944">
              <w:rPr>
                <w:b/>
                <w:sz w:val="28"/>
                <w:szCs w:val="28"/>
              </w:rPr>
              <w:t>в</w:t>
            </w:r>
          </w:p>
        </w:tc>
        <w:tc>
          <w:tcPr>
            <w:tcW w:w="993" w:type="dxa"/>
          </w:tcPr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</w:tc>
      </w:tr>
      <w:tr w:rsidR="002C2B60" w:rsidRPr="006E0944" w:rsidTr="002C2B60">
        <w:tc>
          <w:tcPr>
            <w:tcW w:w="675" w:type="dxa"/>
          </w:tcPr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1.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2.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3.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4.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5.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6.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7.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8.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9.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10.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11.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12.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2410" w:type="dxa"/>
          </w:tcPr>
          <w:p w:rsidR="002C2B60" w:rsidRPr="006E0944" w:rsidRDefault="002C2B60" w:rsidP="002C2B60">
            <w:pPr>
              <w:rPr>
                <w:sz w:val="28"/>
                <w:szCs w:val="28"/>
              </w:rPr>
            </w:pPr>
            <w:proofErr w:type="spellStart"/>
            <w:r w:rsidRPr="006E0944">
              <w:rPr>
                <w:sz w:val="28"/>
                <w:szCs w:val="28"/>
              </w:rPr>
              <w:lastRenderedPageBreak/>
              <w:t>Нурамматов</w:t>
            </w:r>
            <w:proofErr w:type="spellEnd"/>
            <w:r w:rsidRPr="006E0944">
              <w:rPr>
                <w:sz w:val="28"/>
                <w:szCs w:val="28"/>
              </w:rPr>
              <w:t xml:space="preserve"> А.Н.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Юсупова Н.С.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proofErr w:type="spellStart"/>
            <w:r w:rsidRPr="006E0944">
              <w:rPr>
                <w:sz w:val="28"/>
                <w:szCs w:val="28"/>
              </w:rPr>
              <w:t>Махтибекова</w:t>
            </w:r>
            <w:proofErr w:type="spellEnd"/>
            <w:r w:rsidRPr="006E0944">
              <w:rPr>
                <w:sz w:val="28"/>
                <w:szCs w:val="28"/>
              </w:rPr>
              <w:t xml:space="preserve"> Р.А.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proofErr w:type="spellStart"/>
            <w:r w:rsidRPr="006E0944">
              <w:rPr>
                <w:sz w:val="28"/>
                <w:szCs w:val="28"/>
              </w:rPr>
              <w:t>Микаилова</w:t>
            </w:r>
            <w:proofErr w:type="spellEnd"/>
            <w:r w:rsidRPr="006E0944">
              <w:rPr>
                <w:sz w:val="28"/>
                <w:szCs w:val="28"/>
              </w:rPr>
              <w:t xml:space="preserve">  А.Ш.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proofErr w:type="spellStart"/>
            <w:r w:rsidRPr="006E0944">
              <w:rPr>
                <w:sz w:val="28"/>
                <w:szCs w:val="28"/>
              </w:rPr>
              <w:t>Махтибекова</w:t>
            </w:r>
            <w:proofErr w:type="spellEnd"/>
            <w:r w:rsidRPr="006E0944">
              <w:rPr>
                <w:sz w:val="28"/>
                <w:szCs w:val="28"/>
              </w:rPr>
              <w:t xml:space="preserve"> Р.А.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Юсупова Н.С.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Юсупова Н.С.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proofErr w:type="spellStart"/>
            <w:r w:rsidRPr="006E0944">
              <w:rPr>
                <w:sz w:val="28"/>
                <w:szCs w:val="28"/>
              </w:rPr>
              <w:t>Махтибекова</w:t>
            </w:r>
            <w:proofErr w:type="spellEnd"/>
            <w:r w:rsidRPr="006E0944">
              <w:rPr>
                <w:sz w:val="28"/>
                <w:szCs w:val="28"/>
              </w:rPr>
              <w:t xml:space="preserve"> Р.А.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proofErr w:type="spellStart"/>
            <w:r w:rsidRPr="006E0944">
              <w:rPr>
                <w:sz w:val="28"/>
                <w:szCs w:val="28"/>
              </w:rPr>
              <w:t>Микаилова</w:t>
            </w:r>
            <w:proofErr w:type="spellEnd"/>
            <w:r w:rsidRPr="006E0944">
              <w:rPr>
                <w:sz w:val="28"/>
                <w:szCs w:val="28"/>
              </w:rPr>
              <w:t xml:space="preserve">  А.Ш.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Юсупова Н.С.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proofErr w:type="spellStart"/>
            <w:r w:rsidRPr="006E0944">
              <w:rPr>
                <w:sz w:val="28"/>
                <w:szCs w:val="28"/>
              </w:rPr>
              <w:t>Дадабекова</w:t>
            </w:r>
            <w:proofErr w:type="spellEnd"/>
            <w:r w:rsidRPr="006E0944">
              <w:rPr>
                <w:sz w:val="28"/>
                <w:szCs w:val="28"/>
              </w:rPr>
              <w:t xml:space="preserve"> М.Т.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proofErr w:type="spellStart"/>
            <w:r w:rsidRPr="006E0944">
              <w:rPr>
                <w:sz w:val="28"/>
                <w:szCs w:val="28"/>
              </w:rPr>
              <w:t>Нурамматов</w:t>
            </w:r>
            <w:proofErr w:type="spellEnd"/>
            <w:r w:rsidRPr="006E0944"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709" w:type="dxa"/>
          </w:tcPr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lastRenderedPageBreak/>
              <w:t>8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8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8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8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4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4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5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6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6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6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6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3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lastRenderedPageBreak/>
              <w:t>3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6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3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4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5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7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5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4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4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4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4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3</w:t>
            </w:r>
          </w:p>
          <w:p w:rsidR="002C2B60" w:rsidRPr="006E0944" w:rsidRDefault="002C2B60" w:rsidP="002C2B60">
            <w:pPr>
              <w:rPr>
                <w:b/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lastRenderedPageBreak/>
              <w:t>8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8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8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8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7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7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7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6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6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6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6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3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lastRenderedPageBreak/>
              <w:t>5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4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4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3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2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5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2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3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2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2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3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2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1</w:t>
            </w:r>
          </w:p>
        </w:tc>
        <w:tc>
          <w:tcPr>
            <w:tcW w:w="850" w:type="dxa"/>
          </w:tcPr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lastRenderedPageBreak/>
              <w:t>6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6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6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6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6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6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6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6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6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6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6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4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6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lastRenderedPageBreak/>
              <w:t>3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5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3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2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3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4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3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2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3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2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2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1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lastRenderedPageBreak/>
              <w:t>3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3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3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2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3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2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3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2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1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3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3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lastRenderedPageBreak/>
              <w:t>5а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5б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6а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6б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7а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7б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8а</w:t>
            </w:r>
            <w:proofErr w:type="gramStart"/>
            <w:r w:rsidRPr="006E0944">
              <w:rPr>
                <w:sz w:val="28"/>
                <w:szCs w:val="28"/>
              </w:rPr>
              <w:t>,б</w:t>
            </w:r>
            <w:proofErr w:type="gramEnd"/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9а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9а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9б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9б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10</w:t>
            </w:r>
          </w:p>
          <w:p w:rsidR="002C2B60" w:rsidRPr="006E0944" w:rsidRDefault="002C2B60" w:rsidP="002C2B60">
            <w:pPr>
              <w:rPr>
                <w:sz w:val="28"/>
                <w:szCs w:val="28"/>
              </w:rPr>
            </w:pPr>
            <w:r w:rsidRPr="006E0944">
              <w:rPr>
                <w:sz w:val="28"/>
                <w:szCs w:val="28"/>
              </w:rPr>
              <w:t>11</w:t>
            </w:r>
          </w:p>
        </w:tc>
      </w:tr>
    </w:tbl>
    <w:p w:rsidR="002C2B60" w:rsidRDefault="002C2B60" w:rsidP="002C2B60">
      <w:pPr>
        <w:rPr>
          <w:sz w:val="28"/>
          <w:szCs w:val="28"/>
        </w:rPr>
      </w:pPr>
    </w:p>
    <w:p w:rsidR="002C2B60" w:rsidRPr="00E653B1" w:rsidRDefault="002C2B60" w:rsidP="002C2B60">
      <w:pPr>
        <w:rPr>
          <w:sz w:val="28"/>
          <w:szCs w:val="28"/>
        </w:rPr>
      </w:pPr>
      <w:r w:rsidRPr="00E653B1">
        <w:rPr>
          <w:sz w:val="28"/>
          <w:szCs w:val="28"/>
        </w:rPr>
        <w:t xml:space="preserve">Проверка пройденного учебного материала по тематическим планам показала, что не все учителя русского языка строго следуют тематическому планированию: переносят запланированные диктанты, сочинения, изложения, пропускают темы. Меняют тексты изложений. </w:t>
      </w:r>
      <w:r>
        <w:rPr>
          <w:sz w:val="28"/>
          <w:szCs w:val="28"/>
        </w:rPr>
        <w:t xml:space="preserve">Все эти замечания </w:t>
      </w:r>
      <w:r w:rsidRPr="00E653B1">
        <w:rPr>
          <w:sz w:val="28"/>
          <w:szCs w:val="28"/>
        </w:rPr>
        <w:t xml:space="preserve">  обсуждены на заседании ШМО учителей русского языка и литературы. </w:t>
      </w:r>
    </w:p>
    <w:p w:rsidR="002C2B60" w:rsidRDefault="002C2B60" w:rsidP="002C2B60">
      <w:pPr>
        <w:rPr>
          <w:sz w:val="28"/>
          <w:szCs w:val="28"/>
        </w:rPr>
      </w:pPr>
      <w:r w:rsidRPr="00624D0D">
        <w:rPr>
          <w:sz w:val="28"/>
          <w:szCs w:val="28"/>
        </w:rPr>
        <w:t>Учителя родного языка и литературы работают строго по тематическим планам, отставания нет. Есть претензии к темам сочине</w:t>
      </w:r>
      <w:r>
        <w:rPr>
          <w:sz w:val="28"/>
          <w:szCs w:val="28"/>
        </w:rPr>
        <w:t>ний. Нет ни одного сочи</w:t>
      </w:r>
      <w:r w:rsidRPr="00624D0D">
        <w:rPr>
          <w:sz w:val="28"/>
          <w:szCs w:val="28"/>
        </w:rPr>
        <w:t>нения по произведениям пройденных авторов.</w:t>
      </w:r>
    </w:p>
    <w:tbl>
      <w:tblPr>
        <w:tblStyle w:val="affffffff1"/>
        <w:tblW w:w="0" w:type="auto"/>
        <w:tblLook w:val="04A0"/>
      </w:tblPr>
      <w:tblGrid>
        <w:gridCol w:w="521"/>
        <w:gridCol w:w="2706"/>
        <w:gridCol w:w="1417"/>
        <w:gridCol w:w="1985"/>
        <w:gridCol w:w="1559"/>
        <w:gridCol w:w="1383"/>
      </w:tblGrid>
      <w:tr w:rsidR="002C2B60" w:rsidTr="002C2B60">
        <w:tc>
          <w:tcPr>
            <w:tcW w:w="521" w:type="dxa"/>
          </w:tcPr>
          <w:p w:rsidR="002C2B60" w:rsidRPr="00713CE9" w:rsidRDefault="002C2B60" w:rsidP="002C2B60">
            <w:pPr>
              <w:rPr>
                <w:b/>
                <w:sz w:val="28"/>
                <w:szCs w:val="28"/>
              </w:rPr>
            </w:pPr>
            <w:r w:rsidRPr="00713CE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2706" w:type="dxa"/>
          </w:tcPr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b/>
                <w:sz w:val="28"/>
                <w:szCs w:val="28"/>
              </w:rPr>
              <w:t>ФИО учителей</w:t>
            </w:r>
          </w:p>
        </w:tc>
        <w:tc>
          <w:tcPr>
            <w:tcW w:w="1417" w:type="dxa"/>
          </w:tcPr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b/>
                <w:sz w:val="28"/>
                <w:szCs w:val="28"/>
              </w:rPr>
              <w:t>диктант</w:t>
            </w:r>
          </w:p>
        </w:tc>
        <w:tc>
          <w:tcPr>
            <w:tcW w:w="1985" w:type="dxa"/>
          </w:tcPr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b/>
                <w:sz w:val="28"/>
                <w:szCs w:val="28"/>
              </w:rPr>
              <w:t>изложение</w:t>
            </w:r>
          </w:p>
        </w:tc>
        <w:tc>
          <w:tcPr>
            <w:tcW w:w="1559" w:type="dxa"/>
          </w:tcPr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b/>
                <w:sz w:val="28"/>
                <w:szCs w:val="28"/>
              </w:rPr>
              <w:t>сочинение</w:t>
            </w:r>
          </w:p>
        </w:tc>
        <w:tc>
          <w:tcPr>
            <w:tcW w:w="1383" w:type="dxa"/>
          </w:tcPr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b/>
                <w:sz w:val="28"/>
                <w:szCs w:val="28"/>
              </w:rPr>
              <w:t>класс</w:t>
            </w:r>
          </w:p>
        </w:tc>
      </w:tr>
      <w:tr w:rsidR="002C2B60" w:rsidTr="002C2B60">
        <w:tc>
          <w:tcPr>
            <w:tcW w:w="521" w:type="dxa"/>
          </w:tcPr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sz w:val="28"/>
                <w:szCs w:val="28"/>
              </w:rPr>
              <w:t>1.</w:t>
            </w:r>
          </w:p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sz w:val="28"/>
                <w:szCs w:val="28"/>
              </w:rPr>
              <w:t>2.</w:t>
            </w:r>
          </w:p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sz w:val="28"/>
                <w:szCs w:val="28"/>
              </w:rPr>
              <w:t>3.</w:t>
            </w:r>
          </w:p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sz w:val="28"/>
                <w:szCs w:val="28"/>
              </w:rPr>
              <w:t>4.</w:t>
            </w:r>
          </w:p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sz w:val="28"/>
                <w:szCs w:val="28"/>
              </w:rPr>
              <w:t>5.</w:t>
            </w:r>
          </w:p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sz w:val="28"/>
                <w:szCs w:val="28"/>
              </w:rPr>
              <w:t>6.</w:t>
            </w:r>
          </w:p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sz w:val="28"/>
                <w:szCs w:val="28"/>
              </w:rPr>
              <w:t>7.</w:t>
            </w:r>
          </w:p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sz w:val="28"/>
                <w:szCs w:val="28"/>
              </w:rPr>
              <w:t>8.</w:t>
            </w:r>
          </w:p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sz w:val="28"/>
                <w:szCs w:val="28"/>
              </w:rPr>
              <w:t>9.</w:t>
            </w:r>
          </w:p>
        </w:tc>
        <w:tc>
          <w:tcPr>
            <w:tcW w:w="2706" w:type="dxa"/>
          </w:tcPr>
          <w:p w:rsidR="002C2B60" w:rsidRPr="00713CE9" w:rsidRDefault="002C2B60" w:rsidP="002C2B60">
            <w:pPr>
              <w:rPr>
                <w:sz w:val="28"/>
                <w:szCs w:val="28"/>
              </w:rPr>
            </w:pPr>
            <w:proofErr w:type="spellStart"/>
            <w:r w:rsidRPr="00713CE9">
              <w:rPr>
                <w:sz w:val="28"/>
                <w:szCs w:val="28"/>
              </w:rPr>
              <w:t>Алхасов</w:t>
            </w:r>
            <w:proofErr w:type="spellEnd"/>
            <w:r w:rsidRPr="00713CE9">
              <w:rPr>
                <w:sz w:val="28"/>
                <w:szCs w:val="28"/>
              </w:rPr>
              <w:t xml:space="preserve"> К.А.</w:t>
            </w:r>
          </w:p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sz w:val="28"/>
                <w:szCs w:val="28"/>
              </w:rPr>
              <w:t>Гаджибекова Ж.М.</w:t>
            </w:r>
          </w:p>
          <w:p w:rsidR="002C2B60" w:rsidRPr="00713CE9" w:rsidRDefault="002C2B60" w:rsidP="002C2B60">
            <w:pPr>
              <w:rPr>
                <w:sz w:val="28"/>
                <w:szCs w:val="28"/>
              </w:rPr>
            </w:pPr>
            <w:proofErr w:type="spellStart"/>
            <w:r w:rsidRPr="00713CE9">
              <w:rPr>
                <w:sz w:val="28"/>
                <w:szCs w:val="28"/>
              </w:rPr>
              <w:t>Садрутдинова</w:t>
            </w:r>
            <w:proofErr w:type="spellEnd"/>
            <w:r w:rsidRPr="00713CE9">
              <w:rPr>
                <w:sz w:val="28"/>
                <w:szCs w:val="28"/>
              </w:rPr>
              <w:t xml:space="preserve"> Р.М.</w:t>
            </w:r>
          </w:p>
          <w:p w:rsidR="002C2B60" w:rsidRPr="00713CE9" w:rsidRDefault="002C2B60" w:rsidP="002C2B60">
            <w:pPr>
              <w:rPr>
                <w:sz w:val="28"/>
                <w:szCs w:val="28"/>
              </w:rPr>
            </w:pPr>
            <w:proofErr w:type="spellStart"/>
            <w:r w:rsidRPr="00713CE9">
              <w:rPr>
                <w:sz w:val="28"/>
                <w:szCs w:val="28"/>
              </w:rPr>
              <w:t>Алхасов</w:t>
            </w:r>
            <w:proofErr w:type="spellEnd"/>
            <w:r w:rsidRPr="00713CE9">
              <w:rPr>
                <w:sz w:val="28"/>
                <w:szCs w:val="28"/>
              </w:rPr>
              <w:t xml:space="preserve"> К.А.</w:t>
            </w:r>
          </w:p>
          <w:p w:rsidR="002C2B60" w:rsidRPr="00713CE9" w:rsidRDefault="002C2B60" w:rsidP="002C2B60">
            <w:pPr>
              <w:rPr>
                <w:sz w:val="28"/>
                <w:szCs w:val="28"/>
              </w:rPr>
            </w:pPr>
            <w:proofErr w:type="spellStart"/>
            <w:r w:rsidRPr="00713CE9">
              <w:rPr>
                <w:sz w:val="28"/>
                <w:szCs w:val="28"/>
              </w:rPr>
              <w:t>Хадисова</w:t>
            </w:r>
            <w:proofErr w:type="spellEnd"/>
            <w:r w:rsidRPr="00713CE9">
              <w:rPr>
                <w:sz w:val="28"/>
                <w:szCs w:val="28"/>
              </w:rPr>
              <w:t xml:space="preserve"> М Г.</w:t>
            </w:r>
          </w:p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sz w:val="28"/>
                <w:szCs w:val="28"/>
              </w:rPr>
              <w:t>Магомедова Д.Ю.</w:t>
            </w:r>
          </w:p>
          <w:p w:rsidR="002C2B60" w:rsidRPr="00713CE9" w:rsidRDefault="002C2B60" w:rsidP="002C2B60">
            <w:pPr>
              <w:rPr>
                <w:sz w:val="28"/>
                <w:szCs w:val="28"/>
              </w:rPr>
            </w:pPr>
            <w:proofErr w:type="spellStart"/>
            <w:r w:rsidRPr="00713CE9">
              <w:rPr>
                <w:sz w:val="28"/>
                <w:szCs w:val="28"/>
              </w:rPr>
              <w:t>Биймурадов</w:t>
            </w:r>
            <w:proofErr w:type="spellEnd"/>
            <w:r w:rsidRPr="00713CE9">
              <w:rPr>
                <w:sz w:val="28"/>
                <w:szCs w:val="28"/>
              </w:rPr>
              <w:t xml:space="preserve"> Б.М.</w:t>
            </w:r>
          </w:p>
          <w:p w:rsidR="002C2B60" w:rsidRPr="00713CE9" w:rsidRDefault="002C2B60" w:rsidP="002C2B60">
            <w:pPr>
              <w:rPr>
                <w:sz w:val="28"/>
                <w:szCs w:val="28"/>
              </w:rPr>
            </w:pPr>
            <w:proofErr w:type="spellStart"/>
            <w:r w:rsidRPr="00713CE9">
              <w:rPr>
                <w:sz w:val="28"/>
                <w:szCs w:val="28"/>
              </w:rPr>
              <w:t>Биймурадов</w:t>
            </w:r>
            <w:proofErr w:type="spellEnd"/>
            <w:r w:rsidRPr="00713CE9">
              <w:rPr>
                <w:sz w:val="28"/>
                <w:szCs w:val="28"/>
              </w:rPr>
              <w:t xml:space="preserve"> Б.М.</w:t>
            </w:r>
          </w:p>
          <w:p w:rsidR="002C2B60" w:rsidRPr="00713CE9" w:rsidRDefault="002C2B60" w:rsidP="002C2B60">
            <w:pPr>
              <w:rPr>
                <w:sz w:val="28"/>
                <w:szCs w:val="28"/>
              </w:rPr>
            </w:pPr>
            <w:proofErr w:type="spellStart"/>
            <w:r w:rsidRPr="00713CE9">
              <w:rPr>
                <w:sz w:val="28"/>
                <w:szCs w:val="28"/>
              </w:rPr>
              <w:t>Биймурадов</w:t>
            </w:r>
            <w:proofErr w:type="spellEnd"/>
            <w:r w:rsidRPr="00713CE9">
              <w:rPr>
                <w:sz w:val="28"/>
                <w:szCs w:val="28"/>
              </w:rPr>
              <w:t xml:space="preserve"> Б.М.</w:t>
            </w:r>
          </w:p>
        </w:tc>
        <w:tc>
          <w:tcPr>
            <w:tcW w:w="1417" w:type="dxa"/>
          </w:tcPr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sz w:val="28"/>
                <w:szCs w:val="28"/>
              </w:rPr>
              <w:t>4</w:t>
            </w:r>
          </w:p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sz w:val="28"/>
                <w:szCs w:val="28"/>
              </w:rPr>
              <w:t>4</w:t>
            </w:r>
          </w:p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sz w:val="28"/>
                <w:szCs w:val="28"/>
              </w:rPr>
              <w:t>4</w:t>
            </w:r>
          </w:p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sz w:val="28"/>
                <w:szCs w:val="28"/>
              </w:rPr>
              <w:t>3</w:t>
            </w:r>
          </w:p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sz w:val="28"/>
                <w:szCs w:val="28"/>
              </w:rPr>
              <w:t>3</w:t>
            </w:r>
          </w:p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sz w:val="28"/>
                <w:szCs w:val="28"/>
              </w:rPr>
              <w:t>2</w:t>
            </w:r>
          </w:p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sz w:val="28"/>
                <w:szCs w:val="28"/>
              </w:rPr>
              <w:t>3</w:t>
            </w:r>
          </w:p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sz w:val="28"/>
                <w:szCs w:val="28"/>
              </w:rPr>
              <w:t>2</w:t>
            </w:r>
          </w:p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sz w:val="28"/>
                <w:szCs w:val="28"/>
              </w:rPr>
              <w:t>3</w:t>
            </w:r>
          </w:p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sz w:val="28"/>
                <w:szCs w:val="28"/>
              </w:rPr>
              <w:t>3</w:t>
            </w:r>
          </w:p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sz w:val="28"/>
                <w:szCs w:val="28"/>
              </w:rPr>
              <w:t>2</w:t>
            </w:r>
          </w:p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sz w:val="28"/>
                <w:szCs w:val="28"/>
              </w:rPr>
              <w:t>2</w:t>
            </w:r>
          </w:p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sz w:val="28"/>
                <w:szCs w:val="28"/>
              </w:rPr>
              <w:t>2</w:t>
            </w:r>
          </w:p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sz w:val="28"/>
                <w:szCs w:val="28"/>
              </w:rPr>
              <w:t>2</w:t>
            </w:r>
          </w:p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sz w:val="28"/>
                <w:szCs w:val="28"/>
              </w:rPr>
              <w:t>2</w:t>
            </w:r>
          </w:p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sz w:val="28"/>
                <w:szCs w:val="28"/>
              </w:rPr>
              <w:t>1</w:t>
            </w:r>
          </w:p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sz w:val="28"/>
                <w:szCs w:val="28"/>
              </w:rPr>
              <w:t>3</w:t>
            </w:r>
          </w:p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sz w:val="28"/>
                <w:szCs w:val="28"/>
              </w:rPr>
              <w:t>3</w:t>
            </w:r>
          </w:p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sz w:val="28"/>
                <w:szCs w:val="28"/>
              </w:rPr>
              <w:t>2</w:t>
            </w:r>
          </w:p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sz w:val="28"/>
                <w:szCs w:val="28"/>
              </w:rPr>
              <w:t>2</w:t>
            </w:r>
          </w:p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sz w:val="28"/>
                <w:szCs w:val="28"/>
              </w:rPr>
              <w:t>2</w:t>
            </w:r>
          </w:p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sz w:val="28"/>
                <w:szCs w:val="28"/>
              </w:rPr>
              <w:t>2</w:t>
            </w:r>
          </w:p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sz w:val="28"/>
                <w:szCs w:val="28"/>
              </w:rPr>
              <w:t>1</w:t>
            </w:r>
          </w:p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sz w:val="28"/>
                <w:szCs w:val="28"/>
              </w:rPr>
              <w:t>1</w:t>
            </w:r>
          </w:p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sz w:val="28"/>
                <w:szCs w:val="28"/>
              </w:rPr>
              <w:t>1</w:t>
            </w:r>
          </w:p>
        </w:tc>
        <w:tc>
          <w:tcPr>
            <w:tcW w:w="1383" w:type="dxa"/>
          </w:tcPr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sz w:val="28"/>
                <w:szCs w:val="28"/>
              </w:rPr>
              <w:t>5а</w:t>
            </w:r>
          </w:p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sz w:val="28"/>
                <w:szCs w:val="28"/>
              </w:rPr>
              <w:t>5б</w:t>
            </w:r>
          </w:p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sz w:val="28"/>
                <w:szCs w:val="28"/>
              </w:rPr>
              <w:t>6а</w:t>
            </w:r>
            <w:proofErr w:type="gramStart"/>
            <w:r w:rsidRPr="00713CE9">
              <w:rPr>
                <w:sz w:val="28"/>
                <w:szCs w:val="28"/>
              </w:rPr>
              <w:t>,б</w:t>
            </w:r>
            <w:proofErr w:type="gramEnd"/>
          </w:p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sz w:val="28"/>
                <w:szCs w:val="28"/>
              </w:rPr>
              <w:t>7а</w:t>
            </w:r>
            <w:proofErr w:type="gramStart"/>
            <w:r w:rsidRPr="00713CE9">
              <w:rPr>
                <w:sz w:val="28"/>
                <w:szCs w:val="28"/>
              </w:rPr>
              <w:t>,б</w:t>
            </w:r>
            <w:proofErr w:type="gramEnd"/>
          </w:p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sz w:val="28"/>
                <w:szCs w:val="28"/>
              </w:rPr>
              <w:t>8а</w:t>
            </w:r>
            <w:proofErr w:type="gramStart"/>
            <w:r w:rsidRPr="00713CE9">
              <w:rPr>
                <w:sz w:val="28"/>
                <w:szCs w:val="28"/>
              </w:rPr>
              <w:t>,б</w:t>
            </w:r>
            <w:proofErr w:type="gramEnd"/>
          </w:p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sz w:val="28"/>
                <w:szCs w:val="28"/>
              </w:rPr>
              <w:t>9а</w:t>
            </w:r>
          </w:p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sz w:val="28"/>
                <w:szCs w:val="28"/>
              </w:rPr>
              <w:t>9б</w:t>
            </w:r>
          </w:p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sz w:val="28"/>
                <w:szCs w:val="28"/>
              </w:rPr>
              <w:t>10</w:t>
            </w:r>
          </w:p>
          <w:p w:rsidR="002C2B60" w:rsidRPr="00713CE9" w:rsidRDefault="002C2B60" w:rsidP="002C2B60">
            <w:pPr>
              <w:rPr>
                <w:sz w:val="28"/>
                <w:szCs w:val="28"/>
              </w:rPr>
            </w:pPr>
            <w:r w:rsidRPr="00713CE9">
              <w:rPr>
                <w:sz w:val="28"/>
                <w:szCs w:val="28"/>
              </w:rPr>
              <w:t>11</w:t>
            </w:r>
          </w:p>
        </w:tc>
      </w:tr>
    </w:tbl>
    <w:p w:rsidR="002C2B60" w:rsidRPr="00624D0D" w:rsidRDefault="002C2B60" w:rsidP="002C2B60">
      <w:pPr>
        <w:rPr>
          <w:sz w:val="28"/>
          <w:szCs w:val="28"/>
        </w:rPr>
      </w:pPr>
    </w:p>
    <w:p w:rsidR="002C2B60" w:rsidRPr="001F5FEA" w:rsidRDefault="002C2B60" w:rsidP="002C2B60">
      <w:pPr>
        <w:rPr>
          <w:b/>
          <w:sz w:val="28"/>
          <w:szCs w:val="28"/>
        </w:rPr>
      </w:pPr>
      <w:r w:rsidRPr="001F5FEA">
        <w:rPr>
          <w:b/>
          <w:sz w:val="28"/>
          <w:szCs w:val="28"/>
        </w:rPr>
        <w:t>Рекомендации:</w:t>
      </w:r>
    </w:p>
    <w:p w:rsidR="002C2B60" w:rsidRPr="001F5FEA" w:rsidRDefault="002C2B60" w:rsidP="002C2B60">
      <w:pPr>
        <w:pStyle w:val="affffffff2"/>
        <w:numPr>
          <w:ilvl w:val="0"/>
          <w:numId w:val="37"/>
        </w:numPr>
        <w:spacing w:after="0"/>
        <w:rPr>
          <w:sz w:val="28"/>
          <w:szCs w:val="28"/>
        </w:rPr>
      </w:pPr>
      <w:r w:rsidRPr="001F5FEA">
        <w:rPr>
          <w:sz w:val="28"/>
          <w:szCs w:val="28"/>
        </w:rPr>
        <w:t>Учителям русского языка проверить свои тематические планы, особенно те, у которых слабое выполнение практической части и ликвидировать отставание.</w:t>
      </w:r>
    </w:p>
    <w:p w:rsidR="002C2B60" w:rsidRPr="001F5FEA" w:rsidRDefault="002C2B60" w:rsidP="002C2B60">
      <w:pPr>
        <w:pStyle w:val="affffffff2"/>
        <w:numPr>
          <w:ilvl w:val="0"/>
          <w:numId w:val="37"/>
        </w:numPr>
        <w:spacing w:after="0"/>
        <w:rPr>
          <w:sz w:val="28"/>
          <w:szCs w:val="28"/>
        </w:rPr>
      </w:pPr>
      <w:r w:rsidRPr="001F5FEA">
        <w:rPr>
          <w:sz w:val="28"/>
          <w:szCs w:val="28"/>
        </w:rPr>
        <w:t>Учителям родного языка  пересмотреть свои тематические планы, добавить сочинения по произведениям пройденных авторов.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Согласно плану ВШК было проверено выполнение практической части учебных программ по физике, химии и математике в соответствии с их распределением в календарно-тематическом планировании. В </w:t>
      </w:r>
      <w:r>
        <w:rPr>
          <w:sz w:val="28"/>
          <w:szCs w:val="28"/>
        </w:rPr>
        <w:lastRenderedPageBreak/>
        <w:t>результате проверки был выявлен следующий процент выполнения по каждому учебному предмету в каждом классе:</w:t>
      </w:r>
    </w:p>
    <w:p w:rsidR="002C2B60" w:rsidRDefault="002C2B60" w:rsidP="002C2B60">
      <w:pPr>
        <w:rPr>
          <w:sz w:val="28"/>
          <w:szCs w:val="28"/>
        </w:rPr>
      </w:pPr>
    </w:p>
    <w:tbl>
      <w:tblPr>
        <w:tblStyle w:val="affffffff1"/>
        <w:tblW w:w="0" w:type="auto"/>
        <w:tblLook w:val="04A0"/>
      </w:tblPr>
      <w:tblGrid>
        <w:gridCol w:w="3190"/>
        <w:gridCol w:w="1880"/>
        <w:gridCol w:w="4501"/>
      </w:tblGrid>
      <w:tr w:rsidR="002C2B60" w:rsidTr="002C2B60">
        <w:tc>
          <w:tcPr>
            <w:tcW w:w="319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88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450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 выполнения лабораторных и практических программ</w:t>
            </w:r>
          </w:p>
        </w:tc>
      </w:tr>
      <w:tr w:rsidR="002C2B60" w:rsidTr="002C2B60">
        <w:tc>
          <w:tcPr>
            <w:tcW w:w="319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88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0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C2B60" w:rsidTr="002C2B60">
        <w:tc>
          <w:tcPr>
            <w:tcW w:w="319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88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0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  <w:tr w:rsidR="002C2B60" w:rsidTr="002C2B60">
        <w:tc>
          <w:tcPr>
            <w:tcW w:w="319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188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8а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8б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50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2C2B60" w:rsidRDefault="002C2B60" w:rsidP="002C2B60">
      <w:pPr>
        <w:rPr>
          <w:sz w:val="28"/>
          <w:szCs w:val="28"/>
        </w:rPr>
      </w:pPr>
    </w:p>
    <w:p w:rsidR="002C2B60" w:rsidRDefault="002C2B60" w:rsidP="002C2B60">
      <w:pPr>
        <w:rPr>
          <w:sz w:val="28"/>
          <w:szCs w:val="28"/>
        </w:rPr>
      </w:pPr>
    </w:p>
    <w:p w:rsidR="002C2B60" w:rsidRPr="00F469F5" w:rsidRDefault="002C2B60" w:rsidP="002C2B60">
      <w:pPr>
        <w:rPr>
          <w:b/>
          <w:sz w:val="28"/>
          <w:szCs w:val="28"/>
        </w:rPr>
      </w:pPr>
      <w:r w:rsidRPr="00F469F5">
        <w:rPr>
          <w:b/>
          <w:sz w:val="28"/>
          <w:szCs w:val="28"/>
        </w:rPr>
        <w:t>Результаты проверки журналов показали:</w:t>
      </w:r>
    </w:p>
    <w:p w:rsidR="002C2B60" w:rsidRDefault="002C2B60" w:rsidP="002C2B60">
      <w:pPr>
        <w:pStyle w:val="affffffff2"/>
        <w:numPr>
          <w:ilvl w:val="0"/>
          <w:numId w:val="3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Практическая часть по физике в 7-11 классах выполнена полностью в соответствии с учебной программой.</w:t>
      </w:r>
    </w:p>
    <w:p w:rsidR="002C2B60" w:rsidRDefault="002C2B60" w:rsidP="002C2B60">
      <w:pPr>
        <w:pStyle w:val="affffffff2"/>
        <w:numPr>
          <w:ilvl w:val="0"/>
          <w:numId w:val="3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Практическая часть по математике в 8а, 9а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 xml:space="preserve"> классах выполнена на 85% (не выполнена в классах, где работает </w:t>
      </w:r>
      <w:proofErr w:type="spellStart"/>
      <w:r>
        <w:rPr>
          <w:sz w:val="28"/>
          <w:szCs w:val="28"/>
        </w:rPr>
        <w:t>Гереева</w:t>
      </w:r>
      <w:proofErr w:type="spellEnd"/>
      <w:r>
        <w:rPr>
          <w:sz w:val="28"/>
          <w:szCs w:val="28"/>
        </w:rPr>
        <w:t xml:space="preserve"> С.Б.)</w:t>
      </w:r>
    </w:p>
    <w:p w:rsidR="002C2B60" w:rsidRDefault="002C2B60" w:rsidP="002C2B60">
      <w:pPr>
        <w:pStyle w:val="affffffff2"/>
        <w:numPr>
          <w:ilvl w:val="0"/>
          <w:numId w:val="3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Практическая часть по химии выполнена полностью в соответствии с учебной программой.</w:t>
      </w:r>
    </w:p>
    <w:p w:rsidR="002C2B60" w:rsidRPr="00F469F5" w:rsidRDefault="002C2B60" w:rsidP="002C2B60">
      <w:pPr>
        <w:rPr>
          <w:sz w:val="28"/>
          <w:szCs w:val="28"/>
        </w:rPr>
      </w:pPr>
    </w:p>
    <w:p w:rsidR="002C2B60" w:rsidRPr="00320279" w:rsidRDefault="002C2B60" w:rsidP="002C2B60">
      <w:pPr>
        <w:rPr>
          <w:sz w:val="28"/>
          <w:szCs w:val="28"/>
        </w:rPr>
      </w:pPr>
      <w:r w:rsidRPr="00320279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физике в 7-х классах </w:t>
      </w:r>
      <w:proofErr w:type="gramStart"/>
      <w:r>
        <w:rPr>
          <w:sz w:val="28"/>
          <w:szCs w:val="28"/>
        </w:rPr>
        <w:t>проведены</w:t>
      </w:r>
      <w:proofErr w:type="gramEnd"/>
      <w:r>
        <w:rPr>
          <w:sz w:val="28"/>
          <w:szCs w:val="28"/>
        </w:rPr>
        <w:t xml:space="preserve"> 6 контрольных, 12</w:t>
      </w:r>
      <w:r w:rsidRPr="00320279">
        <w:rPr>
          <w:sz w:val="28"/>
          <w:szCs w:val="28"/>
        </w:rPr>
        <w:t xml:space="preserve"> лабораторных работ</w:t>
      </w:r>
      <w:r>
        <w:rPr>
          <w:sz w:val="28"/>
          <w:szCs w:val="28"/>
        </w:rPr>
        <w:t>; в 8-х классах проведены 5 контрольных, 10 лабораторных работ</w:t>
      </w:r>
      <w:r w:rsidRPr="00320279">
        <w:rPr>
          <w:sz w:val="28"/>
          <w:szCs w:val="28"/>
        </w:rPr>
        <w:t>; в 9-</w:t>
      </w:r>
      <w:r>
        <w:rPr>
          <w:sz w:val="28"/>
          <w:szCs w:val="28"/>
        </w:rPr>
        <w:t xml:space="preserve">х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проведены 4 контрольные, 10 лабораторных работ; в 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– 4 контрольные, 6</w:t>
      </w:r>
      <w:r w:rsidRPr="00320279">
        <w:rPr>
          <w:sz w:val="28"/>
          <w:szCs w:val="28"/>
        </w:rPr>
        <w:t xml:space="preserve"> –лабораторн</w:t>
      </w:r>
      <w:r>
        <w:rPr>
          <w:sz w:val="28"/>
          <w:szCs w:val="28"/>
        </w:rPr>
        <w:t>ые; в 11кл. – 5 контрольных, 8 лабораторных работ</w:t>
      </w:r>
      <w:r w:rsidRPr="00320279">
        <w:rPr>
          <w:sz w:val="28"/>
          <w:szCs w:val="28"/>
        </w:rPr>
        <w:t>, что соответствует программным требованиям.</w:t>
      </w:r>
    </w:p>
    <w:p w:rsidR="002C2B60" w:rsidRPr="00320279" w:rsidRDefault="002C2B60" w:rsidP="002C2B60">
      <w:pPr>
        <w:rPr>
          <w:sz w:val="28"/>
          <w:szCs w:val="28"/>
        </w:rPr>
      </w:pPr>
      <w:r w:rsidRPr="00320279">
        <w:rPr>
          <w:sz w:val="28"/>
          <w:szCs w:val="28"/>
        </w:rPr>
        <w:t xml:space="preserve">    По итогам контрольных работ хорошие результаты в 10 </w:t>
      </w:r>
      <w:proofErr w:type="spellStart"/>
      <w:r w:rsidRPr="00320279">
        <w:rPr>
          <w:sz w:val="28"/>
          <w:szCs w:val="28"/>
        </w:rPr>
        <w:t>кл</w:t>
      </w:r>
      <w:proofErr w:type="spellEnd"/>
      <w:r w:rsidRPr="00320279">
        <w:rPr>
          <w:sz w:val="28"/>
          <w:szCs w:val="28"/>
        </w:rPr>
        <w:t xml:space="preserve">.: </w:t>
      </w:r>
      <w:proofErr w:type="spellStart"/>
      <w:r w:rsidRPr="00320279">
        <w:rPr>
          <w:sz w:val="28"/>
          <w:szCs w:val="28"/>
        </w:rPr>
        <w:t>успев-ть</w:t>
      </w:r>
      <w:proofErr w:type="spellEnd"/>
      <w:r w:rsidRPr="00320279">
        <w:rPr>
          <w:sz w:val="28"/>
          <w:szCs w:val="28"/>
        </w:rPr>
        <w:t xml:space="preserve"> -92,3%, кач.-38,4%; в 7 б </w:t>
      </w:r>
      <w:proofErr w:type="spellStart"/>
      <w:r w:rsidRPr="00320279">
        <w:rPr>
          <w:sz w:val="28"/>
          <w:szCs w:val="28"/>
        </w:rPr>
        <w:t>кл</w:t>
      </w:r>
      <w:proofErr w:type="spellEnd"/>
      <w:r w:rsidRPr="00320279">
        <w:rPr>
          <w:sz w:val="28"/>
          <w:szCs w:val="28"/>
        </w:rPr>
        <w:t xml:space="preserve">.: </w:t>
      </w:r>
      <w:proofErr w:type="spellStart"/>
      <w:r w:rsidRPr="00320279">
        <w:rPr>
          <w:sz w:val="28"/>
          <w:szCs w:val="28"/>
        </w:rPr>
        <w:t>успев-ть</w:t>
      </w:r>
      <w:proofErr w:type="spellEnd"/>
      <w:r w:rsidRPr="00320279">
        <w:rPr>
          <w:sz w:val="28"/>
          <w:szCs w:val="28"/>
        </w:rPr>
        <w:t xml:space="preserve"> -92,8%, кач.-71,4%(</w:t>
      </w:r>
      <w:proofErr w:type="spellStart"/>
      <w:r w:rsidRPr="00320279">
        <w:rPr>
          <w:sz w:val="28"/>
          <w:szCs w:val="28"/>
        </w:rPr>
        <w:t>Беркиханов</w:t>
      </w:r>
      <w:proofErr w:type="spellEnd"/>
      <w:r w:rsidRPr="00320279">
        <w:rPr>
          <w:sz w:val="28"/>
          <w:szCs w:val="28"/>
        </w:rPr>
        <w:t xml:space="preserve"> </w:t>
      </w:r>
      <w:r w:rsidRPr="00320279">
        <w:rPr>
          <w:sz w:val="28"/>
          <w:szCs w:val="28"/>
        </w:rPr>
        <w:lastRenderedPageBreak/>
        <w:t xml:space="preserve">Д.Ш.); в 11 </w:t>
      </w:r>
      <w:proofErr w:type="spellStart"/>
      <w:r w:rsidRPr="00320279">
        <w:rPr>
          <w:sz w:val="28"/>
          <w:szCs w:val="28"/>
        </w:rPr>
        <w:t>кл</w:t>
      </w:r>
      <w:proofErr w:type="spellEnd"/>
      <w:r w:rsidRPr="00320279">
        <w:rPr>
          <w:sz w:val="28"/>
          <w:szCs w:val="28"/>
        </w:rPr>
        <w:t>.: успев-ть-100%, кач.-45%(</w:t>
      </w:r>
      <w:proofErr w:type="spellStart"/>
      <w:r w:rsidRPr="00320279">
        <w:rPr>
          <w:sz w:val="28"/>
          <w:szCs w:val="28"/>
        </w:rPr>
        <w:t>Шапиев</w:t>
      </w:r>
      <w:proofErr w:type="spellEnd"/>
      <w:r w:rsidRPr="00320279">
        <w:rPr>
          <w:sz w:val="28"/>
          <w:szCs w:val="28"/>
        </w:rPr>
        <w:t xml:space="preserve"> З.И.). Слабые результаты в 8-х классах.</w:t>
      </w:r>
    </w:p>
    <w:p w:rsidR="002C2B60" w:rsidRPr="00320279" w:rsidRDefault="002C2B60" w:rsidP="002C2B60">
      <w:pPr>
        <w:rPr>
          <w:sz w:val="28"/>
          <w:szCs w:val="28"/>
        </w:rPr>
      </w:pPr>
      <w:r w:rsidRPr="00320279">
        <w:rPr>
          <w:sz w:val="28"/>
          <w:szCs w:val="28"/>
        </w:rPr>
        <w:t xml:space="preserve">   Проверка по химии показала следующее: отставаний по программе нет, контрольные-4, практические- 4, соответствует норме. Все работы проверены, оценки выставлены объективно и своевременно занесены в журналы.</w:t>
      </w:r>
    </w:p>
    <w:p w:rsidR="002C2B60" w:rsidRPr="00320279" w:rsidRDefault="002C2B60" w:rsidP="002C2B60">
      <w:pPr>
        <w:rPr>
          <w:sz w:val="28"/>
          <w:szCs w:val="28"/>
        </w:rPr>
      </w:pPr>
      <w:r w:rsidRPr="00320279">
        <w:rPr>
          <w:sz w:val="28"/>
          <w:szCs w:val="28"/>
        </w:rPr>
        <w:t xml:space="preserve">   По итогам контрольных работ слабые результаты показали учащиеся только </w:t>
      </w:r>
      <w:proofErr w:type="gramStart"/>
      <w:r w:rsidRPr="00320279">
        <w:rPr>
          <w:sz w:val="28"/>
          <w:szCs w:val="28"/>
        </w:rPr>
        <w:t>9</w:t>
      </w:r>
      <w:proofErr w:type="gramEnd"/>
      <w:r w:rsidRPr="00320279">
        <w:rPr>
          <w:sz w:val="28"/>
          <w:szCs w:val="28"/>
        </w:rPr>
        <w:t xml:space="preserve"> а </w:t>
      </w:r>
      <w:proofErr w:type="spellStart"/>
      <w:r w:rsidRPr="00320279">
        <w:rPr>
          <w:sz w:val="28"/>
          <w:szCs w:val="28"/>
        </w:rPr>
        <w:t>кл</w:t>
      </w:r>
      <w:proofErr w:type="spellEnd"/>
      <w:r w:rsidRPr="00320279">
        <w:rPr>
          <w:sz w:val="28"/>
          <w:szCs w:val="28"/>
        </w:rPr>
        <w:t>.: успев-ть-45%, кач.-20%.</w:t>
      </w:r>
    </w:p>
    <w:p w:rsidR="002C2B60" w:rsidRPr="00320279" w:rsidRDefault="002C2B60" w:rsidP="002C2B60">
      <w:pPr>
        <w:rPr>
          <w:sz w:val="28"/>
          <w:szCs w:val="28"/>
        </w:rPr>
      </w:pPr>
      <w:r w:rsidRPr="00320279">
        <w:rPr>
          <w:sz w:val="28"/>
          <w:szCs w:val="28"/>
        </w:rPr>
        <w:t xml:space="preserve">   </w:t>
      </w:r>
      <w:proofErr w:type="gramStart"/>
      <w:r w:rsidRPr="00320279">
        <w:rPr>
          <w:sz w:val="28"/>
          <w:szCs w:val="28"/>
        </w:rPr>
        <w:t>По математике выполнение пра</w:t>
      </w:r>
      <w:r>
        <w:rPr>
          <w:sz w:val="28"/>
          <w:szCs w:val="28"/>
        </w:rPr>
        <w:t>ктической части не соответствовали</w:t>
      </w:r>
      <w:r w:rsidRPr="00320279">
        <w:rPr>
          <w:sz w:val="28"/>
          <w:szCs w:val="28"/>
        </w:rPr>
        <w:t xml:space="preserve"> программным требованиям в тех классах, где работала </w:t>
      </w:r>
      <w:proofErr w:type="spellStart"/>
      <w:r w:rsidRPr="00320279">
        <w:rPr>
          <w:sz w:val="28"/>
          <w:szCs w:val="28"/>
        </w:rPr>
        <w:t>Гереева</w:t>
      </w:r>
      <w:proofErr w:type="spellEnd"/>
      <w:r w:rsidRPr="00320279">
        <w:rPr>
          <w:sz w:val="28"/>
          <w:szCs w:val="28"/>
        </w:rPr>
        <w:t xml:space="preserve"> С.Б.. Она 3 месяца была на больничном, а сейчас взяла профсоюзный отпуск с последующим увольнением.</w:t>
      </w:r>
      <w:proofErr w:type="gramEnd"/>
      <w:r w:rsidRPr="00320279">
        <w:rPr>
          <w:sz w:val="28"/>
          <w:szCs w:val="28"/>
        </w:rPr>
        <w:t xml:space="preserve"> Её часы </w:t>
      </w:r>
      <w:r>
        <w:rPr>
          <w:sz w:val="28"/>
          <w:szCs w:val="28"/>
        </w:rPr>
        <w:t xml:space="preserve">были </w:t>
      </w:r>
      <w:proofErr w:type="spellStart"/>
      <w:r w:rsidRPr="00320279">
        <w:rPr>
          <w:sz w:val="28"/>
          <w:szCs w:val="28"/>
        </w:rPr>
        <w:t>перетарифицированы</w:t>
      </w:r>
      <w:proofErr w:type="spellEnd"/>
      <w:r w:rsidRPr="00320279">
        <w:rPr>
          <w:sz w:val="28"/>
          <w:szCs w:val="28"/>
        </w:rPr>
        <w:t xml:space="preserve"> на </w:t>
      </w:r>
      <w:proofErr w:type="spellStart"/>
      <w:r w:rsidRPr="00320279">
        <w:rPr>
          <w:sz w:val="28"/>
          <w:szCs w:val="28"/>
        </w:rPr>
        <w:t>Мурадову</w:t>
      </w:r>
      <w:proofErr w:type="spellEnd"/>
      <w:r w:rsidRPr="00320279">
        <w:rPr>
          <w:sz w:val="28"/>
          <w:szCs w:val="28"/>
        </w:rPr>
        <w:t xml:space="preserve"> М.З.-</w:t>
      </w:r>
      <w:proofErr w:type="gramStart"/>
      <w:r w:rsidRPr="00320279">
        <w:rPr>
          <w:sz w:val="28"/>
          <w:szCs w:val="28"/>
        </w:rPr>
        <w:t>9</w:t>
      </w:r>
      <w:proofErr w:type="gramEnd"/>
      <w:r w:rsidRPr="00320279">
        <w:rPr>
          <w:sz w:val="28"/>
          <w:szCs w:val="28"/>
        </w:rPr>
        <w:t xml:space="preserve"> а </w:t>
      </w:r>
      <w:proofErr w:type="spellStart"/>
      <w:r w:rsidRPr="00320279">
        <w:rPr>
          <w:sz w:val="28"/>
          <w:szCs w:val="28"/>
        </w:rPr>
        <w:t>кл</w:t>
      </w:r>
      <w:proofErr w:type="spellEnd"/>
      <w:r w:rsidRPr="00320279">
        <w:rPr>
          <w:sz w:val="28"/>
          <w:szCs w:val="28"/>
        </w:rPr>
        <w:t xml:space="preserve">., Меджидову Г. М-Р.-8 а </w:t>
      </w:r>
      <w:proofErr w:type="spellStart"/>
      <w:r w:rsidRPr="00320279">
        <w:rPr>
          <w:sz w:val="28"/>
          <w:szCs w:val="28"/>
        </w:rPr>
        <w:t>кл</w:t>
      </w:r>
      <w:proofErr w:type="spellEnd"/>
      <w:r w:rsidRPr="00320279">
        <w:rPr>
          <w:sz w:val="28"/>
          <w:szCs w:val="28"/>
        </w:rPr>
        <w:t xml:space="preserve">. и </w:t>
      </w:r>
      <w:proofErr w:type="spellStart"/>
      <w:r w:rsidRPr="00320279">
        <w:rPr>
          <w:sz w:val="28"/>
          <w:szCs w:val="28"/>
        </w:rPr>
        <w:t>Дадабекову</w:t>
      </w:r>
      <w:proofErr w:type="spellEnd"/>
      <w:r w:rsidRPr="00320279">
        <w:rPr>
          <w:sz w:val="28"/>
          <w:szCs w:val="28"/>
        </w:rPr>
        <w:t xml:space="preserve"> У.А.-9 б </w:t>
      </w:r>
      <w:proofErr w:type="spellStart"/>
      <w:r w:rsidRPr="00320279">
        <w:rPr>
          <w:sz w:val="28"/>
          <w:szCs w:val="28"/>
        </w:rPr>
        <w:t>кл</w:t>
      </w:r>
      <w:proofErr w:type="spellEnd"/>
      <w:r w:rsidRPr="00320279">
        <w:rPr>
          <w:sz w:val="28"/>
          <w:szCs w:val="28"/>
        </w:rPr>
        <w:t>. Эти учителя проводят и дополнительные уроки для устранения отставания.</w:t>
      </w:r>
    </w:p>
    <w:p w:rsidR="002C2B60" w:rsidRDefault="002C2B60" w:rsidP="002C2B60">
      <w:pPr>
        <w:rPr>
          <w:sz w:val="28"/>
          <w:szCs w:val="28"/>
        </w:rPr>
      </w:pPr>
      <w:r w:rsidRPr="00320279">
        <w:rPr>
          <w:sz w:val="28"/>
          <w:szCs w:val="28"/>
        </w:rPr>
        <w:t xml:space="preserve">   По результатам контрольных работ хорошие показатели в 7 б </w:t>
      </w:r>
      <w:proofErr w:type="spellStart"/>
      <w:r w:rsidRPr="00320279">
        <w:rPr>
          <w:sz w:val="28"/>
          <w:szCs w:val="28"/>
        </w:rPr>
        <w:t>кл</w:t>
      </w:r>
      <w:proofErr w:type="spellEnd"/>
      <w:r w:rsidRPr="00320279">
        <w:rPr>
          <w:sz w:val="28"/>
          <w:szCs w:val="28"/>
        </w:rPr>
        <w:t>.: успев-ть-74%, кач.-43% (</w:t>
      </w:r>
      <w:proofErr w:type="spellStart"/>
      <w:r w:rsidRPr="00320279">
        <w:rPr>
          <w:sz w:val="28"/>
          <w:szCs w:val="28"/>
        </w:rPr>
        <w:t>Мурадова</w:t>
      </w:r>
      <w:proofErr w:type="spellEnd"/>
      <w:r w:rsidRPr="00320279">
        <w:rPr>
          <w:sz w:val="28"/>
          <w:szCs w:val="28"/>
        </w:rPr>
        <w:t xml:space="preserve"> М.З.); в 11 </w:t>
      </w:r>
      <w:proofErr w:type="spellStart"/>
      <w:r w:rsidRPr="00320279">
        <w:rPr>
          <w:sz w:val="28"/>
          <w:szCs w:val="28"/>
        </w:rPr>
        <w:t>кл</w:t>
      </w:r>
      <w:proofErr w:type="spellEnd"/>
      <w:r w:rsidRPr="00320279">
        <w:rPr>
          <w:sz w:val="28"/>
          <w:szCs w:val="28"/>
        </w:rPr>
        <w:t>.</w:t>
      </w:r>
      <w:proofErr w:type="gramStart"/>
      <w:r w:rsidRPr="00320279">
        <w:rPr>
          <w:sz w:val="28"/>
          <w:szCs w:val="28"/>
        </w:rPr>
        <w:t xml:space="preserve"> :</w:t>
      </w:r>
      <w:proofErr w:type="gramEnd"/>
      <w:r w:rsidRPr="00320279">
        <w:rPr>
          <w:sz w:val="28"/>
          <w:szCs w:val="28"/>
        </w:rPr>
        <w:t xml:space="preserve"> успев-ть-73%,кач.- 40% (Меджидова Г.М-Р.)</w:t>
      </w:r>
      <w:r>
        <w:rPr>
          <w:sz w:val="28"/>
          <w:szCs w:val="28"/>
        </w:rPr>
        <w:t>.</w:t>
      </w:r>
    </w:p>
    <w:p w:rsidR="002C2B60" w:rsidRPr="00320279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>Самые низкие результаты в 8а класс</w:t>
      </w:r>
      <w:proofErr w:type="gramStart"/>
      <w:r>
        <w:rPr>
          <w:sz w:val="28"/>
          <w:szCs w:val="28"/>
        </w:rPr>
        <w:t>е(</w:t>
      </w:r>
      <w:proofErr w:type="spellStart"/>
      <w:proofErr w:type="gramEnd"/>
      <w:r>
        <w:rPr>
          <w:sz w:val="28"/>
          <w:szCs w:val="28"/>
        </w:rPr>
        <w:t>Гереева</w:t>
      </w:r>
      <w:proofErr w:type="spellEnd"/>
      <w:r>
        <w:rPr>
          <w:sz w:val="28"/>
          <w:szCs w:val="28"/>
        </w:rPr>
        <w:t xml:space="preserve"> С.Б.).</w:t>
      </w:r>
    </w:p>
    <w:p w:rsidR="002C2B60" w:rsidRDefault="002C2B60" w:rsidP="002C2B60">
      <w:pPr>
        <w:rPr>
          <w:sz w:val="28"/>
          <w:szCs w:val="28"/>
        </w:rPr>
      </w:pPr>
      <w:r w:rsidRPr="00320279">
        <w:rPr>
          <w:sz w:val="28"/>
          <w:szCs w:val="28"/>
        </w:rPr>
        <w:t xml:space="preserve">  </w:t>
      </w:r>
      <w:r>
        <w:rPr>
          <w:sz w:val="28"/>
          <w:szCs w:val="28"/>
        </w:rPr>
        <w:t>К 20 мая 2017 года недочеты были исправлены.</w:t>
      </w:r>
    </w:p>
    <w:p w:rsidR="002C2B60" w:rsidRPr="0044410E" w:rsidRDefault="002C2B60" w:rsidP="002C2B60">
      <w:pPr>
        <w:spacing w:before="100" w:beforeAutospacing="1" w:after="100" w:afterAutospacing="1" w:line="240" w:lineRule="auto"/>
        <w:rPr>
          <w:rFonts w:eastAsia="Times New Roman" w:cs="Times New Roman"/>
          <w:sz w:val="28"/>
          <w:szCs w:val="28"/>
        </w:rPr>
      </w:pPr>
      <w:r w:rsidRPr="0044410E">
        <w:rPr>
          <w:rFonts w:eastAsia="Times New Roman" w:cs="Times New Roman"/>
          <w:sz w:val="28"/>
          <w:szCs w:val="28"/>
        </w:rPr>
        <w:t xml:space="preserve">В соответствии с планом </w:t>
      </w:r>
      <w:proofErr w:type="spellStart"/>
      <w:r w:rsidRPr="0044410E">
        <w:rPr>
          <w:rFonts w:eastAsia="Times New Roman" w:cs="Times New Roman"/>
          <w:sz w:val="28"/>
          <w:szCs w:val="28"/>
        </w:rPr>
        <w:t>внутришкольного</w:t>
      </w:r>
      <w:proofErr w:type="spellEnd"/>
      <w:r w:rsidRPr="0044410E">
        <w:rPr>
          <w:rFonts w:eastAsia="Times New Roman" w:cs="Times New Roman"/>
          <w:sz w:val="28"/>
          <w:szCs w:val="28"/>
        </w:rPr>
        <w:t xml:space="preserve"> контроля, с целью изучения состояния и уровня преподавания русской литературы, уровня учебных достижений учащихся 5,6,9,11 классах, анализа деятельности учителей, учебно-методического обеспечения преподавания предмета, с 23 января по 27 января была проведена проверка в 5,6,9,11 классах. Были посещены уроки, проанализированы календарно-тематические планирования, проверены поурочные планы, классные журналы.</w:t>
      </w:r>
      <w:r w:rsidRPr="0044410E">
        <w:rPr>
          <w:rFonts w:eastAsia="Times New Roman" w:cs="Times New Roman"/>
          <w:sz w:val="28"/>
          <w:szCs w:val="28"/>
        </w:rPr>
        <w:br/>
        <w:t>Русскую литературу в 5а</w:t>
      </w:r>
      <w:proofErr w:type="gramStart"/>
      <w:r w:rsidRPr="0044410E">
        <w:rPr>
          <w:rFonts w:eastAsia="Times New Roman" w:cs="Times New Roman"/>
          <w:sz w:val="28"/>
          <w:szCs w:val="28"/>
        </w:rPr>
        <w:t>,б</w:t>
      </w:r>
      <w:proofErr w:type="gramEnd"/>
      <w:r w:rsidRPr="0044410E">
        <w:rPr>
          <w:rFonts w:eastAsia="Times New Roman" w:cs="Times New Roman"/>
          <w:sz w:val="28"/>
          <w:szCs w:val="28"/>
        </w:rPr>
        <w:t xml:space="preserve"> и 6а классах преподает Гасанов </w:t>
      </w:r>
      <w:proofErr w:type="spellStart"/>
      <w:r w:rsidRPr="0044410E">
        <w:rPr>
          <w:rFonts w:eastAsia="Times New Roman" w:cs="Times New Roman"/>
          <w:sz w:val="28"/>
          <w:szCs w:val="28"/>
        </w:rPr>
        <w:t>Хайбулла</w:t>
      </w:r>
      <w:proofErr w:type="spellEnd"/>
      <w:r w:rsidRPr="004441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4410E">
        <w:rPr>
          <w:rFonts w:eastAsia="Times New Roman" w:cs="Times New Roman"/>
          <w:sz w:val="28"/>
          <w:szCs w:val="28"/>
        </w:rPr>
        <w:t>Хункерханович</w:t>
      </w:r>
      <w:proofErr w:type="spellEnd"/>
      <w:r w:rsidRPr="0044410E">
        <w:rPr>
          <w:rFonts w:eastAsia="Times New Roman" w:cs="Times New Roman"/>
          <w:sz w:val="28"/>
          <w:szCs w:val="28"/>
        </w:rPr>
        <w:t xml:space="preserve"> – учитель второй квалификационной категории.</w:t>
      </w:r>
      <w:r w:rsidRPr="0044410E">
        <w:rPr>
          <w:rFonts w:eastAsia="Times New Roman" w:cs="Times New Roman"/>
          <w:sz w:val="28"/>
          <w:szCs w:val="28"/>
        </w:rPr>
        <w:br/>
        <w:t>Преподавание ведётся по учебникам под редакцией В.Я.Коровиной, рекомендованными  Министерством образования и науки РФ. Календарный план составлен согласно государственным программам по ФГОС. Учебниками и учебными пособиями учащиеся обеспечены.</w:t>
      </w:r>
      <w:r w:rsidRPr="0044410E">
        <w:rPr>
          <w:rFonts w:eastAsia="Times New Roman" w:cs="Times New Roman"/>
          <w:sz w:val="28"/>
          <w:szCs w:val="28"/>
        </w:rPr>
        <w:br/>
        <w:t>Были проверены тетради по литературе. В целом состояние проверки тетрадей находится на удовлетворительном уровне.</w:t>
      </w:r>
      <w:r w:rsidRPr="0044410E">
        <w:rPr>
          <w:rFonts w:eastAsia="Times New Roman" w:cs="Times New Roman"/>
          <w:sz w:val="28"/>
          <w:szCs w:val="28"/>
        </w:rPr>
        <w:br/>
        <w:t xml:space="preserve">По итогам проверки классных журналов сделаны следующие выводы: теоретическая и практическая часть программ по предмету выполнена. Запланированные в тематическом планировании письменные работы проведены своевременно, согласно тематическому планированию, но были небольшие замечания. По </w:t>
      </w:r>
      <w:r w:rsidRPr="0044410E">
        <w:rPr>
          <w:rFonts w:eastAsia="Times New Roman" w:cs="Times New Roman"/>
          <w:sz w:val="28"/>
          <w:szCs w:val="28"/>
        </w:rPr>
        <w:lastRenderedPageBreak/>
        <w:t>теме «Рифма. Способы рифм</w:t>
      </w:r>
      <w:proofErr w:type="gramStart"/>
      <w:r w:rsidRPr="0044410E">
        <w:rPr>
          <w:rFonts w:eastAsia="Times New Roman" w:cs="Times New Roman"/>
          <w:sz w:val="28"/>
          <w:szCs w:val="28"/>
        </w:rPr>
        <w:t xml:space="preserve">.» </w:t>
      </w:r>
      <w:proofErr w:type="gramEnd"/>
      <w:r w:rsidRPr="0044410E">
        <w:rPr>
          <w:rFonts w:eastAsia="Times New Roman" w:cs="Times New Roman"/>
          <w:sz w:val="28"/>
          <w:szCs w:val="28"/>
        </w:rPr>
        <w:t xml:space="preserve">вместо запланированных 2-х уроков были проведены 4 урока, а по теме «Бородино» вместо 4-х провел 3 урока. Отставаний на 2 урока в 5-х классах. В 6а </w:t>
      </w:r>
      <w:proofErr w:type="spellStart"/>
      <w:r w:rsidRPr="0044410E">
        <w:rPr>
          <w:rFonts w:eastAsia="Times New Roman" w:cs="Times New Roman"/>
          <w:sz w:val="28"/>
          <w:szCs w:val="28"/>
        </w:rPr>
        <w:t>кл</w:t>
      </w:r>
      <w:proofErr w:type="spellEnd"/>
      <w:r w:rsidRPr="0044410E">
        <w:rPr>
          <w:rFonts w:eastAsia="Times New Roman" w:cs="Times New Roman"/>
          <w:sz w:val="28"/>
          <w:szCs w:val="28"/>
        </w:rPr>
        <w:t xml:space="preserve">. все уроки проведены согласно тематическому плану, только тест по А.С.Пушкину перенесен.  </w:t>
      </w:r>
      <w:proofErr w:type="spellStart"/>
      <w:r w:rsidRPr="0044410E">
        <w:rPr>
          <w:rFonts w:eastAsia="Times New Roman" w:cs="Times New Roman"/>
          <w:sz w:val="28"/>
          <w:szCs w:val="28"/>
        </w:rPr>
        <w:t>Накопляемость</w:t>
      </w:r>
      <w:proofErr w:type="spellEnd"/>
      <w:r w:rsidRPr="0044410E">
        <w:rPr>
          <w:rFonts w:eastAsia="Times New Roman" w:cs="Times New Roman"/>
          <w:sz w:val="28"/>
          <w:szCs w:val="28"/>
        </w:rPr>
        <w:t xml:space="preserve"> отметок </w:t>
      </w:r>
      <w:proofErr w:type="gramStart"/>
      <w:r w:rsidRPr="0044410E">
        <w:rPr>
          <w:rFonts w:eastAsia="Times New Roman" w:cs="Times New Roman"/>
          <w:sz w:val="28"/>
          <w:szCs w:val="28"/>
        </w:rPr>
        <w:t>хорошая</w:t>
      </w:r>
      <w:proofErr w:type="gramEnd"/>
      <w:r w:rsidRPr="0044410E">
        <w:rPr>
          <w:rFonts w:eastAsia="Times New Roman" w:cs="Times New Roman"/>
          <w:sz w:val="28"/>
          <w:szCs w:val="28"/>
        </w:rPr>
        <w:t xml:space="preserve">. </w:t>
      </w:r>
    </w:p>
    <w:p w:rsidR="002C2B60" w:rsidRPr="0044410E" w:rsidRDefault="002C2B60" w:rsidP="002C2B60">
      <w:pPr>
        <w:spacing w:line="240" w:lineRule="auto"/>
        <w:rPr>
          <w:rFonts w:eastAsia="Times New Roman" w:cs="Times New Roman"/>
          <w:sz w:val="28"/>
          <w:szCs w:val="28"/>
        </w:rPr>
      </w:pPr>
      <w:r w:rsidRPr="0044410E">
        <w:rPr>
          <w:rFonts w:eastAsia="Times New Roman" w:cs="Times New Roman"/>
          <w:sz w:val="28"/>
          <w:szCs w:val="28"/>
        </w:rPr>
        <w:t xml:space="preserve">В 6б </w:t>
      </w:r>
      <w:proofErr w:type="spellStart"/>
      <w:r w:rsidRPr="0044410E">
        <w:rPr>
          <w:rFonts w:eastAsia="Times New Roman" w:cs="Times New Roman"/>
          <w:sz w:val="28"/>
          <w:szCs w:val="28"/>
        </w:rPr>
        <w:t>кл</w:t>
      </w:r>
      <w:proofErr w:type="spellEnd"/>
      <w:r w:rsidRPr="0044410E">
        <w:rPr>
          <w:rFonts w:eastAsia="Times New Roman" w:cs="Times New Roman"/>
          <w:sz w:val="28"/>
          <w:szCs w:val="28"/>
        </w:rPr>
        <w:t xml:space="preserve">. преподает </w:t>
      </w:r>
      <w:proofErr w:type="spellStart"/>
      <w:r w:rsidRPr="0044410E">
        <w:rPr>
          <w:rFonts w:eastAsia="Times New Roman" w:cs="Times New Roman"/>
          <w:sz w:val="28"/>
          <w:szCs w:val="28"/>
        </w:rPr>
        <w:t>Дадабекова</w:t>
      </w:r>
      <w:proofErr w:type="spellEnd"/>
      <w:r w:rsidRPr="0044410E">
        <w:rPr>
          <w:rFonts w:eastAsia="Times New Roman" w:cs="Times New Roman"/>
          <w:sz w:val="28"/>
          <w:szCs w:val="28"/>
        </w:rPr>
        <w:t xml:space="preserve"> Г.И.  Теоретическая и практическая часть программ по предмету выполнена, но некоторые темы она объединила и на 71-м уроке проходит материал 78 урока. Опережение на 7 уроков.</w:t>
      </w:r>
    </w:p>
    <w:p w:rsidR="002C2B60" w:rsidRPr="0044410E" w:rsidRDefault="002C2B60" w:rsidP="002C2B60">
      <w:pPr>
        <w:spacing w:line="240" w:lineRule="auto"/>
        <w:rPr>
          <w:rFonts w:eastAsia="Times New Roman" w:cs="Times New Roman"/>
          <w:sz w:val="28"/>
          <w:szCs w:val="28"/>
        </w:rPr>
      </w:pPr>
      <w:r w:rsidRPr="0044410E">
        <w:rPr>
          <w:rFonts w:eastAsia="Times New Roman" w:cs="Times New Roman"/>
          <w:sz w:val="28"/>
          <w:szCs w:val="28"/>
        </w:rPr>
        <w:t>В 9а</w:t>
      </w:r>
      <w:proofErr w:type="gramStart"/>
      <w:r w:rsidRPr="0044410E">
        <w:rPr>
          <w:rFonts w:eastAsia="Times New Roman" w:cs="Times New Roman"/>
          <w:sz w:val="28"/>
          <w:szCs w:val="28"/>
        </w:rPr>
        <w:t>,б</w:t>
      </w:r>
      <w:proofErr w:type="gramEnd"/>
      <w:r w:rsidRPr="0044410E">
        <w:rPr>
          <w:rFonts w:eastAsia="Times New Roman" w:cs="Times New Roman"/>
          <w:sz w:val="28"/>
          <w:szCs w:val="28"/>
        </w:rPr>
        <w:t xml:space="preserve"> </w:t>
      </w:r>
      <w:proofErr w:type="spellStart"/>
      <w:r w:rsidRPr="0044410E">
        <w:rPr>
          <w:rFonts w:eastAsia="Times New Roman" w:cs="Times New Roman"/>
          <w:sz w:val="28"/>
          <w:szCs w:val="28"/>
        </w:rPr>
        <w:t>кл</w:t>
      </w:r>
      <w:proofErr w:type="spellEnd"/>
      <w:r w:rsidRPr="0044410E">
        <w:rPr>
          <w:rFonts w:eastAsia="Times New Roman" w:cs="Times New Roman"/>
          <w:sz w:val="28"/>
          <w:szCs w:val="28"/>
        </w:rPr>
        <w:t xml:space="preserve">. преподает </w:t>
      </w:r>
      <w:proofErr w:type="spellStart"/>
      <w:r w:rsidRPr="0044410E">
        <w:rPr>
          <w:rFonts w:eastAsia="Times New Roman" w:cs="Times New Roman"/>
          <w:sz w:val="28"/>
          <w:szCs w:val="28"/>
        </w:rPr>
        <w:t>Хадисова</w:t>
      </w:r>
      <w:proofErr w:type="spellEnd"/>
      <w:r w:rsidRPr="0044410E">
        <w:rPr>
          <w:rFonts w:eastAsia="Times New Roman" w:cs="Times New Roman"/>
          <w:sz w:val="28"/>
          <w:szCs w:val="28"/>
        </w:rPr>
        <w:t xml:space="preserve"> М.Г., учитель высшей категории. Теоретическая и практическая часть программ по предмету выполнена. Проверка тематического плана и журналов показала следующее: вместо классного сочинения по комедии </w:t>
      </w:r>
      <w:proofErr w:type="spellStart"/>
      <w:r w:rsidRPr="0044410E">
        <w:rPr>
          <w:rFonts w:eastAsia="Times New Roman" w:cs="Times New Roman"/>
          <w:sz w:val="28"/>
          <w:szCs w:val="28"/>
        </w:rPr>
        <w:t>А.С.Грибоедова</w:t>
      </w:r>
      <w:proofErr w:type="spellEnd"/>
      <w:r w:rsidRPr="0044410E">
        <w:rPr>
          <w:rFonts w:eastAsia="Times New Roman" w:cs="Times New Roman"/>
          <w:sz w:val="28"/>
          <w:szCs w:val="28"/>
        </w:rPr>
        <w:t xml:space="preserve"> «Горе от ума» провела тестирование. Пропустила тему «Печорин в системе мужских образов». Не провела сочинение по произведению М.Ю.Лермонтова «Герой нашего времени». Написали 3 сочинения. Опережение на 6 уроков.</w:t>
      </w:r>
    </w:p>
    <w:p w:rsidR="002C2B60" w:rsidRPr="0044410E" w:rsidRDefault="002C2B60" w:rsidP="002C2B60">
      <w:pPr>
        <w:spacing w:line="240" w:lineRule="auto"/>
        <w:rPr>
          <w:rFonts w:eastAsia="Times New Roman" w:cs="Times New Roman"/>
          <w:sz w:val="28"/>
          <w:szCs w:val="28"/>
        </w:rPr>
      </w:pPr>
      <w:r w:rsidRPr="0044410E">
        <w:rPr>
          <w:rFonts w:eastAsia="Times New Roman" w:cs="Times New Roman"/>
          <w:sz w:val="28"/>
          <w:szCs w:val="28"/>
        </w:rPr>
        <w:t>В 11 классе преподает Гасанов Х.Х.</w:t>
      </w:r>
      <w:r>
        <w:rPr>
          <w:rFonts w:eastAsia="Times New Roman" w:cs="Times New Roman"/>
          <w:sz w:val="28"/>
          <w:szCs w:val="28"/>
        </w:rPr>
        <w:t xml:space="preserve">. </w:t>
      </w:r>
      <w:r w:rsidRPr="0044410E">
        <w:rPr>
          <w:rFonts w:eastAsia="Times New Roman" w:cs="Times New Roman"/>
          <w:sz w:val="28"/>
          <w:szCs w:val="28"/>
        </w:rPr>
        <w:t xml:space="preserve"> Преподавание ведётся по учебнику под редакцией В.П.Журавлева, рекомендованным  Министерством образования и науки РФ. Учебниками и учебными пособиями учащиеся обеспечены. Теоретическая и часть программ по предмету выполнена, но есть отставание в выполнении практической части. Учитель объясняет это тем, что больше времени отвел на подготовку к итоговому сочинению.</w:t>
      </w:r>
    </w:p>
    <w:p w:rsidR="002C2B60" w:rsidRPr="0044410E" w:rsidRDefault="002C2B60" w:rsidP="002C2B60">
      <w:pPr>
        <w:spacing w:line="240" w:lineRule="auto"/>
        <w:rPr>
          <w:rFonts w:eastAsia="Times New Roman" w:cs="Times New Roman"/>
          <w:sz w:val="28"/>
          <w:szCs w:val="28"/>
        </w:rPr>
      </w:pPr>
      <w:r w:rsidRPr="0044410E">
        <w:rPr>
          <w:rFonts w:eastAsia="Times New Roman" w:cs="Times New Roman"/>
          <w:sz w:val="28"/>
          <w:szCs w:val="28"/>
        </w:rPr>
        <w:br/>
      </w:r>
      <w:r w:rsidRPr="0044410E">
        <w:rPr>
          <w:rFonts w:eastAsia="Times New Roman" w:cs="Times New Roman"/>
          <w:b/>
          <w:sz w:val="28"/>
          <w:szCs w:val="28"/>
        </w:rPr>
        <w:t>Рекомендации:</w:t>
      </w:r>
      <w:r w:rsidRPr="0044410E">
        <w:rPr>
          <w:rFonts w:eastAsia="Times New Roman" w:cs="Times New Roman"/>
          <w:b/>
          <w:sz w:val="28"/>
          <w:szCs w:val="28"/>
        </w:rPr>
        <w:br/>
      </w:r>
      <w:r w:rsidRPr="0044410E">
        <w:rPr>
          <w:rFonts w:eastAsia="Times New Roman" w:cs="Times New Roman"/>
          <w:sz w:val="28"/>
          <w:szCs w:val="28"/>
        </w:rPr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 w:rsidRPr="0044410E">
        <w:rPr>
          <w:rFonts w:eastAsia="Times New Roman" w:cs="Times New Roman"/>
          <w:sz w:val="28"/>
          <w:szCs w:val="28"/>
        </w:rPr>
        <w:t xml:space="preserve">усилить </w:t>
      </w:r>
      <w:proofErr w:type="gramStart"/>
      <w:r w:rsidRPr="0044410E">
        <w:rPr>
          <w:rFonts w:eastAsia="Times New Roman" w:cs="Times New Roman"/>
          <w:sz w:val="28"/>
          <w:szCs w:val="28"/>
        </w:rPr>
        <w:t>контроль за</w:t>
      </w:r>
      <w:proofErr w:type="gramEnd"/>
      <w:r w:rsidRPr="0044410E">
        <w:rPr>
          <w:rFonts w:eastAsia="Times New Roman" w:cs="Times New Roman"/>
          <w:sz w:val="28"/>
          <w:szCs w:val="28"/>
        </w:rPr>
        <w:t xml:space="preserve"> выполнением домашних работ;</w:t>
      </w:r>
      <w:r w:rsidRPr="0044410E">
        <w:rPr>
          <w:rFonts w:eastAsia="Times New Roman" w:cs="Times New Roman"/>
          <w:sz w:val="28"/>
          <w:szCs w:val="28"/>
        </w:rPr>
        <w:br/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 w:rsidRPr="0044410E">
        <w:rPr>
          <w:rFonts w:eastAsia="Times New Roman" w:cs="Times New Roman"/>
          <w:sz w:val="28"/>
          <w:szCs w:val="28"/>
        </w:rPr>
        <w:t>строго выполнять требования по ведению журнала: своевременно выставлять оценки за урок, за проведенные письменные работы;</w:t>
      </w:r>
      <w:r w:rsidRPr="0044410E">
        <w:rPr>
          <w:rFonts w:eastAsia="Times New Roman" w:cs="Times New Roman"/>
          <w:sz w:val="28"/>
          <w:szCs w:val="28"/>
        </w:rPr>
        <w:br/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 w:rsidRPr="0044410E">
        <w:rPr>
          <w:rFonts w:eastAsia="Times New Roman" w:cs="Times New Roman"/>
          <w:sz w:val="28"/>
          <w:szCs w:val="28"/>
        </w:rPr>
        <w:t>необходимо уделять внимание работе со слабоуспевающими учащимися, одарёнными учащимися;</w:t>
      </w:r>
      <w:r w:rsidRPr="0044410E">
        <w:rPr>
          <w:rFonts w:eastAsia="Times New Roman" w:cs="Times New Roman"/>
          <w:sz w:val="28"/>
          <w:szCs w:val="28"/>
        </w:rPr>
        <w:br/>
        <w:t>- включать в работу новые педагогические технологии;</w:t>
      </w:r>
      <w:r w:rsidRPr="0044410E">
        <w:rPr>
          <w:rFonts w:eastAsia="Times New Roman" w:cs="Times New Roman"/>
          <w:sz w:val="28"/>
          <w:szCs w:val="28"/>
        </w:rPr>
        <w:br/>
        <w:t>-</w:t>
      </w:r>
      <w:r>
        <w:rPr>
          <w:rFonts w:eastAsia="Times New Roman" w:cs="Times New Roman"/>
          <w:sz w:val="28"/>
          <w:szCs w:val="28"/>
        </w:rPr>
        <w:t xml:space="preserve"> </w:t>
      </w:r>
      <w:r w:rsidRPr="0044410E">
        <w:rPr>
          <w:rFonts w:eastAsia="Times New Roman" w:cs="Times New Roman"/>
          <w:sz w:val="28"/>
          <w:szCs w:val="28"/>
        </w:rPr>
        <w:t>проводить дополнительные занятия по литературе с учащимися</w:t>
      </w:r>
      <w:proofErr w:type="gramStart"/>
      <w:r w:rsidRPr="0044410E">
        <w:rPr>
          <w:rFonts w:eastAsia="Times New Roman" w:cs="Times New Roman"/>
          <w:sz w:val="28"/>
          <w:szCs w:val="28"/>
        </w:rPr>
        <w:t>.</w:t>
      </w:r>
      <w:proofErr w:type="gramEnd"/>
      <w:r w:rsidRPr="0044410E">
        <w:rPr>
          <w:rFonts w:eastAsia="Times New Roman" w:cs="Times New Roman"/>
          <w:sz w:val="28"/>
          <w:szCs w:val="28"/>
        </w:rPr>
        <w:br/>
        <w:t xml:space="preserve">- </w:t>
      </w:r>
      <w:proofErr w:type="gramStart"/>
      <w:r w:rsidRPr="0044410E">
        <w:rPr>
          <w:rFonts w:eastAsia="Times New Roman" w:cs="Times New Roman"/>
          <w:sz w:val="28"/>
          <w:szCs w:val="28"/>
        </w:rPr>
        <w:t>с</w:t>
      </w:r>
      <w:proofErr w:type="gramEnd"/>
      <w:r w:rsidRPr="0044410E">
        <w:rPr>
          <w:rFonts w:eastAsia="Times New Roman" w:cs="Times New Roman"/>
          <w:sz w:val="28"/>
          <w:szCs w:val="28"/>
        </w:rPr>
        <w:t>истематически проводить тематический тестовый контроль, помогая учащимся овладеть техникой работы с тестами.</w:t>
      </w:r>
      <w:r w:rsidRPr="0044410E">
        <w:rPr>
          <w:rFonts w:eastAsia="Times New Roman" w:cs="Times New Roman"/>
          <w:sz w:val="28"/>
          <w:szCs w:val="28"/>
        </w:rPr>
        <w:br/>
        <w:t>- использовать информационно-коммуникационные технологии, современные средства обучения и др. компьютерные программы на уроках русской литературы.</w:t>
      </w:r>
    </w:p>
    <w:p w:rsidR="002C2B60" w:rsidRPr="0044410E" w:rsidRDefault="002C2B60" w:rsidP="002C2B60">
      <w:pPr>
        <w:spacing w:line="240" w:lineRule="auto"/>
        <w:rPr>
          <w:rFonts w:eastAsia="Times New Roman" w:cs="Times New Roman"/>
          <w:sz w:val="28"/>
          <w:szCs w:val="28"/>
        </w:rPr>
      </w:pPr>
      <w:r w:rsidRPr="0044410E">
        <w:rPr>
          <w:rFonts w:eastAsia="Times New Roman" w:cs="Times New Roman"/>
          <w:sz w:val="28"/>
          <w:szCs w:val="28"/>
        </w:rPr>
        <w:t>- строго выполнять практическую часть программы по литератур</w:t>
      </w:r>
      <w:r>
        <w:rPr>
          <w:rFonts w:eastAsia="Times New Roman" w:cs="Times New Roman"/>
          <w:sz w:val="28"/>
          <w:szCs w:val="28"/>
        </w:rPr>
        <w:t>е и придерживаться тематического плана</w:t>
      </w:r>
      <w:r w:rsidRPr="0044410E">
        <w:rPr>
          <w:rFonts w:eastAsia="Times New Roman" w:cs="Times New Roman"/>
          <w:sz w:val="28"/>
          <w:szCs w:val="28"/>
        </w:rPr>
        <w:t>.</w:t>
      </w:r>
    </w:p>
    <w:p w:rsidR="002C2B60" w:rsidRDefault="002C2B60" w:rsidP="002C2B60">
      <w:pPr>
        <w:rPr>
          <w:sz w:val="28"/>
          <w:szCs w:val="28"/>
        </w:rPr>
      </w:pPr>
    </w:p>
    <w:p w:rsidR="002C2B60" w:rsidRDefault="002C2B60" w:rsidP="002C2B60">
      <w:pPr>
        <w:rPr>
          <w:sz w:val="28"/>
          <w:szCs w:val="28"/>
        </w:rPr>
      </w:pP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 w:rsidRPr="004E1A92">
        <w:rPr>
          <w:b/>
          <w:sz w:val="28"/>
          <w:szCs w:val="28"/>
        </w:rPr>
        <w:t>Контроль за</w:t>
      </w:r>
      <w:proofErr w:type="gramEnd"/>
      <w:r w:rsidRPr="004E1A92">
        <w:rPr>
          <w:b/>
          <w:sz w:val="28"/>
          <w:szCs w:val="28"/>
        </w:rPr>
        <w:t xml:space="preserve"> состоянием знаний, умений и навыков.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Целью изучения состояния ЗУН в 2016-17 учебном году было выявление качества усвоения базовых знаний и умений, предусмотренных программами по учебным предметам, определяющих успешность дальнейшего процесса обучения школьников.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>По плану ВШК проведены входные контрольные работы в 5-х классах.</w:t>
      </w:r>
    </w:p>
    <w:p w:rsidR="002C2B60" w:rsidRPr="00522DC3" w:rsidRDefault="002C2B60" w:rsidP="002C2B60">
      <w:pPr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                 </w:t>
      </w:r>
      <w:r>
        <w:rPr>
          <w:rFonts w:asciiTheme="majorHAnsi" w:hAnsiTheme="majorHAnsi"/>
          <w:b/>
          <w:sz w:val="28"/>
          <w:szCs w:val="28"/>
        </w:rPr>
        <w:t xml:space="preserve">Итоги </w:t>
      </w:r>
      <w:r w:rsidRPr="00522DC3">
        <w:rPr>
          <w:rFonts w:asciiTheme="majorHAnsi" w:hAnsiTheme="majorHAnsi"/>
          <w:b/>
          <w:sz w:val="28"/>
          <w:szCs w:val="28"/>
        </w:rPr>
        <w:t xml:space="preserve"> входных контрольных  работ</w:t>
      </w:r>
    </w:p>
    <w:p w:rsidR="002C2B60" w:rsidRDefault="002C2B60" w:rsidP="002C2B60">
      <w:pPr>
        <w:rPr>
          <w:rFonts w:asciiTheme="majorHAnsi" w:hAnsiTheme="majorHAnsi"/>
          <w:b/>
          <w:sz w:val="28"/>
          <w:szCs w:val="28"/>
        </w:rPr>
      </w:pPr>
      <w:r w:rsidRPr="00522DC3">
        <w:rPr>
          <w:rFonts w:asciiTheme="majorHAnsi" w:hAnsiTheme="majorHAnsi"/>
          <w:b/>
          <w:sz w:val="28"/>
          <w:szCs w:val="28"/>
        </w:rPr>
        <w:t xml:space="preserve"> </w:t>
      </w:r>
      <w:r>
        <w:rPr>
          <w:rFonts w:asciiTheme="majorHAnsi" w:hAnsiTheme="majorHAnsi"/>
          <w:b/>
          <w:sz w:val="28"/>
          <w:szCs w:val="28"/>
        </w:rPr>
        <w:t xml:space="preserve">                               </w:t>
      </w:r>
      <w:r w:rsidRPr="00522DC3">
        <w:rPr>
          <w:rFonts w:asciiTheme="majorHAnsi" w:hAnsiTheme="majorHAnsi"/>
          <w:b/>
          <w:sz w:val="28"/>
          <w:szCs w:val="28"/>
        </w:rPr>
        <w:t>сентябрь  2016г.</w:t>
      </w:r>
    </w:p>
    <w:tbl>
      <w:tblPr>
        <w:tblStyle w:val="affffffff1"/>
        <w:tblW w:w="11655" w:type="dxa"/>
        <w:tblInd w:w="-1452" w:type="dxa"/>
        <w:tblLayout w:type="fixed"/>
        <w:tblLook w:val="04A0"/>
      </w:tblPr>
      <w:tblGrid>
        <w:gridCol w:w="468"/>
        <w:gridCol w:w="2085"/>
        <w:gridCol w:w="1134"/>
        <w:gridCol w:w="850"/>
        <w:gridCol w:w="1134"/>
        <w:gridCol w:w="992"/>
        <w:gridCol w:w="868"/>
        <w:gridCol w:w="359"/>
        <w:gridCol w:w="359"/>
        <w:gridCol w:w="359"/>
        <w:gridCol w:w="465"/>
        <w:gridCol w:w="851"/>
        <w:gridCol w:w="850"/>
        <w:gridCol w:w="881"/>
      </w:tblGrid>
      <w:tr w:rsidR="002C2B60" w:rsidTr="002C2B60">
        <w:tc>
          <w:tcPr>
            <w:tcW w:w="468" w:type="dxa"/>
          </w:tcPr>
          <w:p w:rsidR="002C2B60" w:rsidRPr="00522DC3" w:rsidRDefault="002C2B60" w:rsidP="002C2B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2DC3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</w:tc>
        <w:tc>
          <w:tcPr>
            <w:tcW w:w="2085" w:type="dxa"/>
          </w:tcPr>
          <w:p w:rsidR="002C2B60" w:rsidRPr="00522DC3" w:rsidRDefault="002C2B60" w:rsidP="002C2B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2DC3">
              <w:rPr>
                <w:rFonts w:asciiTheme="majorHAnsi" w:hAnsiTheme="majorHAnsi"/>
                <w:b/>
                <w:sz w:val="24"/>
                <w:szCs w:val="24"/>
              </w:rPr>
              <w:t>ФИО предметников</w:t>
            </w:r>
          </w:p>
        </w:tc>
        <w:tc>
          <w:tcPr>
            <w:tcW w:w="1134" w:type="dxa"/>
          </w:tcPr>
          <w:p w:rsidR="002C2B60" w:rsidRPr="00522DC3" w:rsidRDefault="002C2B60" w:rsidP="002C2B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2DC3">
              <w:rPr>
                <w:rFonts w:asciiTheme="majorHAnsi" w:hAnsiTheme="majorHAnsi"/>
                <w:b/>
                <w:sz w:val="24"/>
                <w:szCs w:val="24"/>
              </w:rPr>
              <w:t>предмет</w:t>
            </w:r>
          </w:p>
        </w:tc>
        <w:tc>
          <w:tcPr>
            <w:tcW w:w="850" w:type="dxa"/>
          </w:tcPr>
          <w:p w:rsidR="002C2B60" w:rsidRPr="00522DC3" w:rsidRDefault="002C2B60" w:rsidP="002C2B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2DC3">
              <w:rPr>
                <w:rFonts w:asciiTheme="majorHAnsi" w:hAnsiTheme="majorHAnsi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2C2B60" w:rsidRPr="00522DC3" w:rsidRDefault="002C2B60" w:rsidP="002C2B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2DC3">
              <w:rPr>
                <w:rFonts w:asciiTheme="majorHAnsi" w:hAnsiTheme="majorHAnsi"/>
                <w:b/>
                <w:sz w:val="24"/>
                <w:szCs w:val="24"/>
              </w:rPr>
              <w:t>вид</w:t>
            </w:r>
          </w:p>
          <w:p w:rsidR="002C2B60" w:rsidRPr="00522DC3" w:rsidRDefault="002C2B60" w:rsidP="002C2B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2DC3">
              <w:rPr>
                <w:rFonts w:asciiTheme="majorHAnsi" w:hAnsiTheme="majorHAnsi"/>
                <w:b/>
                <w:sz w:val="24"/>
                <w:szCs w:val="24"/>
              </w:rPr>
              <w:t>работы</w:t>
            </w:r>
          </w:p>
        </w:tc>
        <w:tc>
          <w:tcPr>
            <w:tcW w:w="992" w:type="dxa"/>
          </w:tcPr>
          <w:p w:rsidR="002C2B60" w:rsidRPr="00522DC3" w:rsidRDefault="002C2B60" w:rsidP="002C2B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22DC3">
              <w:rPr>
                <w:rFonts w:asciiTheme="majorHAnsi" w:hAnsiTheme="majorHAnsi"/>
                <w:b/>
                <w:sz w:val="24"/>
                <w:szCs w:val="24"/>
              </w:rPr>
              <w:t>присут</w:t>
            </w:r>
            <w:proofErr w:type="spellEnd"/>
            <w:r w:rsidRPr="00522DC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868" w:type="dxa"/>
          </w:tcPr>
          <w:p w:rsidR="002C2B60" w:rsidRPr="00522DC3" w:rsidRDefault="002C2B60" w:rsidP="002C2B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22DC3">
              <w:rPr>
                <w:rFonts w:asciiTheme="majorHAnsi" w:hAnsiTheme="majorHAnsi"/>
                <w:b/>
                <w:sz w:val="24"/>
                <w:szCs w:val="24"/>
              </w:rPr>
              <w:t>отсут</w:t>
            </w:r>
            <w:proofErr w:type="spellEnd"/>
            <w:r w:rsidRPr="00522DC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359" w:type="dxa"/>
          </w:tcPr>
          <w:p w:rsidR="002C2B60" w:rsidRPr="00522DC3" w:rsidRDefault="002C2B60" w:rsidP="002C2B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2DC3">
              <w:rPr>
                <w:rFonts w:asciiTheme="majorHAnsi" w:hAnsiTheme="majorHAnsi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359" w:type="dxa"/>
          </w:tcPr>
          <w:p w:rsidR="002C2B60" w:rsidRPr="00522DC3" w:rsidRDefault="002C2B60" w:rsidP="002C2B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2DC3">
              <w:rPr>
                <w:rFonts w:asciiTheme="majorHAnsi" w:hAnsiTheme="majorHAnsi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359" w:type="dxa"/>
          </w:tcPr>
          <w:p w:rsidR="002C2B60" w:rsidRPr="00522DC3" w:rsidRDefault="002C2B60" w:rsidP="002C2B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2DC3">
              <w:rPr>
                <w:rFonts w:asciiTheme="majorHAnsi" w:hAnsiTheme="majorHAnsi"/>
                <w:b/>
                <w:sz w:val="24"/>
                <w:szCs w:val="24"/>
              </w:rPr>
              <w:t xml:space="preserve">  3</w:t>
            </w:r>
          </w:p>
        </w:tc>
        <w:tc>
          <w:tcPr>
            <w:tcW w:w="465" w:type="dxa"/>
          </w:tcPr>
          <w:p w:rsidR="002C2B60" w:rsidRDefault="002C2B60" w:rsidP="002C2B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2DC3">
              <w:rPr>
                <w:rFonts w:asciiTheme="majorHAnsi" w:hAnsiTheme="majorHAnsi"/>
                <w:b/>
                <w:sz w:val="24"/>
                <w:szCs w:val="24"/>
              </w:rPr>
              <w:t xml:space="preserve">  </w:t>
            </w:r>
          </w:p>
          <w:p w:rsidR="002C2B60" w:rsidRPr="00522DC3" w:rsidRDefault="002C2B60" w:rsidP="002C2B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2DC3">
              <w:rPr>
                <w:rFonts w:asciiTheme="majorHAnsi" w:hAnsiTheme="majorHAnsi"/>
                <w:b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C2B60" w:rsidRPr="00522DC3" w:rsidRDefault="002C2B60" w:rsidP="002C2B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2DC3">
              <w:rPr>
                <w:rFonts w:asciiTheme="majorHAnsi" w:hAnsiTheme="majorHAnsi"/>
                <w:b/>
                <w:sz w:val="24"/>
                <w:szCs w:val="24"/>
              </w:rPr>
              <w:t>успев.</w:t>
            </w:r>
          </w:p>
        </w:tc>
        <w:tc>
          <w:tcPr>
            <w:tcW w:w="850" w:type="dxa"/>
          </w:tcPr>
          <w:p w:rsidR="002C2B60" w:rsidRPr="00522DC3" w:rsidRDefault="002C2B60" w:rsidP="002C2B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22DC3">
              <w:rPr>
                <w:rFonts w:asciiTheme="majorHAnsi" w:hAnsiTheme="majorHAnsi"/>
                <w:b/>
                <w:sz w:val="24"/>
                <w:szCs w:val="24"/>
              </w:rPr>
              <w:t>кач</w:t>
            </w:r>
            <w:proofErr w:type="spellEnd"/>
            <w:r w:rsidRPr="00522DC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881" w:type="dxa"/>
          </w:tcPr>
          <w:p w:rsidR="002C2B60" w:rsidRDefault="002C2B60" w:rsidP="002C2B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522DC3">
              <w:rPr>
                <w:rFonts w:asciiTheme="majorHAnsi" w:hAnsiTheme="majorHAnsi"/>
                <w:b/>
                <w:sz w:val="24"/>
                <w:szCs w:val="24"/>
              </w:rPr>
              <w:t>ср</w:t>
            </w:r>
            <w:proofErr w:type="gramEnd"/>
            <w:r w:rsidRPr="00522DC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2C2B60" w:rsidRPr="00522DC3" w:rsidRDefault="002C2B60" w:rsidP="002C2B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2DC3">
              <w:rPr>
                <w:rFonts w:asciiTheme="majorHAnsi" w:hAnsiTheme="majorHAnsi"/>
                <w:b/>
                <w:sz w:val="24"/>
                <w:szCs w:val="24"/>
              </w:rPr>
              <w:t>балл</w:t>
            </w:r>
          </w:p>
        </w:tc>
      </w:tr>
      <w:tr w:rsidR="002C2B60" w:rsidTr="002C2B60">
        <w:tc>
          <w:tcPr>
            <w:tcW w:w="468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2085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Нурамматов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А.Н.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Юсупова Н.С.</w:t>
            </w:r>
          </w:p>
        </w:tc>
        <w:tc>
          <w:tcPr>
            <w:tcW w:w="1134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русский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язык</w:t>
            </w:r>
          </w:p>
        </w:tc>
        <w:tc>
          <w:tcPr>
            <w:tcW w:w="850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5а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5б</w:t>
            </w:r>
          </w:p>
        </w:tc>
        <w:tc>
          <w:tcPr>
            <w:tcW w:w="1134" w:type="dxa"/>
          </w:tcPr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диктант</w:t>
            </w:r>
          </w:p>
        </w:tc>
        <w:tc>
          <w:tcPr>
            <w:tcW w:w="992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868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59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359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59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465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64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53,8</w:t>
            </w:r>
          </w:p>
        </w:tc>
        <w:tc>
          <w:tcPr>
            <w:tcW w:w="850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21,4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30,7</w:t>
            </w:r>
          </w:p>
        </w:tc>
        <w:tc>
          <w:tcPr>
            <w:tcW w:w="881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2,9</w:t>
            </w:r>
          </w:p>
        </w:tc>
      </w:tr>
      <w:tr w:rsidR="002C2B60" w:rsidTr="002C2B60">
        <w:tc>
          <w:tcPr>
            <w:tcW w:w="468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2085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Мурадова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М.З.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Дадабекова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У.А.</w:t>
            </w:r>
          </w:p>
        </w:tc>
        <w:tc>
          <w:tcPr>
            <w:tcW w:w="1134" w:type="dxa"/>
          </w:tcPr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матем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5а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5б</w:t>
            </w:r>
          </w:p>
        </w:tc>
        <w:tc>
          <w:tcPr>
            <w:tcW w:w="1134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контр.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работа</w:t>
            </w:r>
          </w:p>
        </w:tc>
        <w:tc>
          <w:tcPr>
            <w:tcW w:w="992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868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59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359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359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465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64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50</w:t>
            </w:r>
          </w:p>
        </w:tc>
        <w:tc>
          <w:tcPr>
            <w:tcW w:w="850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36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30</w:t>
            </w:r>
          </w:p>
        </w:tc>
        <w:tc>
          <w:tcPr>
            <w:tcW w:w="881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2,8</w:t>
            </w:r>
          </w:p>
        </w:tc>
      </w:tr>
      <w:tr w:rsidR="002C2B60" w:rsidTr="002C2B60">
        <w:tc>
          <w:tcPr>
            <w:tcW w:w="468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2085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Алхасов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К.А.</w:t>
            </w:r>
          </w:p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Гаджибекова Ж.М.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134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родной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язык</w:t>
            </w:r>
          </w:p>
        </w:tc>
        <w:tc>
          <w:tcPr>
            <w:tcW w:w="850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5а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5б</w:t>
            </w:r>
          </w:p>
        </w:tc>
        <w:tc>
          <w:tcPr>
            <w:tcW w:w="1134" w:type="dxa"/>
          </w:tcPr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диктант</w:t>
            </w:r>
          </w:p>
        </w:tc>
        <w:tc>
          <w:tcPr>
            <w:tcW w:w="992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15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868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359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359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359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465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40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20</w:t>
            </w:r>
          </w:p>
        </w:tc>
        <w:tc>
          <w:tcPr>
            <w:tcW w:w="881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2,6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2,4</w:t>
            </w:r>
          </w:p>
        </w:tc>
      </w:tr>
    </w:tbl>
    <w:p w:rsidR="002C2B60" w:rsidRDefault="002C2B60" w:rsidP="002C2B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 итогам контрольных работ видно, что учащиеся 5б класса подготовлены слабо к учебе в средней школ</w:t>
      </w:r>
      <w:proofErr w:type="gramStart"/>
      <w:r>
        <w:rPr>
          <w:sz w:val="28"/>
          <w:szCs w:val="28"/>
        </w:rPr>
        <w:t>е(</w:t>
      </w:r>
      <w:proofErr w:type="gramEnd"/>
      <w:r>
        <w:rPr>
          <w:sz w:val="28"/>
          <w:szCs w:val="28"/>
        </w:rPr>
        <w:t xml:space="preserve">выпуск учителя </w:t>
      </w:r>
      <w:proofErr w:type="spellStart"/>
      <w:r>
        <w:rPr>
          <w:sz w:val="28"/>
          <w:szCs w:val="28"/>
        </w:rPr>
        <w:t>Керимхановой</w:t>
      </w:r>
      <w:proofErr w:type="spellEnd"/>
      <w:r>
        <w:rPr>
          <w:sz w:val="28"/>
          <w:szCs w:val="28"/>
        </w:rPr>
        <w:t xml:space="preserve"> З.А.)</w:t>
      </w:r>
      <w:r>
        <w:rPr>
          <w:b/>
          <w:sz w:val="28"/>
          <w:szCs w:val="28"/>
        </w:rPr>
        <w:t xml:space="preserve">    </w:t>
      </w:r>
    </w:p>
    <w:p w:rsidR="002C2B60" w:rsidRPr="00A95C95" w:rsidRDefault="002C2B60" w:rsidP="002C2B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Даны </w:t>
      </w:r>
      <w:r w:rsidRPr="00A95C95">
        <w:rPr>
          <w:b/>
          <w:sz w:val="28"/>
          <w:szCs w:val="28"/>
        </w:rPr>
        <w:t xml:space="preserve"> рекомендации:</w:t>
      </w:r>
    </w:p>
    <w:p w:rsidR="002C2B60" w:rsidRPr="00A95C95" w:rsidRDefault="002C2B60" w:rsidP="002C2B60">
      <w:pPr>
        <w:pStyle w:val="affffffff2"/>
        <w:numPr>
          <w:ilvl w:val="0"/>
          <w:numId w:val="16"/>
        </w:numPr>
        <w:spacing w:after="0"/>
        <w:rPr>
          <w:sz w:val="28"/>
          <w:szCs w:val="28"/>
        </w:rPr>
      </w:pPr>
      <w:r w:rsidRPr="00A95C95">
        <w:rPr>
          <w:sz w:val="28"/>
          <w:szCs w:val="28"/>
        </w:rPr>
        <w:t>Учителям, работающим в 5-х классах, необходимо уделять большое внимание работе с отстающими учащимися.</w:t>
      </w:r>
    </w:p>
    <w:p w:rsidR="002C2B60" w:rsidRPr="00A95C95" w:rsidRDefault="002C2B60" w:rsidP="002C2B60">
      <w:pPr>
        <w:pStyle w:val="affffffff2"/>
        <w:numPr>
          <w:ilvl w:val="0"/>
          <w:numId w:val="16"/>
        </w:numPr>
        <w:spacing w:after="0"/>
        <w:rPr>
          <w:sz w:val="28"/>
          <w:szCs w:val="28"/>
        </w:rPr>
      </w:pPr>
      <w:r w:rsidRPr="00A95C95">
        <w:rPr>
          <w:sz w:val="28"/>
          <w:szCs w:val="28"/>
        </w:rPr>
        <w:t>На уроках русского языка систематически проводить работу над ошибками учащихся.</w:t>
      </w:r>
    </w:p>
    <w:p w:rsidR="002C2B60" w:rsidRDefault="002C2B60" w:rsidP="002C2B60">
      <w:pPr>
        <w:pStyle w:val="affffffff2"/>
        <w:numPr>
          <w:ilvl w:val="0"/>
          <w:numId w:val="16"/>
        </w:numPr>
        <w:spacing w:after="0"/>
        <w:rPr>
          <w:sz w:val="28"/>
          <w:szCs w:val="28"/>
        </w:rPr>
      </w:pPr>
      <w:r w:rsidRPr="00A95C95">
        <w:rPr>
          <w:sz w:val="28"/>
          <w:szCs w:val="28"/>
        </w:rPr>
        <w:t>С целью привития интереса к русскому языку вовлекать учащихся 5-х классов для участия во внеклассных мероприятиях по русскому языку.</w:t>
      </w:r>
    </w:p>
    <w:p w:rsidR="002C2B60" w:rsidRDefault="002C2B60" w:rsidP="002C2B60">
      <w:pPr>
        <w:pStyle w:val="affffffff2"/>
        <w:numPr>
          <w:ilvl w:val="0"/>
          <w:numId w:val="16"/>
        </w:numPr>
        <w:spacing w:after="0"/>
        <w:rPr>
          <w:sz w:val="28"/>
          <w:szCs w:val="28"/>
        </w:rPr>
      </w:pPr>
      <w:r w:rsidRPr="00700297">
        <w:rPr>
          <w:sz w:val="28"/>
          <w:szCs w:val="28"/>
        </w:rPr>
        <w:t>Необходимо усилить работу по отработке умений по решению задач, включать на каждом уроке задания на отработку вычислительных навыков 4-х основных действий.</w:t>
      </w:r>
    </w:p>
    <w:p w:rsidR="002C2B60" w:rsidRPr="00700297" w:rsidRDefault="002C2B60" w:rsidP="002C2B60">
      <w:pPr>
        <w:pStyle w:val="affffffff2"/>
        <w:numPr>
          <w:ilvl w:val="0"/>
          <w:numId w:val="16"/>
        </w:numPr>
        <w:spacing w:after="0"/>
        <w:rPr>
          <w:sz w:val="28"/>
          <w:szCs w:val="28"/>
        </w:rPr>
      </w:pPr>
      <w:r w:rsidRPr="00700297">
        <w:rPr>
          <w:sz w:val="28"/>
          <w:szCs w:val="28"/>
        </w:rPr>
        <w:t>Обратить внимание на то, что в начальной школе умножение и деление на трехзначное число дается только в пределах умений и в 5-х классах этот навык надо отрабатывать.</w:t>
      </w:r>
    </w:p>
    <w:p w:rsidR="002C2B60" w:rsidRDefault="002C2B60" w:rsidP="002C2B60">
      <w:pPr>
        <w:pStyle w:val="affffffff2"/>
        <w:numPr>
          <w:ilvl w:val="0"/>
          <w:numId w:val="16"/>
        </w:numPr>
        <w:spacing w:after="0"/>
        <w:rPr>
          <w:sz w:val="28"/>
          <w:szCs w:val="28"/>
        </w:rPr>
      </w:pPr>
      <w:r w:rsidRPr="00700297">
        <w:rPr>
          <w:sz w:val="28"/>
          <w:szCs w:val="28"/>
        </w:rPr>
        <w:t>Обратить внимание на то, что нахождение неизвестного компонента в начальной школе изучается только на одношаговых уравнениях (х+5)=</w:t>
      </w:r>
      <w:r>
        <w:rPr>
          <w:sz w:val="28"/>
          <w:szCs w:val="28"/>
        </w:rPr>
        <w:t>20.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2B60" w:rsidRPr="00A65C88" w:rsidRDefault="002C2B60" w:rsidP="002C2B6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A65C88">
        <w:rPr>
          <w:b/>
          <w:sz w:val="28"/>
          <w:szCs w:val="28"/>
        </w:rPr>
        <w:t>Результаты итоговых контрольных работ</w:t>
      </w:r>
    </w:p>
    <w:p w:rsidR="002C2B60" w:rsidRPr="00A65C88" w:rsidRDefault="002C2B60" w:rsidP="002C2B60">
      <w:pPr>
        <w:rPr>
          <w:b/>
          <w:sz w:val="28"/>
          <w:szCs w:val="28"/>
        </w:rPr>
      </w:pPr>
    </w:p>
    <w:tbl>
      <w:tblPr>
        <w:tblStyle w:val="affffffff1"/>
        <w:tblW w:w="11483" w:type="dxa"/>
        <w:tblInd w:w="-1452" w:type="dxa"/>
        <w:tblLayout w:type="fixed"/>
        <w:tblLook w:val="04A0"/>
      </w:tblPr>
      <w:tblGrid>
        <w:gridCol w:w="468"/>
        <w:gridCol w:w="2085"/>
        <w:gridCol w:w="1275"/>
        <w:gridCol w:w="851"/>
        <w:gridCol w:w="1134"/>
        <w:gridCol w:w="992"/>
        <w:gridCol w:w="567"/>
        <w:gridCol w:w="567"/>
        <w:gridCol w:w="567"/>
        <w:gridCol w:w="567"/>
        <w:gridCol w:w="851"/>
        <w:gridCol w:w="708"/>
        <w:gridCol w:w="851"/>
      </w:tblGrid>
      <w:tr w:rsidR="002C2B60" w:rsidRPr="00522DC3" w:rsidTr="002C2B60">
        <w:tc>
          <w:tcPr>
            <w:tcW w:w="468" w:type="dxa"/>
          </w:tcPr>
          <w:p w:rsidR="002C2B60" w:rsidRPr="00522DC3" w:rsidRDefault="002C2B60" w:rsidP="002C2B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2DC3">
              <w:rPr>
                <w:rFonts w:asciiTheme="majorHAnsi" w:hAnsiTheme="majorHAnsi"/>
                <w:b/>
                <w:sz w:val="24"/>
                <w:szCs w:val="24"/>
              </w:rPr>
              <w:t>№</w:t>
            </w:r>
          </w:p>
        </w:tc>
        <w:tc>
          <w:tcPr>
            <w:tcW w:w="2085" w:type="dxa"/>
          </w:tcPr>
          <w:p w:rsidR="002C2B60" w:rsidRPr="00522DC3" w:rsidRDefault="002C2B60" w:rsidP="002C2B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2DC3">
              <w:rPr>
                <w:rFonts w:asciiTheme="majorHAnsi" w:hAnsiTheme="majorHAnsi"/>
                <w:b/>
                <w:sz w:val="24"/>
                <w:szCs w:val="24"/>
              </w:rPr>
              <w:t>ФИО предметников</w:t>
            </w:r>
          </w:p>
        </w:tc>
        <w:tc>
          <w:tcPr>
            <w:tcW w:w="1275" w:type="dxa"/>
          </w:tcPr>
          <w:p w:rsidR="002C2B60" w:rsidRPr="00522DC3" w:rsidRDefault="002C2B60" w:rsidP="002C2B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2DC3">
              <w:rPr>
                <w:rFonts w:asciiTheme="majorHAnsi" w:hAnsiTheme="majorHAnsi"/>
                <w:b/>
                <w:sz w:val="24"/>
                <w:szCs w:val="24"/>
              </w:rPr>
              <w:t>предмет</w:t>
            </w:r>
          </w:p>
        </w:tc>
        <w:tc>
          <w:tcPr>
            <w:tcW w:w="851" w:type="dxa"/>
          </w:tcPr>
          <w:p w:rsidR="002C2B60" w:rsidRPr="00522DC3" w:rsidRDefault="002C2B60" w:rsidP="002C2B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2DC3">
              <w:rPr>
                <w:rFonts w:asciiTheme="majorHAnsi" w:hAnsiTheme="majorHAnsi"/>
                <w:b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2C2B60" w:rsidRPr="00522DC3" w:rsidRDefault="002C2B60" w:rsidP="002C2B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22DC3">
              <w:rPr>
                <w:rFonts w:asciiTheme="majorHAnsi" w:hAnsiTheme="majorHAnsi"/>
                <w:b/>
                <w:sz w:val="24"/>
                <w:szCs w:val="24"/>
              </w:rPr>
              <w:t>присут</w:t>
            </w:r>
            <w:proofErr w:type="spellEnd"/>
          </w:p>
        </w:tc>
        <w:tc>
          <w:tcPr>
            <w:tcW w:w="992" w:type="dxa"/>
          </w:tcPr>
          <w:p w:rsidR="002C2B60" w:rsidRPr="00522DC3" w:rsidRDefault="002C2B60" w:rsidP="002C2B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отсут</w:t>
            </w:r>
            <w:proofErr w:type="spellEnd"/>
          </w:p>
        </w:tc>
        <w:tc>
          <w:tcPr>
            <w:tcW w:w="567" w:type="dxa"/>
          </w:tcPr>
          <w:p w:rsidR="002C2B60" w:rsidRPr="00522DC3" w:rsidRDefault="002C2B60" w:rsidP="002C2B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2DC3">
              <w:rPr>
                <w:rFonts w:asciiTheme="majorHAnsi" w:hAnsiTheme="majorHAnsi"/>
                <w:b/>
                <w:sz w:val="24"/>
                <w:szCs w:val="24"/>
              </w:rPr>
              <w:t xml:space="preserve">   5</w:t>
            </w:r>
          </w:p>
        </w:tc>
        <w:tc>
          <w:tcPr>
            <w:tcW w:w="567" w:type="dxa"/>
          </w:tcPr>
          <w:p w:rsidR="002C2B60" w:rsidRPr="00522DC3" w:rsidRDefault="002C2B60" w:rsidP="002C2B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2DC3">
              <w:rPr>
                <w:rFonts w:asciiTheme="majorHAnsi" w:hAnsiTheme="majorHAnsi"/>
                <w:b/>
                <w:sz w:val="24"/>
                <w:szCs w:val="24"/>
              </w:rPr>
              <w:t xml:space="preserve">   4</w:t>
            </w:r>
          </w:p>
        </w:tc>
        <w:tc>
          <w:tcPr>
            <w:tcW w:w="567" w:type="dxa"/>
          </w:tcPr>
          <w:p w:rsidR="002C2B60" w:rsidRPr="00522DC3" w:rsidRDefault="002C2B60" w:rsidP="002C2B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2DC3">
              <w:rPr>
                <w:rFonts w:asciiTheme="majorHAnsi" w:hAnsiTheme="majorHAnsi"/>
                <w:b/>
                <w:sz w:val="24"/>
                <w:szCs w:val="24"/>
              </w:rPr>
              <w:t xml:space="preserve">  3</w:t>
            </w:r>
          </w:p>
        </w:tc>
        <w:tc>
          <w:tcPr>
            <w:tcW w:w="567" w:type="dxa"/>
          </w:tcPr>
          <w:p w:rsidR="002C2B60" w:rsidRPr="00522DC3" w:rsidRDefault="002C2B60" w:rsidP="002C2B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2DC3">
              <w:rPr>
                <w:rFonts w:asciiTheme="majorHAnsi" w:hAnsiTheme="majorHAnsi"/>
                <w:b/>
                <w:sz w:val="24"/>
                <w:szCs w:val="24"/>
              </w:rPr>
              <w:t xml:space="preserve">  2</w:t>
            </w:r>
          </w:p>
        </w:tc>
        <w:tc>
          <w:tcPr>
            <w:tcW w:w="851" w:type="dxa"/>
          </w:tcPr>
          <w:p w:rsidR="002C2B60" w:rsidRPr="00522DC3" w:rsidRDefault="002C2B60" w:rsidP="002C2B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успев</w:t>
            </w:r>
          </w:p>
        </w:tc>
        <w:tc>
          <w:tcPr>
            <w:tcW w:w="708" w:type="dxa"/>
          </w:tcPr>
          <w:p w:rsidR="002C2B60" w:rsidRPr="00522DC3" w:rsidRDefault="002C2B60" w:rsidP="002C2B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 w:rsidRPr="00522DC3">
              <w:rPr>
                <w:rFonts w:asciiTheme="majorHAnsi" w:hAnsiTheme="majorHAnsi"/>
                <w:b/>
                <w:sz w:val="24"/>
                <w:szCs w:val="24"/>
              </w:rPr>
              <w:t>кач</w:t>
            </w:r>
            <w:proofErr w:type="spellEnd"/>
            <w:r w:rsidRPr="00522DC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gramStart"/>
            <w:r w:rsidRPr="00522DC3">
              <w:rPr>
                <w:rFonts w:asciiTheme="majorHAnsi" w:hAnsiTheme="majorHAnsi"/>
                <w:b/>
                <w:sz w:val="24"/>
                <w:szCs w:val="24"/>
              </w:rPr>
              <w:t>ср</w:t>
            </w:r>
            <w:proofErr w:type="gramEnd"/>
            <w:r w:rsidRPr="00522DC3">
              <w:rPr>
                <w:rFonts w:asciiTheme="majorHAnsi" w:hAnsiTheme="majorHAnsi"/>
                <w:b/>
                <w:sz w:val="24"/>
                <w:szCs w:val="24"/>
              </w:rPr>
              <w:t>.</w:t>
            </w:r>
          </w:p>
          <w:p w:rsidR="002C2B60" w:rsidRPr="00522DC3" w:rsidRDefault="002C2B60" w:rsidP="002C2B60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522DC3">
              <w:rPr>
                <w:rFonts w:asciiTheme="majorHAnsi" w:hAnsiTheme="majorHAnsi"/>
                <w:b/>
                <w:sz w:val="24"/>
                <w:szCs w:val="24"/>
              </w:rPr>
              <w:t>балл</w:t>
            </w:r>
          </w:p>
        </w:tc>
      </w:tr>
      <w:tr w:rsidR="002C2B60" w:rsidRPr="00DD1C8F" w:rsidTr="002C2B60">
        <w:tc>
          <w:tcPr>
            <w:tcW w:w="468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1.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2.</w:t>
            </w:r>
          </w:p>
        </w:tc>
        <w:tc>
          <w:tcPr>
            <w:tcW w:w="2085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Нурамматов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А.Н.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Юсупова Н.С.</w:t>
            </w:r>
          </w:p>
        </w:tc>
        <w:tc>
          <w:tcPr>
            <w:tcW w:w="1275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русский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язык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5а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5б</w:t>
            </w:r>
          </w:p>
        </w:tc>
        <w:tc>
          <w:tcPr>
            <w:tcW w:w="1134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992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93,7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81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60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3,8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3,8</w:t>
            </w:r>
          </w:p>
        </w:tc>
      </w:tr>
      <w:tr w:rsidR="002C2B60" w:rsidRPr="00DD1C8F" w:rsidTr="002C2B60">
        <w:tc>
          <w:tcPr>
            <w:tcW w:w="468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3.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4.</w:t>
            </w:r>
          </w:p>
        </w:tc>
        <w:tc>
          <w:tcPr>
            <w:tcW w:w="2085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Мурадова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М.З.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Дадабекова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У.А.</w:t>
            </w:r>
          </w:p>
        </w:tc>
        <w:tc>
          <w:tcPr>
            <w:tcW w:w="1275" w:type="dxa"/>
          </w:tcPr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матем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5а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5б</w:t>
            </w:r>
          </w:p>
        </w:tc>
        <w:tc>
          <w:tcPr>
            <w:tcW w:w="1134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16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69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67</w:t>
            </w:r>
          </w:p>
        </w:tc>
        <w:tc>
          <w:tcPr>
            <w:tcW w:w="708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44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3,3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2,5</w:t>
            </w:r>
          </w:p>
        </w:tc>
      </w:tr>
      <w:tr w:rsidR="002C2B60" w:rsidRPr="00DD1C8F" w:rsidTr="002C2B60">
        <w:tc>
          <w:tcPr>
            <w:tcW w:w="468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5.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6.</w:t>
            </w:r>
          </w:p>
        </w:tc>
        <w:tc>
          <w:tcPr>
            <w:tcW w:w="2085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Алхасов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К.А.</w:t>
            </w:r>
          </w:p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Гаджибекова Ж.М.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1275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родной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язык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5а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5б</w:t>
            </w:r>
          </w:p>
        </w:tc>
        <w:tc>
          <w:tcPr>
            <w:tcW w:w="1134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14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992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100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100</w:t>
            </w:r>
          </w:p>
        </w:tc>
        <w:tc>
          <w:tcPr>
            <w:tcW w:w="708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57,1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68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4,1</w:t>
            </w:r>
          </w:p>
          <w:p w:rsidR="002C2B60" w:rsidRPr="00DD1C8F" w:rsidRDefault="002C2B60" w:rsidP="002C2B60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3,9</w:t>
            </w:r>
          </w:p>
        </w:tc>
      </w:tr>
    </w:tbl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>Анализ работ по русскому и родному языкам показал, что были допущены ошибки:</w:t>
      </w:r>
    </w:p>
    <w:p w:rsidR="002C2B60" w:rsidRDefault="002C2B60" w:rsidP="002C2B60">
      <w:pPr>
        <w:pStyle w:val="affffffff2"/>
        <w:numPr>
          <w:ilvl w:val="0"/>
          <w:numId w:val="3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Правописание проверяемых гласных в </w:t>
      </w:r>
      <w:proofErr w:type="gramStart"/>
      <w:r>
        <w:rPr>
          <w:sz w:val="28"/>
          <w:szCs w:val="28"/>
        </w:rPr>
        <w:t>корне слова</w:t>
      </w:r>
      <w:proofErr w:type="gramEnd"/>
    </w:p>
    <w:p w:rsidR="002C2B60" w:rsidRDefault="002C2B60" w:rsidP="002C2B60">
      <w:pPr>
        <w:pStyle w:val="affffffff2"/>
        <w:numPr>
          <w:ilvl w:val="0"/>
          <w:numId w:val="3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Правописание гласных после шипящих</w:t>
      </w:r>
    </w:p>
    <w:p w:rsidR="002C2B60" w:rsidRDefault="002C2B60" w:rsidP="002C2B60">
      <w:pPr>
        <w:pStyle w:val="affffffff2"/>
        <w:numPr>
          <w:ilvl w:val="0"/>
          <w:numId w:val="3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Правописание не с глаголами</w:t>
      </w:r>
    </w:p>
    <w:p w:rsidR="002C2B60" w:rsidRDefault="002C2B60" w:rsidP="002C2B60">
      <w:pPr>
        <w:pStyle w:val="affffffff2"/>
        <w:numPr>
          <w:ilvl w:val="0"/>
          <w:numId w:val="33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Знаки препинания в предложениях с однородными членами</w:t>
      </w:r>
    </w:p>
    <w:p w:rsidR="002C2B60" w:rsidRPr="00A65C88" w:rsidRDefault="002C2B60" w:rsidP="002C2B60">
      <w:pPr>
        <w:rPr>
          <w:b/>
          <w:sz w:val="28"/>
          <w:szCs w:val="28"/>
        </w:rPr>
      </w:pPr>
      <w:r w:rsidRPr="00A65C88">
        <w:rPr>
          <w:b/>
          <w:sz w:val="28"/>
          <w:szCs w:val="28"/>
        </w:rPr>
        <w:t>Рекомендации</w:t>
      </w:r>
      <w:r>
        <w:rPr>
          <w:b/>
          <w:sz w:val="28"/>
          <w:szCs w:val="28"/>
        </w:rPr>
        <w:t>:</w:t>
      </w:r>
    </w:p>
    <w:p w:rsidR="002C2B60" w:rsidRDefault="002C2B60" w:rsidP="002C2B60">
      <w:pPr>
        <w:pStyle w:val="affffffff2"/>
        <w:numPr>
          <w:ilvl w:val="0"/>
          <w:numId w:val="3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Учителям русского языка усилить работу с отстающими учащимися</w:t>
      </w:r>
    </w:p>
    <w:p w:rsidR="002C2B60" w:rsidRDefault="002C2B60" w:rsidP="002C2B60">
      <w:pPr>
        <w:pStyle w:val="affffffff2"/>
        <w:numPr>
          <w:ilvl w:val="0"/>
          <w:numId w:val="3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Большое внимание уделять работе над ошибками</w:t>
      </w:r>
    </w:p>
    <w:p w:rsidR="002C2B60" w:rsidRDefault="002C2B60" w:rsidP="002C2B60">
      <w:pPr>
        <w:pStyle w:val="affffffff2"/>
        <w:numPr>
          <w:ilvl w:val="0"/>
          <w:numId w:val="3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Постоянно работать над каллиграфией учащихся</w:t>
      </w:r>
    </w:p>
    <w:p w:rsidR="002C2B60" w:rsidRDefault="002C2B60" w:rsidP="002C2B60">
      <w:pPr>
        <w:rPr>
          <w:sz w:val="28"/>
          <w:szCs w:val="28"/>
        </w:rPr>
      </w:pP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По математике низкий процент качества – в 5б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Были допущены следующие типичные ошибки:</w:t>
      </w:r>
    </w:p>
    <w:p w:rsidR="002C2B60" w:rsidRDefault="002C2B60" w:rsidP="002C2B60">
      <w:pPr>
        <w:pStyle w:val="affffffff2"/>
        <w:numPr>
          <w:ilvl w:val="0"/>
          <w:numId w:val="3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Нарушение порядка действий</w:t>
      </w:r>
    </w:p>
    <w:p w:rsidR="002C2B60" w:rsidRDefault="002C2B60" w:rsidP="002C2B60">
      <w:pPr>
        <w:pStyle w:val="affffffff2"/>
        <w:numPr>
          <w:ilvl w:val="0"/>
          <w:numId w:val="3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Пропуск нуля в частном</w:t>
      </w:r>
    </w:p>
    <w:p w:rsidR="002C2B60" w:rsidRDefault="002C2B60" w:rsidP="002C2B60">
      <w:pPr>
        <w:pStyle w:val="affffffff2"/>
        <w:numPr>
          <w:ilvl w:val="0"/>
          <w:numId w:val="3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Действия с десятичными дробями</w:t>
      </w:r>
    </w:p>
    <w:p w:rsidR="002C2B60" w:rsidRPr="003B4E98" w:rsidRDefault="002C2B60" w:rsidP="002C2B60">
      <w:pPr>
        <w:rPr>
          <w:b/>
          <w:sz w:val="28"/>
          <w:szCs w:val="28"/>
        </w:rPr>
      </w:pPr>
      <w:r w:rsidRPr="003B4E98">
        <w:rPr>
          <w:b/>
          <w:sz w:val="28"/>
          <w:szCs w:val="28"/>
        </w:rPr>
        <w:t>Рекомендации:</w:t>
      </w:r>
    </w:p>
    <w:p w:rsidR="002C2B60" w:rsidRPr="006A64A8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>Целесообразно фиксировать ошибки каждого учащегося для проведения дальнейшей целенаправленной работы по ликвидации пробелов в знаниях и умениях учащихся.</w:t>
      </w:r>
    </w:p>
    <w:p w:rsidR="002C2B60" w:rsidRPr="00522DC3" w:rsidRDefault="002C2B60" w:rsidP="002C2B60">
      <w:pPr>
        <w:rPr>
          <w:rFonts w:asciiTheme="majorHAnsi" w:hAnsiTheme="majorHAnsi"/>
          <w:b/>
          <w:sz w:val="28"/>
          <w:szCs w:val="28"/>
        </w:rPr>
      </w:pPr>
    </w:p>
    <w:p w:rsidR="002C2B60" w:rsidRDefault="002C2B60" w:rsidP="002C2B60">
      <w:pPr>
        <w:rPr>
          <w:sz w:val="28"/>
          <w:szCs w:val="28"/>
        </w:rPr>
      </w:pP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  В течение 2016-2017 учебного года были проведены административные контрольные работы и итоговые контрольные работы.</w:t>
      </w:r>
    </w:p>
    <w:p w:rsidR="002C2B60" w:rsidRDefault="002C2B60" w:rsidP="002C2B60">
      <w:pPr>
        <w:rPr>
          <w:sz w:val="28"/>
          <w:szCs w:val="28"/>
        </w:rPr>
      </w:pPr>
    </w:p>
    <w:p w:rsidR="002C2B60" w:rsidRPr="007455ED" w:rsidRDefault="002C2B60" w:rsidP="002C2B60">
      <w:pPr>
        <w:rPr>
          <w:b/>
          <w:sz w:val="28"/>
          <w:szCs w:val="28"/>
        </w:rPr>
      </w:pPr>
      <w:r w:rsidRPr="007455ED">
        <w:rPr>
          <w:b/>
          <w:sz w:val="28"/>
          <w:szCs w:val="28"/>
        </w:rPr>
        <w:t>Результаты ВПР по русскому языку, проведенных во 2-х классах 23.11.16г.</w:t>
      </w:r>
    </w:p>
    <w:tbl>
      <w:tblPr>
        <w:tblStyle w:val="affffffff1"/>
        <w:tblW w:w="11483" w:type="dxa"/>
        <w:tblInd w:w="-1452" w:type="dxa"/>
        <w:tblLook w:val="04A0"/>
      </w:tblPr>
      <w:tblGrid>
        <w:gridCol w:w="2694"/>
        <w:gridCol w:w="1134"/>
        <w:gridCol w:w="1276"/>
        <w:gridCol w:w="851"/>
        <w:gridCol w:w="850"/>
        <w:gridCol w:w="851"/>
        <w:gridCol w:w="708"/>
        <w:gridCol w:w="851"/>
        <w:gridCol w:w="992"/>
        <w:gridCol w:w="1276"/>
      </w:tblGrid>
      <w:tr w:rsidR="002C2B60" w:rsidTr="002C2B60">
        <w:tc>
          <w:tcPr>
            <w:tcW w:w="269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учителей</w:t>
            </w:r>
          </w:p>
        </w:tc>
        <w:tc>
          <w:tcPr>
            <w:tcW w:w="113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писало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9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алл</w:t>
            </w:r>
          </w:p>
        </w:tc>
      </w:tr>
      <w:tr w:rsidR="002C2B60" w:rsidTr="002C2B60">
        <w:tc>
          <w:tcPr>
            <w:tcW w:w="269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Гаджибекова А.Б.</w:t>
            </w:r>
          </w:p>
        </w:tc>
        <w:tc>
          <w:tcPr>
            <w:tcW w:w="113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2а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70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89</w:t>
            </w:r>
          </w:p>
        </w:tc>
        <w:tc>
          <w:tcPr>
            <w:tcW w:w="99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</w:tr>
      <w:tr w:rsidR="002C2B60" w:rsidTr="002C2B60">
        <w:tc>
          <w:tcPr>
            <w:tcW w:w="269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Микаилова</w:t>
            </w:r>
            <w:proofErr w:type="spellEnd"/>
            <w:r>
              <w:rPr>
                <w:sz w:val="28"/>
                <w:szCs w:val="28"/>
              </w:rPr>
              <w:t xml:space="preserve"> Р.Д.</w:t>
            </w:r>
          </w:p>
        </w:tc>
        <w:tc>
          <w:tcPr>
            <w:tcW w:w="113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2б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70,5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2C2B60" w:rsidTr="002C2B60">
        <w:tc>
          <w:tcPr>
            <w:tcW w:w="269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Абутаева</w:t>
            </w:r>
            <w:proofErr w:type="spellEnd"/>
            <w:r>
              <w:rPr>
                <w:sz w:val="28"/>
                <w:szCs w:val="28"/>
              </w:rPr>
              <w:t xml:space="preserve"> А.С.</w:t>
            </w:r>
          </w:p>
        </w:tc>
        <w:tc>
          <w:tcPr>
            <w:tcW w:w="113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2в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  <w:tc>
          <w:tcPr>
            <w:tcW w:w="99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4,1</w:t>
            </w:r>
          </w:p>
        </w:tc>
      </w:tr>
    </w:tbl>
    <w:p w:rsidR="002C2B60" w:rsidRDefault="002C2B60" w:rsidP="002C2B60">
      <w:pPr>
        <w:rPr>
          <w:sz w:val="28"/>
          <w:szCs w:val="28"/>
        </w:rPr>
      </w:pP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В 2016-2017 учебном году </w:t>
      </w:r>
      <w:proofErr w:type="gramStart"/>
      <w:r>
        <w:rPr>
          <w:sz w:val="28"/>
          <w:szCs w:val="28"/>
        </w:rPr>
        <w:t>обучающиеся</w:t>
      </w:r>
      <w:proofErr w:type="gramEnd"/>
      <w:r>
        <w:rPr>
          <w:sz w:val="28"/>
          <w:szCs w:val="28"/>
        </w:rPr>
        <w:t xml:space="preserve"> 4 класса приняли участие во всероссийских проверочных работах по русскому языку, математике и окружающему миру.</w:t>
      </w:r>
    </w:p>
    <w:p w:rsidR="002C2B60" w:rsidRDefault="002C2B60" w:rsidP="002C2B60">
      <w:pPr>
        <w:rPr>
          <w:sz w:val="28"/>
          <w:szCs w:val="28"/>
        </w:rPr>
      </w:pPr>
    </w:p>
    <w:p w:rsidR="002C2B60" w:rsidRDefault="002C2B60" w:rsidP="002C2B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7455ED">
        <w:rPr>
          <w:b/>
          <w:sz w:val="28"/>
          <w:szCs w:val="28"/>
        </w:rPr>
        <w:t xml:space="preserve">Результаты итоговых ВПР проведенных в 4-х классах </w:t>
      </w:r>
    </w:p>
    <w:p w:rsidR="002C2B60" w:rsidRPr="007455ED" w:rsidRDefault="002C2B60" w:rsidP="002C2B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Pr="007455ED">
        <w:rPr>
          <w:b/>
          <w:sz w:val="28"/>
          <w:szCs w:val="28"/>
        </w:rPr>
        <w:t>с 18.04.17г. по 27.04.17г.</w:t>
      </w:r>
    </w:p>
    <w:tbl>
      <w:tblPr>
        <w:tblStyle w:val="affffffff1"/>
        <w:tblW w:w="11483" w:type="dxa"/>
        <w:tblInd w:w="-1452" w:type="dxa"/>
        <w:tblLook w:val="04A0"/>
      </w:tblPr>
      <w:tblGrid>
        <w:gridCol w:w="2217"/>
        <w:gridCol w:w="870"/>
        <w:gridCol w:w="1308"/>
        <w:gridCol w:w="1057"/>
        <w:gridCol w:w="834"/>
        <w:gridCol w:w="835"/>
        <w:gridCol w:w="701"/>
        <w:gridCol w:w="650"/>
        <w:gridCol w:w="850"/>
        <w:gridCol w:w="1008"/>
        <w:gridCol w:w="1153"/>
      </w:tblGrid>
      <w:tr w:rsidR="002C2B60" w:rsidTr="002C2B60">
        <w:tc>
          <w:tcPr>
            <w:tcW w:w="223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учителей</w:t>
            </w:r>
          </w:p>
        </w:tc>
        <w:tc>
          <w:tcPr>
            <w:tcW w:w="86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24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04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писало</w:t>
            </w:r>
          </w:p>
        </w:tc>
        <w:tc>
          <w:tcPr>
            <w:tcW w:w="85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1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5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алл</w:t>
            </w:r>
          </w:p>
        </w:tc>
      </w:tr>
      <w:tr w:rsidR="002C2B60" w:rsidTr="002C2B60">
        <w:tc>
          <w:tcPr>
            <w:tcW w:w="223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Алхасова</w:t>
            </w:r>
            <w:proofErr w:type="spellEnd"/>
            <w:r>
              <w:rPr>
                <w:sz w:val="28"/>
                <w:szCs w:val="28"/>
              </w:rPr>
              <w:t xml:space="preserve"> Р.Н.</w:t>
            </w:r>
          </w:p>
        </w:tc>
        <w:tc>
          <w:tcPr>
            <w:tcW w:w="86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124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Русск.яз.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1часть</w:t>
            </w:r>
          </w:p>
        </w:tc>
        <w:tc>
          <w:tcPr>
            <w:tcW w:w="104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90,4</w:t>
            </w:r>
          </w:p>
        </w:tc>
        <w:tc>
          <w:tcPr>
            <w:tcW w:w="101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52,3</w:t>
            </w:r>
          </w:p>
        </w:tc>
        <w:tc>
          <w:tcPr>
            <w:tcW w:w="115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2C2B60" w:rsidTr="002C2B60">
        <w:tc>
          <w:tcPr>
            <w:tcW w:w="223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Устарханова</w:t>
            </w:r>
            <w:proofErr w:type="spellEnd"/>
            <w:r>
              <w:rPr>
                <w:sz w:val="28"/>
                <w:szCs w:val="28"/>
              </w:rPr>
              <w:t xml:space="preserve"> З.А.</w:t>
            </w:r>
          </w:p>
        </w:tc>
        <w:tc>
          <w:tcPr>
            <w:tcW w:w="86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124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Русск.яз.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1часть</w:t>
            </w:r>
          </w:p>
        </w:tc>
        <w:tc>
          <w:tcPr>
            <w:tcW w:w="104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01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115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2C2B60" w:rsidTr="002C2B60">
        <w:tc>
          <w:tcPr>
            <w:tcW w:w="223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Алхасова</w:t>
            </w:r>
            <w:proofErr w:type="spellEnd"/>
            <w:r>
              <w:rPr>
                <w:sz w:val="28"/>
                <w:szCs w:val="28"/>
              </w:rPr>
              <w:t xml:space="preserve"> Р.Н.</w:t>
            </w:r>
          </w:p>
        </w:tc>
        <w:tc>
          <w:tcPr>
            <w:tcW w:w="86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124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Русск.яз.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2часть</w:t>
            </w:r>
          </w:p>
        </w:tc>
        <w:tc>
          <w:tcPr>
            <w:tcW w:w="104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85,7</w:t>
            </w:r>
          </w:p>
        </w:tc>
        <w:tc>
          <w:tcPr>
            <w:tcW w:w="101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</w:p>
        </w:tc>
        <w:tc>
          <w:tcPr>
            <w:tcW w:w="115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2C2B60" w:rsidTr="002C2B60">
        <w:tc>
          <w:tcPr>
            <w:tcW w:w="223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Устарханова</w:t>
            </w:r>
            <w:proofErr w:type="spellEnd"/>
            <w:r>
              <w:rPr>
                <w:sz w:val="28"/>
                <w:szCs w:val="28"/>
              </w:rPr>
              <w:t xml:space="preserve"> З.А.</w:t>
            </w:r>
          </w:p>
        </w:tc>
        <w:tc>
          <w:tcPr>
            <w:tcW w:w="86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124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Русск.яз.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2часть</w:t>
            </w:r>
          </w:p>
        </w:tc>
        <w:tc>
          <w:tcPr>
            <w:tcW w:w="104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01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15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2C2B60" w:rsidTr="002C2B60">
        <w:tc>
          <w:tcPr>
            <w:tcW w:w="223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Алхасова</w:t>
            </w:r>
            <w:proofErr w:type="spellEnd"/>
            <w:r>
              <w:rPr>
                <w:sz w:val="28"/>
                <w:szCs w:val="28"/>
              </w:rPr>
              <w:t xml:space="preserve"> Р.Н.</w:t>
            </w:r>
          </w:p>
        </w:tc>
        <w:tc>
          <w:tcPr>
            <w:tcW w:w="86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124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4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85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73,6</w:t>
            </w:r>
          </w:p>
        </w:tc>
        <w:tc>
          <w:tcPr>
            <w:tcW w:w="101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15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</w:t>
            </w:r>
          </w:p>
        </w:tc>
      </w:tr>
      <w:tr w:rsidR="002C2B60" w:rsidTr="002C2B60">
        <w:tc>
          <w:tcPr>
            <w:tcW w:w="223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Устарханова</w:t>
            </w:r>
            <w:proofErr w:type="spellEnd"/>
            <w:r>
              <w:rPr>
                <w:sz w:val="28"/>
                <w:szCs w:val="28"/>
              </w:rPr>
              <w:t xml:space="preserve"> З.А.</w:t>
            </w:r>
          </w:p>
        </w:tc>
        <w:tc>
          <w:tcPr>
            <w:tcW w:w="86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124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4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70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01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15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2C2B60" w:rsidTr="002C2B60">
        <w:tc>
          <w:tcPr>
            <w:tcW w:w="223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Н.М.</w:t>
            </w:r>
          </w:p>
        </w:tc>
        <w:tc>
          <w:tcPr>
            <w:tcW w:w="86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124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4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6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01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115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3,3</w:t>
            </w:r>
          </w:p>
        </w:tc>
      </w:tr>
      <w:tr w:rsidR="002C2B60" w:rsidTr="002C2B60">
        <w:tc>
          <w:tcPr>
            <w:tcW w:w="223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Мамаева Н.М.</w:t>
            </w:r>
          </w:p>
        </w:tc>
        <w:tc>
          <w:tcPr>
            <w:tcW w:w="86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124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Окр</w:t>
            </w:r>
            <w:proofErr w:type="gramStart"/>
            <w:r>
              <w:rPr>
                <w:sz w:val="28"/>
                <w:szCs w:val="28"/>
              </w:rPr>
              <w:t>.м</w:t>
            </w:r>
            <w:proofErr w:type="gramEnd"/>
            <w:r>
              <w:rPr>
                <w:sz w:val="28"/>
                <w:szCs w:val="28"/>
              </w:rPr>
              <w:t>ир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04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6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5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</w:t>
            </w:r>
          </w:p>
        </w:tc>
        <w:tc>
          <w:tcPr>
            <w:tcW w:w="101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115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</w:tbl>
    <w:p w:rsidR="002C2B60" w:rsidRDefault="002C2B60" w:rsidP="002C2B60">
      <w:pPr>
        <w:rPr>
          <w:sz w:val="28"/>
          <w:szCs w:val="28"/>
        </w:rPr>
      </w:pP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Впервые в школе была проведена независимая экспертиза через систему </w:t>
      </w:r>
      <w:proofErr w:type="spellStart"/>
      <w:r>
        <w:rPr>
          <w:sz w:val="28"/>
          <w:szCs w:val="28"/>
        </w:rPr>
        <w:t>СтатГрад</w:t>
      </w:r>
      <w:proofErr w:type="spellEnd"/>
      <w:r>
        <w:rPr>
          <w:sz w:val="28"/>
          <w:szCs w:val="28"/>
        </w:rPr>
        <w:t xml:space="preserve"> и проверочные работы из Центра оценки качества.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>Результаты внутренней и внешней экспертизы показали объективность оценивания работ, за что объявили благодарность директору школы и учителям-предметникам, работающим в этих классах.</w:t>
      </w:r>
    </w:p>
    <w:p w:rsidR="002C2B60" w:rsidRDefault="002C2B60" w:rsidP="002C2B60">
      <w:pPr>
        <w:rPr>
          <w:sz w:val="28"/>
          <w:szCs w:val="28"/>
        </w:rPr>
      </w:pPr>
    </w:p>
    <w:p w:rsidR="002C2B60" w:rsidRDefault="002C2B60" w:rsidP="002C2B60">
      <w:pPr>
        <w:rPr>
          <w:sz w:val="28"/>
          <w:szCs w:val="28"/>
        </w:rPr>
      </w:pPr>
    </w:p>
    <w:p w:rsidR="002C2B60" w:rsidRDefault="002C2B60" w:rsidP="002C2B60">
      <w:pPr>
        <w:rPr>
          <w:sz w:val="28"/>
          <w:szCs w:val="28"/>
        </w:rPr>
      </w:pPr>
      <w:r w:rsidRPr="007455ED">
        <w:rPr>
          <w:b/>
          <w:sz w:val="28"/>
          <w:szCs w:val="28"/>
        </w:rPr>
        <w:t xml:space="preserve">Результаты ВПР по </w:t>
      </w:r>
      <w:r>
        <w:rPr>
          <w:b/>
          <w:sz w:val="28"/>
          <w:szCs w:val="28"/>
        </w:rPr>
        <w:t>русскому языку, проведенных во 5-х классах 24</w:t>
      </w:r>
      <w:r w:rsidRPr="007455ED">
        <w:rPr>
          <w:b/>
          <w:sz w:val="28"/>
          <w:szCs w:val="28"/>
        </w:rPr>
        <w:t>.11.16г.</w:t>
      </w:r>
    </w:p>
    <w:tbl>
      <w:tblPr>
        <w:tblStyle w:val="affffffff1"/>
        <w:tblW w:w="11483" w:type="dxa"/>
        <w:tblInd w:w="-1452" w:type="dxa"/>
        <w:tblLook w:val="04A0"/>
      </w:tblPr>
      <w:tblGrid>
        <w:gridCol w:w="429"/>
        <w:gridCol w:w="2974"/>
        <w:gridCol w:w="992"/>
        <w:gridCol w:w="1134"/>
        <w:gridCol w:w="851"/>
        <w:gridCol w:w="709"/>
        <w:gridCol w:w="708"/>
        <w:gridCol w:w="709"/>
        <w:gridCol w:w="851"/>
        <w:gridCol w:w="973"/>
        <w:gridCol w:w="1153"/>
      </w:tblGrid>
      <w:tr w:rsidR="002C2B60" w:rsidTr="002C2B60">
        <w:tc>
          <w:tcPr>
            <w:tcW w:w="429" w:type="dxa"/>
            <w:tcBorders>
              <w:right w:val="single" w:sz="4" w:space="0" w:color="auto"/>
            </w:tcBorders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2974" w:type="dxa"/>
            <w:tcBorders>
              <w:left w:val="single" w:sz="4" w:space="0" w:color="auto"/>
            </w:tcBorders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учителей</w:t>
            </w:r>
          </w:p>
        </w:tc>
        <w:tc>
          <w:tcPr>
            <w:tcW w:w="99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</w:t>
            </w:r>
          </w:p>
        </w:tc>
        <w:tc>
          <w:tcPr>
            <w:tcW w:w="113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писало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Усп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97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Кач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15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</w:t>
            </w:r>
            <w:proofErr w:type="gramStart"/>
            <w:r>
              <w:rPr>
                <w:sz w:val="28"/>
                <w:szCs w:val="28"/>
              </w:rPr>
              <w:t>.б</w:t>
            </w:r>
            <w:proofErr w:type="gramEnd"/>
            <w:r>
              <w:rPr>
                <w:sz w:val="28"/>
                <w:szCs w:val="28"/>
              </w:rPr>
              <w:t>алл</w:t>
            </w:r>
          </w:p>
        </w:tc>
      </w:tr>
      <w:tr w:rsidR="002C2B60" w:rsidTr="002C2B60">
        <w:tc>
          <w:tcPr>
            <w:tcW w:w="429" w:type="dxa"/>
            <w:tcBorders>
              <w:right w:val="single" w:sz="4" w:space="0" w:color="auto"/>
            </w:tcBorders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Нурамматов</w:t>
            </w:r>
            <w:proofErr w:type="spellEnd"/>
            <w:r>
              <w:rPr>
                <w:sz w:val="28"/>
                <w:szCs w:val="28"/>
              </w:rPr>
              <w:t xml:space="preserve"> А.Н.</w:t>
            </w:r>
          </w:p>
        </w:tc>
        <w:tc>
          <w:tcPr>
            <w:tcW w:w="99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5а</w:t>
            </w:r>
          </w:p>
        </w:tc>
        <w:tc>
          <w:tcPr>
            <w:tcW w:w="113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70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70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</w:t>
            </w:r>
          </w:p>
        </w:tc>
        <w:tc>
          <w:tcPr>
            <w:tcW w:w="97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37,5</w:t>
            </w:r>
          </w:p>
        </w:tc>
        <w:tc>
          <w:tcPr>
            <w:tcW w:w="115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  <w:tr w:rsidR="002C2B60" w:rsidTr="002C2B60">
        <w:tc>
          <w:tcPr>
            <w:tcW w:w="429" w:type="dxa"/>
            <w:tcBorders>
              <w:right w:val="single" w:sz="4" w:space="0" w:color="auto"/>
            </w:tcBorders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974" w:type="dxa"/>
            <w:tcBorders>
              <w:left w:val="single" w:sz="4" w:space="0" w:color="auto"/>
            </w:tcBorders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Юсупова Н.С.</w:t>
            </w:r>
          </w:p>
        </w:tc>
        <w:tc>
          <w:tcPr>
            <w:tcW w:w="99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5б</w:t>
            </w:r>
          </w:p>
        </w:tc>
        <w:tc>
          <w:tcPr>
            <w:tcW w:w="1134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0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70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70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69,2</w:t>
            </w:r>
          </w:p>
        </w:tc>
        <w:tc>
          <w:tcPr>
            <w:tcW w:w="97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15,3</w:t>
            </w:r>
          </w:p>
        </w:tc>
        <w:tc>
          <w:tcPr>
            <w:tcW w:w="115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2,8</w:t>
            </w:r>
          </w:p>
        </w:tc>
      </w:tr>
    </w:tbl>
    <w:p w:rsidR="002C2B60" w:rsidRDefault="002C2B60" w:rsidP="002C2B60">
      <w:pPr>
        <w:rPr>
          <w:sz w:val="28"/>
          <w:szCs w:val="28"/>
        </w:rPr>
      </w:pPr>
    </w:p>
    <w:p w:rsidR="002C2B60" w:rsidRPr="007455ED" w:rsidRDefault="002C2B60" w:rsidP="002C2B60">
      <w:pPr>
        <w:rPr>
          <w:b/>
          <w:sz w:val="28"/>
          <w:szCs w:val="28"/>
        </w:rPr>
      </w:pPr>
      <w:r w:rsidRPr="007455ED">
        <w:rPr>
          <w:b/>
          <w:sz w:val="28"/>
          <w:szCs w:val="28"/>
        </w:rPr>
        <w:lastRenderedPageBreak/>
        <w:t>Итоги мониторинга качества образования школьников с применением АИС</w:t>
      </w:r>
    </w:p>
    <w:tbl>
      <w:tblPr>
        <w:tblStyle w:val="affffffff1"/>
        <w:tblW w:w="11483" w:type="dxa"/>
        <w:tblInd w:w="-1452" w:type="dxa"/>
        <w:tblLayout w:type="fixed"/>
        <w:tblLook w:val="04A0"/>
      </w:tblPr>
      <w:tblGrid>
        <w:gridCol w:w="571"/>
        <w:gridCol w:w="1556"/>
        <w:gridCol w:w="1276"/>
        <w:gridCol w:w="1843"/>
        <w:gridCol w:w="1559"/>
        <w:gridCol w:w="1559"/>
        <w:gridCol w:w="1418"/>
        <w:gridCol w:w="1701"/>
      </w:tblGrid>
      <w:tr w:rsidR="002C2B60" w:rsidTr="002C2B60">
        <w:tc>
          <w:tcPr>
            <w:tcW w:w="57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5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предмет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классы</w:t>
            </w:r>
          </w:p>
        </w:tc>
        <w:tc>
          <w:tcPr>
            <w:tcW w:w="184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дата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проведения</w:t>
            </w:r>
          </w:p>
        </w:tc>
        <w:tc>
          <w:tcPr>
            <w:tcW w:w="155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уч-ся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журналу</w:t>
            </w:r>
          </w:p>
        </w:tc>
        <w:tc>
          <w:tcPr>
            <w:tcW w:w="155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участв-ших</w:t>
            </w:r>
            <w:proofErr w:type="spellEnd"/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</w:t>
            </w:r>
            <w:proofErr w:type="spellStart"/>
            <w:r>
              <w:rPr>
                <w:sz w:val="28"/>
                <w:szCs w:val="28"/>
              </w:rPr>
              <w:t>монито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ринге</w:t>
            </w:r>
            <w:proofErr w:type="gramEnd"/>
          </w:p>
        </w:tc>
        <w:tc>
          <w:tcPr>
            <w:tcW w:w="141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сдавших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(0-50%)</w:t>
            </w:r>
          </w:p>
        </w:tc>
        <w:tc>
          <w:tcPr>
            <w:tcW w:w="170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уч-ся,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набравших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71-100%</w:t>
            </w:r>
          </w:p>
        </w:tc>
      </w:tr>
      <w:tr w:rsidR="002C2B60" w:rsidTr="002C2B60">
        <w:tc>
          <w:tcPr>
            <w:tcW w:w="57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5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яз.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5,6,7,8,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19-24.12.16г.</w:t>
            </w:r>
          </w:p>
        </w:tc>
        <w:tc>
          <w:tcPr>
            <w:tcW w:w="155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155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131</w:t>
            </w:r>
          </w:p>
        </w:tc>
        <w:tc>
          <w:tcPr>
            <w:tcW w:w="141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27(20%)</w:t>
            </w:r>
          </w:p>
        </w:tc>
        <w:tc>
          <w:tcPr>
            <w:tcW w:w="170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37(28%)</w:t>
            </w:r>
          </w:p>
        </w:tc>
      </w:tr>
      <w:tr w:rsidR="002C2B60" w:rsidTr="002C2B60">
        <w:tc>
          <w:tcPr>
            <w:tcW w:w="57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5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6,7,8,10</w:t>
            </w:r>
          </w:p>
        </w:tc>
        <w:tc>
          <w:tcPr>
            <w:tcW w:w="184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26-29.12.16г.</w:t>
            </w:r>
          </w:p>
        </w:tc>
        <w:tc>
          <w:tcPr>
            <w:tcW w:w="155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155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113</w:t>
            </w:r>
          </w:p>
        </w:tc>
        <w:tc>
          <w:tcPr>
            <w:tcW w:w="141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14(12%)</w:t>
            </w:r>
          </w:p>
        </w:tc>
        <w:tc>
          <w:tcPr>
            <w:tcW w:w="170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57(50%)</w:t>
            </w:r>
          </w:p>
        </w:tc>
      </w:tr>
      <w:tr w:rsidR="002C2B60" w:rsidTr="002C2B60">
        <w:tc>
          <w:tcPr>
            <w:tcW w:w="57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5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6,7,8,10</w:t>
            </w:r>
          </w:p>
        </w:tc>
        <w:tc>
          <w:tcPr>
            <w:tcW w:w="184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10-13.01.17г.</w:t>
            </w:r>
          </w:p>
        </w:tc>
        <w:tc>
          <w:tcPr>
            <w:tcW w:w="155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118</w:t>
            </w:r>
          </w:p>
        </w:tc>
        <w:tc>
          <w:tcPr>
            <w:tcW w:w="155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141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28(25%)</w:t>
            </w:r>
          </w:p>
        </w:tc>
        <w:tc>
          <w:tcPr>
            <w:tcW w:w="170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35(32%)</w:t>
            </w:r>
          </w:p>
        </w:tc>
      </w:tr>
      <w:tr w:rsidR="002C2B60" w:rsidTr="002C2B60">
        <w:tc>
          <w:tcPr>
            <w:tcW w:w="57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5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информ-ка</w:t>
            </w:r>
            <w:proofErr w:type="spellEnd"/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16.02.17г.</w:t>
            </w:r>
          </w:p>
        </w:tc>
        <w:tc>
          <w:tcPr>
            <w:tcW w:w="155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155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0(0%)</w:t>
            </w:r>
          </w:p>
        </w:tc>
        <w:tc>
          <w:tcPr>
            <w:tcW w:w="170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7(70%)</w:t>
            </w:r>
          </w:p>
        </w:tc>
      </w:tr>
      <w:tr w:rsidR="002C2B60" w:rsidTr="002C2B60">
        <w:tc>
          <w:tcPr>
            <w:tcW w:w="57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5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матем-ка</w:t>
            </w:r>
            <w:proofErr w:type="spellEnd"/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5,6,7,8,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16-20.01.17г.</w:t>
            </w:r>
          </w:p>
        </w:tc>
        <w:tc>
          <w:tcPr>
            <w:tcW w:w="155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155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138</w:t>
            </w:r>
          </w:p>
        </w:tc>
        <w:tc>
          <w:tcPr>
            <w:tcW w:w="141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25(18%)</w:t>
            </w:r>
          </w:p>
        </w:tc>
        <w:tc>
          <w:tcPr>
            <w:tcW w:w="170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67(49%)</w:t>
            </w:r>
          </w:p>
        </w:tc>
      </w:tr>
      <w:tr w:rsidR="002C2B60" w:rsidTr="002C2B60">
        <w:tc>
          <w:tcPr>
            <w:tcW w:w="57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55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8,10</w:t>
            </w:r>
          </w:p>
        </w:tc>
        <w:tc>
          <w:tcPr>
            <w:tcW w:w="184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21,23,01.17г.</w:t>
            </w:r>
          </w:p>
        </w:tc>
        <w:tc>
          <w:tcPr>
            <w:tcW w:w="155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55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41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10(23%)</w:t>
            </w:r>
          </w:p>
        </w:tc>
        <w:tc>
          <w:tcPr>
            <w:tcW w:w="170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30(68%)</w:t>
            </w:r>
          </w:p>
        </w:tc>
      </w:tr>
      <w:tr w:rsidR="002C2B60" w:rsidTr="002C2B60">
        <w:tc>
          <w:tcPr>
            <w:tcW w:w="57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55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литер-ра</w:t>
            </w:r>
            <w:proofErr w:type="spellEnd"/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5,6,7,8,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24-28.01.17г.</w:t>
            </w:r>
          </w:p>
        </w:tc>
        <w:tc>
          <w:tcPr>
            <w:tcW w:w="155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155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134</w:t>
            </w:r>
          </w:p>
        </w:tc>
        <w:tc>
          <w:tcPr>
            <w:tcW w:w="141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20(15%)</w:t>
            </w:r>
          </w:p>
        </w:tc>
        <w:tc>
          <w:tcPr>
            <w:tcW w:w="170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</w:tr>
      <w:tr w:rsidR="002C2B60" w:rsidTr="002C2B60">
        <w:tc>
          <w:tcPr>
            <w:tcW w:w="57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55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8,10</w:t>
            </w:r>
          </w:p>
        </w:tc>
        <w:tc>
          <w:tcPr>
            <w:tcW w:w="184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30-31.01.17г.</w:t>
            </w:r>
          </w:p>
        </w:tc>
        <w:tc>
          <w:tcPr>
            <w:tcW w:w="6237" w:type="dxa"/>
            <w:gridSpan w:val="4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было интернета</w:t>
            </w:r>
          </w:p>
        </w:tc>
      </w:tr>
      <w:tr w:rsidR="002C2B60" w:rsidTr="002C2B60">
        <w:tc>
          <w:tcPr>
            <w:tcW w:w="57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55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6,7,8,10</w:t>
            </w:r>
          </w:p>
        </w:tc>
        <w:tc>
          <w:tcPr>
            <w:tcW w:w="184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1-4.02.17г.</w:t>
            </w:r>
          </w:p>
        </w:tc>
        <w:tc>
          <w:tcPr>
            <w:tcW w:w="6237" w:type="dxa"/>
            <w:gridSpan w:val="4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 было интернета</w:t>
            </w:r>
          </w:p>
        </w:tc>
      </w:tr>
      <w:tr w:rsidR="002C2B60" w:rsidTr="002C2B60">
        <w:tc>
          <w:tcPr>
            <w:tcW w:w="57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55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англ.яз.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6,7,8,10</w:t>
            </w:r>
          </w:p>
        </w:tc>
        <w:tc>
          <w:tcPr>
            <w:tcW w:w="184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6-10.02.17г.</w:t>
            </w:r>
          </w:p>
        </w:tc>
        <w:tc>
          <w:tcPr>
            <w:tcW w:w="155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149</w:t>
            </w:r>
          </w:p>
        </w:tc>
        <w:tc>
          <w:tcPr>
            <w:tcW w:w="155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141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20(16%)</w:t>
            </w:r>
          </w:p>
        </w:tc>
        <w:tc>
          <w:tcPr>
            <w:tcW w:w="170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</w:tr>
      <w:tr w:rsidR="002C2B60" w:rsidTr="002C2B60">
        <w:tc>
          <w:tcPr>
            <w:tcW w:w="57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55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обществ-е</w:t>
            </w:r>
            <w:proofErr w:type="spellEnd"/>
            <w:proofErr w:type="gramEnd"/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7,8,10</w:t>
            </w:r>
          </w:p>
        </w:tc>
        <w:tc>
          <w:tcPr>
            <w:tcW w:w="184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13-15.02.17г.</w:t>
            </w:r>
          </w:p>
        </w:tc>
        <w:tc>
          <w:tcPr>
            <w:tcW w:w="155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55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41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8(11%)</w:t>
            </w:r>
          </w:p>
        </w:tc>
        <w:tc>
          <w:tcPr>
            <w:tcW w:w="170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</w:tr>
      <w:tr w:rsidR="002C2B60" w:rsidTr="002C2B60">
        <w:tc>
          <w:tcPr>
            <w:tcW w:w="57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155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976</w:t>
            </w:r>
          </w:p>
        </w:tc>
        <w:tc>
          <w:tcPr>
            <w:tcW w:w="1559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877</w:t>
            </w:r>
          </w:p>
        </w:tc>
        <w:tc>
          <w:tcPr>
            <w:tcW w:w="1418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172(20%)</w:t>
            </w:r>
          </w:p>
        </w:tc>
        <w:tc>
          <w:tcPr>
            <w:tcW w:w="170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360</w:t>
            </w:r>
          </w:p>
        </w:tc>
      </w:tr>
    </w:tbl>
    <w:p w:rsidR="002C2B60" w:rsidRDefault="002C2B60" w:rsidP="002C2B60">
      <w:pPr>
        <w:rPr>
          <w:sz w:val="28"/>
          <w:szCs w:val="28"/>
        </w:rPr>
      </w:pPr>
    </w:p>
    <w:p w:rsidR="002C2B60" w:rsidRDefault="002C2B60" w:rsidP="002C2B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2C2B60" w:rsidRPr="007455ED" w:rsidRDefault="002C2B60" w:rsidP="002C2B60">
      <w:pPr>
        <w:rPr>
          <w:b/>
          <w:sz w:val="28"/>
          <w:szCs w:val="28"/>
        </w:rPr>
      </w:pPr>
      <w:r w:rsidRPr="007455ED">
        <w:rPr>
          <w:b/>
          <w:sz w:val="28"/>
          <w:szCs w:val="28"/>
        </w:rPr>
        <w:t>Результаты контрольных работ по итогам 2016-2017 учебного года.</w:t>
      </w:r>
    </w:p>
    <w:p w:rsidR="002C2B60" w:rsidRPr="007455ED" w:rsidRDefault="002C2B60" w:rsidP="002C2B60">
      <w:pPr>
        <w:rPr>
          <w:b/>
          <w:sz w:val="28"/>
          <w:szCs w:val="28"/>
        </w:rPr>
      </w:pPr>
      <w:r w:rsidRPr="007455ED">
        <w:rPr>
          <w:b/>
          <w:sz w:val="28"/>
          <w:szCs w:val="28"/>
        </w:rPr>
        <w:t xml:space="preserve">                                (по заданиям РУО)</w:t>
      </w:r>
    </w:p>
    <w:tbl>
      <w:tblPr>
        <w:tblStyle w:val="affffffff1"/>
        <w:tblW w:w="11483" w:type="dxa"/>
        <w:tblInd w:w="-1452" w:type="dxa"/>
        <w:tblLook w:val="04A0"/>
      </w:tblPr>
      <w:tblGrid>
        <w:gridCol w:w="571"/>
        <w:gridCol w:w="1559"/>
        <w:gridCol w:w="1273"/>
        <w:gridCol w:w="1264"/>
        <w:gridCol w:w="950"/>
        <w:gridCol w:w="821"/>
        <w:gridCol w:w="820"/>
        <w:gridCol w:w="994"/>
        <w:gridCol w:w="1074"/>
        <w:gridCol w:w="1183"/>
        <w:gridCol w:w="974"/>
      </w:tblGrid>
      <w:tr w:rsidR="002C2B60" w:rsidTr="002C2B60">
        <w:tc>
          <w:tcPr>
            <w:tcW w:w="56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5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предмет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уч-ся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журналу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кол-во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написа</w:t>
            </w:r>
            <w:proofErr w:type="spellEnd"/>
            <w:r>
              <w:rPr>
                <w:sz w:val="28"/>
                <w:szCs w:val="28"/>
              </w:rPr>
              <w:t>-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вших</w:t>
            </w:r>
            <w:proofErr w:type="spellEnd"/>
          </w:p>
        </w:tc>
        <w:tc>
          <w:tcPr>
            <w:tcW w:w="99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5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4</w:t>
            </w:r>
          </w:p>
        </w:tc>
        <w:tc>
          <w:tcPr>
            <w:tcW w:w="85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3</w:t>
            </w:r>
          </w:p>
        </w:tc>
        <w:tc>
          <w:tcPr>
            <w:tcW w:w="104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2</w:t>
            </w:r>
          </w:p>
        </w:tc>
        <w:tc>
          <w:tcPr>
            <w:tcW w:w="108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%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успев.</w:t>
            </w:r>
          </w:p>
        </w:tc>
        <w:tc>
          <w:tcPr>
            <w:tcW w:w="9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%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качеств.</w:t>
            </w:r>
          </w:p>
        </w:tc>
        <w:tc>
          <w:tcPr>
            <w:tcW w:w="99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ср</w:t>
            </w:r>
            <w:proofErr w:type="gramEnd"/>
            <w:r>
              <w:rPr>
                <w:sz w:val="28"/>
                <w:szCs w:val="28"/>
              </w:rPr>
              <w:t>.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балл</w:t>
            </w:r>
          </w:p>
        </w:tc>
      </w:tr>
      <w:tr w:rsidR="002C2B60" w:rsidTr="002C2B60">
        <w:tc>
          <w:tcPr>
            <w:tcW w:w="56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5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русск.яз.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</w:t>
            </w:r>
          </w:p>
        </w:tc>
        <w:tc>
          <w:tcPr>
            <w:tcW w:w="99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85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04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108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87,3</w:t>
            </w:r>
          </w:p>
        </w:tc>
        <w:tc>
          <w:tcPr>
            <w:tcW w:w="9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</w:p>
        </w:tc>
        <w:tc>
          <w:tcPr>
            <w:tcW w:w="99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2,6</w:t>
            </w:r>
          </w:p>
        </w:tc>
      </w:tr>
      <w:tr w:rsidR="002C2B60" w:rsidTr="002C2B60">
        <w:tc>
          <w:tcPr>
            <w:tcW w:w="56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5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литер-ра</w:t>
            </w:r>
            <w:proofErr w:type="spellEnd"/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99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85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104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08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92,5</w:t>
            </w:r>
          </w:p>
        </w:tc>
        <w:tc>
          <w:tcPr>
            <w:tcW w:w="9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60,7</w:t>
            </w:r>
          </w:p>
        </w:tc>
        <w:tc>
          <w:tcPr>
            <w:tcW w:w="99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2C2B60" w:rsidTr="002C2B60">
        <w:tc>
          <w:tcPr>
            <w:tcW w:w="56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родн.яз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127</w:t>
            </w:r>
          </w:p>
        </w:tc>
        <w:tc>
          <w:tcPr>
            <w:tcW w:w="99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85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104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96,6</w:t>
            </w:r>
          </w:p>
        </w:tc>
        <w:tc>
          <w:tcPr>
            <w:tcW w:w="9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63,1</w:t>
            </w:r>
          </w:p>
        </w:tc>
        <w:tc>
          <w:tcPr>
            <w:tcW w:w="99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</w:tr>
      <w:tr w:rsidR="002C2B60" w:rsidTr="002C2B60">
        <w:tc>
          <w:tcPr>
            <w:tcW w:w="56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родн</w:t>
            </w:r>
            <w:proofErr w:type="gramStart"/>
            <w:r>
              <w:rPr>
                <w:sz w:val="28"/>
                <w:szCs w:val="28"/>
              </w:rPr>
              <w:t>.л</w:t>
            </w:r>
            <w:proofErr w:type="gramEnd"/>
            <w:r>
              <w:rPr>
                <w:sz w:val="28"/>
                <w:szCs w:val="28"/>
              </w:rPr>
              <w:t>ит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141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122</w:t>
            </w:r>
          </w:p>
        </w:tc>
        <w:tc>
          <w:tcPr>
            <w:tcW w:w="99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85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104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9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66,6</w:t>
            </w:r>
          </w:p>
        </w:tc>
        <w:tc>
          <w:tcPr>
            <w:tcW w:w="99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2C2B60" w:rsidTr="002C2B60">
        <w:tc>
          <w:tcPr>
            <w:tcW w:w="56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матем-ка</w:t>
            </w:r>
            <w:proofErr w:type="spellEnd"/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132</w:t>
            </w:r>
          </w:p>
        </w:tc>
        <w:tc>
          <w:tcPr>
            <w:tcW w:w="99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85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104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08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76,9</w:t>
            </w:r>
          </w:p>
        </w:tc>
        <w:tc>
          <w:tcPr>
            <w:tcW w:w="9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44,7</w:t>
            </w:r>
          </w:p>
        </w:tc>
        <w:tc>
          <w:tcPr>
            <w:tcW w:w="99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3,2</w:t>
            </w:r>
          </w:p>
        </w:tc>
      </w:tr>
      <w:tr w:rsidR="002C2B60" w:rsidTr="002C2B60">
        <w:tc>
          <w:tcPr>
            <w:tcW w:w="56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5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99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85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104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08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85,8</w:t>
            </w:r>
          </w:p>
        </w:tc>
        <w:tc>
          <w:tcPr>
            <w:tcW w:w="9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99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3,5</w:t>
            </w:r>
          </w:p>
        </w:tc>
      </w:tr>
      <w:tr w:rsidR="002C2B60" w:rsidTr="002C2B60">
        <w:tc>
          <w:tcPr>
            <w:tcW w:w="56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5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  <w:tc>
          <w:tcPr>
            <w:tcW w:w="99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85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104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8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83,6</w:t>
            </w:r>
          </w:p>
        </w:tc>
        <w:tc>
          <w:tcPr>
            <w:tcW w:w="9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41,2</w:t>
            </w:r>
          </w:p>
        </w:tc>
        <w:tc>
          <w:tcPr>
            <w:tcW w:w="99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2C2B60" w:rsidTr="002C2B60">
        <w:tc>
          <w:tcPr>
            <w:tcW w:w="56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5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общ-во</w:t>
            </w:r>
            <w:proofErr w:type="spellEnd"/>
            <w:proofErr w:type="gramEnd"/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119</w:t>
            </w:r>
          </w:p>
        </w:tc>
        <w:tc>
          <w:tcPr>
            <w:tcW w:w="99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85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104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08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93,2</w:t>
            </w:r>
          </w:p>
        </w:tc>
        <w:tc>
          <w:tcPr>
            <w:tcW w:w="9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43,4</w:t>
            </w:r>
          </w:p>
        </w:tc>
        <w:tc>
          <w:tcPr>
            <w:tcW w:w="99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  <w:tr w:rsidR="002C2B60" w:rsidTr="002C2B60">
        <w:tc>
          <w:tcPr>
            <w:tcW w:w="56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5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англ.яз.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129</w:t>
            </w:r>
          </w:p>
        </w:tc>
        <w:tc>
          <w:tcPr>
            <w:tcW w:w="99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85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104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8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83,5</w:t>
            </w:r>
          </w:p>
        </w:tc>
        <w:tc>
          <w:tcPr>
            <w:tcW w:w="9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57,7</w:t>
            </w:r>
          </w:p>
        </w:tc>
        <w:tc>
          <w:tcPr>
            <w:tcW w:w="99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2C2B60" w:rsidTr="002C2B60">
        <w:tc>
          <w:tcPr>
            <w:tcW w:w="56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5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география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123</w:t>
            </w:r>
          </w:p>
        </w:tc>
        <w:tc>
          <w:tcPr>
            <w:tcW w:w="99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85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104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08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94,1</w:t>
            </w:r>
          </w:p>
        </w:tc>
        <w:tc>
          <w:tcPr>
            <w:tcW w:w="9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58,3</w:t>
            </w:r>
          </w:p>
        </w:tc>
        <w:tc>
          <w:tcPr>
            <w:tcW w:w="99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3,9</w:t>
            </w:r>
          </w:p>
        </w:tc>
      </w:tr>
      <w:tr w:rsidR="002C2B60" w:rsidTr="002C2B60">
        <w:tc>
          <w:tcPr>
            <w:tcW w:w="56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15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биология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147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124</w:t>
            </w:r>
          </w:p>
        </w:tc>
        <w:tc>
          <w:tcPr>
            <w:tcW w:w="99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85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104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95,7</w:t>
            </w:r>
          </w:p>
        </w:tc>
        <w:tc>
          <w:tcPr>
            <w:tcW w:w="9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50,7</w:t>
            </w:r>
          </w:p>
        </w:tc>
        <w:tc>
          <w:tcPr>
            <w:tcW w:w="99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3,8</w:t>
            </w:r>
          </w:p>
        </w:tc>
      </w:tr>
      <w:tr w:rsidR="002C2B60" w:rsidTr="002C2B60">
        <w:tc>
          <w:tcPr>
            <w:tcW w:w="56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15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физика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99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85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104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93,1</w:t>
            </w:r>
          </w:p>
        </w:tc>
        <w:tc>
          <w:tcPr>
            <w:tcW w:w="9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52,2</w:t>
            </w:r>
          </w:p>
        </w:tc>
        <w:tc>
          <w:tcPr>
            <w:tcW w:w="99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3,6</w:t>
            </w:r>
          </w:p>
        </w:tc>
      </w:tr>
      <w:tr w:rsidR="002C2B60" w:rsidTr="002C2B60">
        <w:tc>
          <w:tcPr>
            <w:tcW w:w="56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5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информ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99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85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4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08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87,3</w:t>
            </w:r>
          </w:p>
        </w:tc>
        <w:tc>
          <w:tcPr>
            <w:tcW w:w="9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47,7</w:t>
            </w:r>
          </w:p>
        </w:tc>
        <w:tc>
          <w:tcPr>
            <w:tcW w:w="99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3,7</w:t>
            </w:r>
          </w:p>
        </w:tc>
      </w:tr>
      <w:tr w:rsidR="002C2B60" w:rsidTr="002C2B60">
        <w:tc>
          <w:tcPr>
            <w:tcW w:w="56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5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(мальчики)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99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85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04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08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91,2</w:t>
            </w:r>
          </w:p>
        </w:tc>
        <w:tc>
          <w:tcPr>
            <w:tcW w:w="9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35,9</w:t>
            </w:r>
          </w:p>
        </w:tc>
        <w:tc>
          <w:tcPr>
            <w:tcW w:w="99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3,4</w:t>
            </w:r>
          </w:p>
        </w:tc>
      </w:tr>
      <w:tr w:rsidR="002C2B60" w:rsidTr="002C2B60">
        <w:tc>
          <w:tcPr>
            <w:tcW w:w="56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5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технология</w:t>
            </w:r>
          </w:p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(девочки)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99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85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85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104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08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98,9</w:t>
            </w:r>
          </w:p>
        </w:tc>
        <w:tc>
          <w:tcPr>
            <w:tcW w:w="9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78,3</w:t>
            </w:r>
          </w:p>
        </w:tc>
        <w:tc>
          <w:tcPr>
            <w:tcW w:w="99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4,3</w:t>
            </w:r>
          </w:p>
        </w:tc>
      </w:tr>
      <w:tr w:rsidR="002C2B60" w:rsidTr="002C2B60">
        <w:tc>
          <w:tcPr>
            <w:tcW w:w="567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1040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1086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2C2B60" w:rsidRDefault="002C2B60" w:rsidP="002C2B60">
            <w:pPr>
              <w:rPr>
                <w:sz w:val="28"/>
                <w:szCs w:val="28"/>
              </w:rPr>
            </w:pPr>
          </w:p>
        </w:tc>
      </w:tr>
    </w:tbl>
    <w:p w:rsidR="002C2B60" w:rsidRDefault="002C2B60" w:rsidP="002C2B60">
      <w:pPr>
        <w:rPr>
          <w:sz w:val="28"/>
          <w:szCs w:val="28"/>
        </w:rPr>
      </w:pP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   Результаты проанализированы и даны рекомендации.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2C2B60" w:rsidRDefault="002C2B60" w:rsidP="002C2B60">
      <w:pPr>
        <w:rPr>
          <w:sz w:val="28"/>
          <w:szCs w:val="28"/>
        </w:rPr>
      </w:pP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proofErr w:type="gramStart"/>
      <w:r w:rsidRPr="00B456AF">
        <w:rPr>
          <w:b/>
          <w:sz w:val="28"/>
          <w:szCs w:val="28"/>
        </w:rPr>
        <w:t>Контроль за</w:t>
      </w:r>
      <w:proofErr w:type="gramEnd"/>
      <w:r w:rsidRPr="00B456AF">
        <w:rPr>
          <w:b/>
          <w:sz w:val="28"/>
          <w:szCs w:val="28"/>
        </w:rPr>
        <w:t xml:space="preserve"> школьной документацией.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>Согласно плану ВШК проводились проверки ведения школьной документации, как одного из основных показателей добросовестности учителя.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Общий ход проведения по </w:t>
      </w:r>
      <w:proofErr w:type="spellStart"/>
      <w:r>
        <w:rPr>
          <w:sz w:val="28"/>
          <w:szCs w:val="28"/>
        </w:rPr>
        <w:t>внутришкольному</w:t>
      </w:r>
      <w:proofErr w:type="spellEnd"/>
      <w:r>
        <w:rPr>
          <w:sz w:val="28"/>
          <w:szCs w:val="28"/>
        </w:rPr>
        <w:t xml:space="preserve"> контролю освещался на педагогических советах по итогам полугодия, по итогам проверок. В этом учебном году объем проверок возрос.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   В течение года проведена огромная работа по проверке уровня знаний учащихся. 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>Календарно-тематические планы соответствовали требованиям и сдавались в срок большинством педагогов. Замечания, в основном, касались планирования текущих проверочных работ, прохождения практической части программы. Все замечания были устранены в срок.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>В течение учебного года раз в месяц проверялись классные журналы, а в начальной школе и журналы внеурочной деятельности. При проверке классных журналов отслеживались: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>- правильность, аккуратность, своевременность заполнения;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>- своевременность прохождения программы;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>- выполнение программы, практической её части;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>- объективность оценивания учащихся.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Систематическая кропотливая работа по </w:t>
      </w:r>
      <w:proofErr w:type="gramStart"/>
      <w:r>
        <w:rPr>
          <w:sz w:val="28"/>
          <w:szCs w:val="28"/>
        </w:rPr>
        <w:t>контролю за</w:t>
      </w:r>
      <w:proofErr w:type="gramEnd"/>
      <w:r>
        <w:rPr>
          <w:sz w:val="28"/>
          <w:szCs w:val="28"/>
        </w:rPr>
        <w:t xml:space="preserve"> выполнением требований по ведению классных журналов дает положительные результаты. В большинстве классных журналов уменьшаются серьёзные ошибки, остаются лишь незначительные замечания. </w:t>
      </w:r>
    </w:p>
    <w:p w:rsidR="002C2B60" w:rsidRDefault="002C2B60" w:rsidP="002C2B60">
      <w:pPr>
        <w:rPr>
          <w:sz w:val="28"/>
          <w:szCs w:val="28"/>
        </w:rPr>
      </w:pP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</w:t>
      </w:r>
      <w:r>
        <w:rPr>
          <w:b/>
          <w:sz w:val="28"/>
          <w:szCs w:val="28"/>
        </w:rPr>
        <w:t xml:space="preserve"> </w:t>
      </w:r>
      <w:proofErr w:type="gramStart"/>
      <w:r w:rsidRPr="007F0460">
        <w:rPr>
          <w:b/>
          <w:sz w:val="28"/>
          <w:szCs w:val="28"/>
        </w:rPr>
        <w:t>Контроль за</w:t>
      </w:r>
      <w:proofErr w:type="gramEnd"/>
      <w:r w:rsidRPr="007F0460">
        <w:rPr>
          <w:b/>
          <w:sz w:val="28"/>
          <w:szCs w:val="28"/>
        </w:rPr>
        <w:t xml:space="preserve"> выполнением всеобуча.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lastRenderedPageBreak/>
        <w:t>На начало 2016-2017 учебного года обучалось 401 ученик, 190 учащихся в 1-4-х классах, 184- в 5-9 классах, в 10-11 классах – 27 уч-ся.</w:t>
      </w:r>
    </w:p>
    <w:p w:rsidR="002C2B60" w:rsidRPr="00C05205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В течение учебного года прибыло 4 уч-ся, выбыло -19 уч-ся. На конец учебного года осталось 386 учащихся. </w:t>
      </w:r>
      <w:proofErr w:type="gramStart"/>
      <w:r>
        <w:rPr>
          <w:sz w:val="28"/>
          <w:szCs w:val="28"/>
        </w:rPr>
        <w:t>Переведены в следующие классы 375 учащихся.</w:t>
      </w:r>
      <w:proofErr w:type="gramEnd"/>
      <w:r>
        <w:rPr>
          <w:sz w:val="28"/>
          <w:szCs w:val="28"/>
        </w:rPr>
        <w:t xml:space="preserve"> Остались на повторный год -2, окончили школу 11 учащихся. </w:t>
      </w:r>
    </w:p>
    <w:p w:rsidR="002C2B60" w:rsidRDefault="002C2B60" w:rsidP="002C2B60">
      <w:pPr>
        <w:spacing w:before="100" w:before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1662F0">
        <w:rPr>
          <w:sz w:val="28"/>
          <w:szCs w:val="28"/>
        </w:rPr>
        <w:t>Одним из важных составляющих факторов успешного процесса обучения является контроль посещаемости обучающихся, выполнения ими требований Устава школы и решений педсовета. Следовательно, это забота администрации школы, классных руководителей, учителей-предметников, родителей. Прежде чем организовывать профилактическую работу с несовершеннолетними, не посещающими или систематически пропускающими по неуважительным причинам учебные занятия, необходимо владеть точной, достоверной информацией о пропусках уроков.  А именно: по какой причине пропущены уроки, на каких уроках чаще всего не присутствует, с кем из одноклассников уходит с уроков, какого типа пропускает уроки (контрольные, зачет, устный опрос). Эта работа должна проводиться классными руководителями систематически. Ведь</w:t>
      </w:r>
      <w:r w:rsidRPr="001662F0">
        <w:rPr>
          <w:rFonts w:ascii="Tahoma" w:hAnsi="Tahoma" w:cs="Tahoma"/>
          <w:sz w:val="28"/>
          <w:szCs w:val="28"/>
        </w:rPr>
        <w:t xml:space="preserve"> </w:t>
      </w:r>
      <w:r w:rsidRPr="001662F0">
        <w:rPr>
          <w:sz w:val="28"/>
          <w:szCs w:val="28"/>
        </w:rPr>
        <w:t>владение информацией о посещении занятий облегчает организацию работы по предупреждению пропусков уроков. </w:t>
      </w:r>
    </w:p>
    <w:tbl>
      <w:tblPr>
        <w:tblW w:w="26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5"/>
        <w:gridCol w:w="2071"/>
        <w:gridCol w:w="1406"/>
      </w:tblGrid>
      <w:tr w:rsidR="002C2B60" w:rsidRPr="00E01E96" w:rsidTr="002C2B60">
        <w:trPr>
          <w:trHeight w:val="70"/>
        </w:trPr>
        <w:tc>
          <w:tcPr>
            <w:tcW w:w="1524" w:type="pct"/>
          </w:tcPr>
          <w:p w:rsidR="002C2B60" w:rsidRPr="00E01E96" w:rsidRDefault="002C2B60" w:rsidP="002C2B60">
            <w:pPr>
              <w:jc w:val="both"/>
              <w:rPr>
                <w:b/>
                <w:sz w:val="28"/>
                <w:szCs w:val="28"/>
              </w:rPr>
            </w:pPr>
            <w:r w:rsidRPr="00E01E96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070" w:type="pct"/>
          </w:tcPr>
          <w:p w:rsidR="002C2B60" w:rsidRPr="00E01E96" w:rsidRDefault="002C2B60" w:rsidP="002C2B60">
            <w:pPr>
              <w:jc w:val="both"/>
              <w:rPr>
                <w:b/>
                <w:sz w:val="28"/>
                <w:szCs w:val="28"/>
              </w:rPr>
            </w:pPr>
            <w:r w:rsidRPr="00E01E96">
              <w:rPr>
                <w:b/>
                <w:sz w:val="28"/>
                <w:szCs w:val="28"/>
              </w:rPr>
              <w:t>Кол-во пропущенных дней</w:t>
            </w:r>
          </w:p>
        </w:tc>
        <w:tc>
          <w:tcPr>
            <w:tcW w:w="1405" w:type="pct"/>
          </w:tcPr>
          <w:p w:rsidR="002C2B60" w:rsidRPr="00E01E96" w:rsidRDefault="002C2B60" w:rsidP="002C2B60">
            <w:pPr>
              <w:jc w:val="both"/>
              <w:rPr>
                <w:b/>
                <w:sz w:val="28"/>
                <w:szCs w:val="28"/>
              </w:rPr>
            </w:pPr>
            <w:r w:rsidRPr="00E01E96">
              <w:rPr>
                <w:b/>
                <w:sz w:val="28"/>
                <w:szCs w:val="28"/>
              </w:rPr>
              <w:t>% посещаемости</w:t>
            </w:r>
          </w:p>
        </w:tc>
      </w:tr>
      <w:tr w:rsidR="002C2B60" w:rsidRPr="004E52EA" w:rsidTr="002C2B60">
        <w:trPr>
          <w:trHeight w:val="70"/>
        </w:trPr>
        <w:tc>
          <w:tcPr>
            <w:tcW w:w="1524" w:type="pct"/>
          </w:tcPr>
          <w:p w:rsidR="002C2B60" w:rsidRPr="004E52EA" w:rsidRDefault="002C2B60" w:rsidP="002C2B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4E52EA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070" w:type="pct"/>
          </w:tcPr>
          <w:p w:rsidR="002C2B60" w:rsidRPr="004E52EA" w:rsidRDefault="002C2B60" w:rsidP="002C2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258</w:t>
            </w:r>
          </w:p>
        </w:tc>
        <w:tc>
          <w:tcPr>
            <w:tcW w:w="1405" w:type="pct"/>
          </w:tcPr>
          <w:p w:rsidR="002C2B60" w:rsidRPr="004E52EA" w:rsidRDefault="002C2B60" w:rsidP="002C2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95,6</w:t>
            </w:r>
          </w:p>
        </w:tc>
      </w:tr>
      <w:tr w:rsidR="002C2B60" w:rsidRPr="004E52EA" w:rsidTr="002C2B60">
        <w:tc>
          <w:tcPr>
            <w:tcW w:w="1524" w:type="pct"/>
          </w:tcPr>
          <w:p w:rsidR="002C2B60" w:rsidRPr="004E52EA" w:rsidRDefault="002C2B60" w:rsidP="002C2B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4E52EA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070" w:type="pct"/>
          </w:tcPr>
          <w:p w:rsidR="002C2B60" w:rsidRPr="004E52EA" w:rsidRDefault="002C2B60" w:rsidP="002C2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538</w:t>
            </w:r>
          </w:p>
        </w:tc>
        <w:tc>
          <w:tcPr>
            <w:tcW w:w="1405" w:type="pct"/>
          </w:tcPr>
          <w:p w:rsidR="002C2B60" w:rsidRPr="004E52EA" w:rsidRDefault="002C2B60" w:rsidP="002C2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94,9</w:t>
            </w:r>
          </w:p>
        </w:tc>
      </w:tr>
      <w:tr w:rsidR="002C2B60" w:rsidRPr="004E52EA" w:rsidTr="002C2B60">
        <w:trPr>
          <w:trHeight w:val="375"/>
        </w:trPr>
        <w:tc>
          <w:tcPr>
            <w:tcW w:w="1524" w:type="pct"/>
          </w:tcPr>
          <w:p w:rsidR="002C2B60" w:rsidRPr="004E52EA" w:rsidRDefault="002C2B60" w:rsidP="002C2B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4E52EA">
              <w:rPr>
                <w:sz w:val="28"/>
                <w:szCs w:val="28"/>
              </w:rPr>
              <w:t xml:space="preserve"> класс</w:t>
            </w:r>
          </w:p>
        </w:tc>
        <w:tc>
          <w:tcPr>
            <w:tcW w:w="2070" w:type="pct"/>
          </w:tcPr>
          <w:p w:rsidR="002C2B60" w:rsidRPr="004E52EA" w:rsidRDefault="002C2B60" w:rsidP="002C2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</w:t>
            </w:r>
          </w:p>
        </w:tc>
        <w:tc>
          <w:tcPr>
            <w:tcW w:w="1405" w:type="pct"/>
          </w:tcPr>
          <w:p w:rsidR="002C2B60" w:rsidRPr="004E52EA" w:rsidRDefault="002C2B60" w:rsidP="002C2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94,5</w:t>
            </w:r>
          </w:p>
        </w:tc>
      </w:tr>
      <w:tr w:rsidR="002C2B60" w:rsidRPr="004E52EA" w:rsidTr="002C2B60">
        <w:tc>
          <w:tcPr>
            <w:tcW w:w="1524" w:type="pct"/>
          </w:tcPr>
          <w:p w:rsidR="002C2B60" w:rsidRDefault="002C2B60" w:rsidP="002C2B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 класс</w:t>
            </w:r>
          </w:p>
        </w:tc>
        <w:tc>
          <w:tcPr>
            <w:tcW w:w="2070" w:type="pct"/>
          </w:tcPr>
          <w:p w:rsidR="002C2B60" w:rsidRPr="004E52EA" w:rsidRDefault="002C2B60" w:rsidP="002C2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458</w:t>
            </w:r>
          </w:p>
        </w:tc>
        <w:tc>
          <w:tcPr>
            <w:tcW w:w="1405" w:type="pct"/>
          </w:tcPr>
          <w:p w:rsidR="002C2B60" w:rsidRPr="004E52EA" w:rsidRDefault="002C2B60" w:rsidP="002C2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93,9</w:t>
            </w:r>
          </w:p>
        </w:tc>
      </w:tr>
      <w:tr w:rsidR="002C2B60" w:rsidRPr="004E52EA" w:rsidTr="002C2B60">
        <w:tc>
          <w:tcPr>
            <w:tcW w:w="1524" w:type="pct"/>
          </w:tcPr>
          <w:p w:rsidR="002C2B60" w:rsidRPr="004E52EA" w:rsidRDefault="002C2B60" w:rsidP="002C2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Всего по начальным классам</w:t>
            </w:r>
          </w:p>
        </w:tc>
        <w:tc>
          <w:tcPr>
            <w:tcW w:w="2070" w:type="pct"/>
          </w:tcPr>
          <w:p w:rsidR="002C2B60" w:rsidRPr="004E52EA" w:rsidRDefault="002C2B60" w:rsidP="002C2B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1658</w:t>
            </w:r>
          </w:p>
        </w:tc>
        <w:tc>
          <w:tcPr>
            <w:tcW w:w="1405" w:type="pct"/>
          </w:tcPr>
          <w:p w:rsidR="002C2B60" w:rsidRPr="004E52EA" w:rsidRDefault="002C2B60" w:rsidP="002C2B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94,7</w:t>
            </w:r>
          </w:p>
        </w:tc>
      </w:tr>
      <w:tr w:rsidR="002C2B60" w:rsidRPr="004E52EA" w:rsidTr="002C2B60">
        <w:tc>
          <w:tcPr>
            <w:tcW w:w="1524" w:type="pct"/>
          </w:tcPr>
          <w:p w:rsidR="002C2B60" w:rsidRPr="004E52EA" w:rsidRDefault="002C2B60" w:rsidP="002C2B60">
            <w:pPr>
              <w:jc w:val="both"/>
              <w:rPr>
                <w:sz w:val="28"/>
                <w:szCs w:val="28"/>
              </w:rPr>
            </w:pPr>
            <w:r w:rsidRPr="004E52EA">
              <w:rPr>
                <w:sz w:val="28"/>
                <w:szCs w:val="28"/>
              </w:rPr>
              <w:t>5 класс</w:t>
            </w:r>
          </w:p>
        </w:tc>
        <w:tc>
          <w:tcPr>
            <w:tcW w:w="2070" w:type="pct"/>
          </w:tcPr>
          <w:p w:rsidR="002C2B60" w:rsidRPr="004E52EA" w:rsidRDefault="002C2B60" w:rsidP="002C2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682</w:t>
            </w:r>
          </w:p>
        </w:tc>
        <w:tc>
          <w:tcPr>
            <w:tcW w:w="1405" w:type="pct"/>
          </w:tcPr>
          <w:p w:rsidR="002C2B60" w:rsidRPr="004E52EA" w:rsidRDefault="002C2B60" w:rsidP="002C2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2C2B60" w:rsidRPr="004E52EA" w:rsidTr="002C2B60">
        <w:tc>
          <w:tcPr>
            <w:tcW w:w="1524" w:type="pct"/>
          </w:tcPr>
          <w:p w:rsidR="002C2B60" w:rsidRPr="004E52EA" w:rsidRDefault="002C2B60" w:rsidP="002C2B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класс</w:t>
            </w:r>
          </w:p>
        </w:tc>
        <w:tc>
          <w:tcPr>
            <w:tcW w:w="2070" w:type="pct"/>
          </w:tcPr>
          <w:p w:rsidR="002C2B60" w:rsidRPr="004E52EA" w:rsidRDefault="002C2B60" w:rsidP="002C2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436</w:t>
            </w:r>
          </w:p>
        </w:tc>
        <w:tc>
          <w:tcPr>
            <w:tcW w:w="1405" w:type="pct"/>
          </w:tcPr>
          <w:p w:rsidR="002C2B60" w:rsidRPr="004E52EA" w:rsidRDefault="002C2B60" w:rsidP="002C2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95,3</w:t>
            </w:r>
          </w:p>
        </w:tc>
      </w:tr>
      <w:tr w:rsidR="002C2B60" w:rsidRPr="004E52EA" w:rsidTr="002C2B60">
        <w:tc>
          <w:tcPr>
            <w:tcW w:w="1524" w:type="pct"/>
          </w:tcPr>
          <w:p w:rsidR="002C2B60" w:rsidRPr="004E52EA" w:rsidRDefault="002C2B60" w:rsidP="002C2B60">
            <w:pPr>
              <w:jc w:val="both"/>
              <w:rPr>
                <w:sz w:val="28"/>
                <w:szCs w:val="28"/>
              </w:rPr>
            </w:pPr>
            <w:r w:rsidRPr="004E52EA">
              <w:rPr>
                <w:sz w:val="28"/>
                <w:szCs w:val="28"/>
              </w:rPr>
              <w:t>7 класс</w:t>
            </w:r>
          </w:p>
        </w:tc>
        <w:tc>
          <w:tcPr>
            <w:tcW w:w="2070" w:type="pct"/>
          </w:tcPr>
          <w:p w:rsidR="002C2B60" w:rsidRPr="004E52EA" w:rsidRDefault="002C2B60" w:rsidP="002C2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563</w:t>
            </w:r>
          </w:p>
        </w:tc>
        <w:tc>
          <w:tcPr>
            <w:tcW w:w="1405" w:type="pct"/>
          </w:tcPr>
          <w:p w:rsidR="002C2B60" w:rsidRPr="004E52EA" w:rsidRDefault="002C2B60" w:rsidP="002C2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</w:t>
            </w:r>
          </w:p>
        </w:tc>
      </w:tr>
      <w:tr w:rsidR="002C2B60" w:rsidRPr="004E52EA" w:rsidTr="002C2B60">
        <w:tc>
          <w:tcPr>
            <w:tcW w:w="1524" w:type="pct"/>
          </w:tcPr>
          <w:p w:rsidR="002C2B60" w:rsidRPr="004E52EA" w:rsidRDefault="002C2B60" w:rsidP="002C2B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 класс</w:t>
            </w:r>
          </w:p>
        </w:tc>
        <w:tc>
          <w:tcPr>
            <w:tcW w:w="2070" w:type="pct"/>
          </w:tcPr>
          <w:p w:rsidR="002C2B60" w:rsidRPr="004E52EA" w:rsidRDefault="002C2B60" w:rsidP="002C2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374</w:t>
            </w:r>
          </w:p>
        </w:tc>
        <w:tc>
          <w:tcPr>
            <w:tcW w:w="1405" w:type="pct"/>
          </w:tcPr>
          <w:p w:rsidR="002C2B60" w:rsidRPr="004E52EA" w:rsidRDefault="002C2B60" w:rsidP="002C2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94.2</w:t>
            </w:r>
          </w:p>
        </w:tc>
      </w:tr>
      <w:tr w:rsidR="002C2B60" w:rsidRPr="004E52EA" w:rsidTr="002C2B60">
        <w:tc>
          <w:tcPr>
            <w:tcW w:w="1524" w:type="pct"/>
          </w:tcPr>
          <w:p w:rsidR="002C2B60" w:rsidRPr="004E52EA" w:rsidRDefault="002C2B60" w:rsidP="002C2B60">
            <w:pPr>
              <w:jc w:val="both"/>
              <w:rPr>
                <w:sz w:val="28"/>
                <w:szCs w:val="28"/>
              </w:rPr>
            </w:pPr>
            <w:r w:rsidRPr="004E52EA">
              <w:rPr>
                <w:sz w:val="28"/>
                <w:szCs w:val="28"/>
              </w:rPr>
              <w:t>9 класс</w:t>
            </w:r>
          </w:p>
        </w:tc>
        <w:tc>
          <w:tcPr>
            <w:tcW w:w="2070" w:type="pct"/>
          </w:tcPr>
          <w:p w:rsidR="002C2B60" w:rsidRPr="004E52EA" w:rsidRDefault="002C2B60" w:rsidP="002C2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385</w:t>
            </w:r>
          </w:p>
        </w:tc>
        <w:tc>
          <w:tcPr>
            <w:tcW w:w="1405" w:type="pct"/>
          </w:tcPr>
          <w:p w:rsidR="002C2B60" w:rsidRPr="004E52EA" w:rsidRDefault="002C2B60" w:rsidP="002C2B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94,3</w:t>
            </w:r>
          </w:p>
        </w:tc>
      </w:tr>
      <w:tr w:rsidR="002C2B60" w:rsidRPr="004E52EA" w:rsidTr="002C2B60">
        <w:tc>
          <w:tcPr>
            <w:tcW w:w="1524" w:type="pct"/>
          </w:tcPr>
          <w:p w:rsidR="002C2B60" w:rsidRPr="004E52EA" w:rsidRDefault="002C2B60" w:rsidP="002C2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Всего по основной </w:t>
            </w:r>
            <w:r w:rsidRPr="004E52EA">
              <w:rPr>
                <w:b/>
                <w:sz w:val="28"/>
                <w:szCs w:val="28"/>
              </w:rPr>
              <w:t>школе</w:t>
            </w:r>
          </w:p>
        </w:tc>
        <w:tc>
          <w:tcPr>
            <w:tcW w:w="2070" w:type="pct"/>
          </w:tcPr>
          <w:p w:rsidR="002C2B60" w:rsidRPr="004E52EA" w:rsidRDefault="002C2B60" w:rsidP="002C2B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2440</w:t>
            </w:r>
          </w:p>
        </w:tc>
        <w:tc>
          <w:tcPr>
            <w:tcW w:w="1405" w:type="pct"/>
          </w:tcPr>
          <w:p w:rsidR="002C2B60" w:rsidRPr="004E52EA" w:rsidRDefault="002C2B60" w:rsidP="002C2B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93,1</w:t>
            </w:r>
          </w:p>
        </w:tc>
      </w:tr>
      <w:tr w:rsidR="002C2B60" w:rsidRPr="00E01E96" w:rsidTr="002C2B60">
        <w:tc>
          <w:tcPr>
            <w:tcW w:w="1524" w:type="pct"/>
          </w:tcPr>
          <w:p w:rsidR="002C2B60" w:rsidRDefault="002C2B60" w:rsidP="002C2B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  <w:p w:rsidR="002C2B60" w:rsidRPr="00E01E96" w:rsidRDefault="002C2B60" w:rsidP="002C2B60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</w:t>
            </w:r>
          </w:p>
        </w:tc>
        <w:tc>
          <w:tcPr>
            <w:tcW w:w="2070" w:type="pct"/>
          </w:tcPr>
          <w:p w:rsidR="002C2B60" w:rsidRDefault="002C2B60" w:rsidP="002C2B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162</w:t>
            </w:r>
          </w:p>
          <w:p w:rsidR="002C2B60" w:rsidRPr="00E01E96" w:rsidRDefault="002C2B60" w:rsidP="002C2B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102</w:t>
            </w:r>
          </w:p>
        </w:tc>
        <w:tc>
          <w:tcPr>
            <w:tcW w:w="1405" w:type="pct"/>
          </w:tcPr>
          <w:p w:rsidR="002C2B60" w:rsidRDefault="002C2B60" w:rsidP="002C2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92</w:t>
            </w:r>
          </w:p>
          <w:p w:rsidR="002C2B60" w:rsidRPr="00E01E96" w:rsidRDefault="002C2B60" w:rsidP="002C2B6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96,9</w:t>
            </w:r>
          </w:p>
        </w:tc>
      </w:tr>
      <w:tr w:rsidR="002C2B60" w:rsidRPr="00E01E96" w:rsidTr="002C2B60">
        <w:tc>
          <w:tcPr>
            <w:tcW w:w="1524" w:type="pct"/>
          </w:tcPr>
          <w:p w:rsidR="002C2B60" w:rsidRPr="00E01E96" w:rsidRDefault="002C2B60" w:rsidP="002C2B60">
            <w:pPr>
              <w:jc w:val="both"/>
              <w:rPr>
                <w:b/>
                <w:sz w:val="28"/>
                <w:szCs w:val="28"/>
              </w:rPr>
            </w:pPr>
            <w:r w:rsidRPr="00E01E96">
              <w:rPr>
                <w:b/>
                <w:sz w:val="28"/>
                <w:szCs w:val="28"/>
              </w:rPr>
              <w:t xml:space="preserve">Всего по </w:t>
            </w:r>
            <w:r>
              <w:rPr>
                <w:b/>
                <w:sz w:val="28"/>
                <w:szCs w:val="28"/>
              </w:rPr>
              <w:t>школе</w:t>
            </w:r>
          </w:p>
        </w:tc>
        <w:tc>
          <w:tcPr>
            <w:tcW w:w="2070" w:type="pct"/>
          </w:tcPr>
          <w:p w:rsidR="002C2B60" w:rsidRPr="00E01E96" w:rsidRDefault="002C2B60" w:rsidP="002C2B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4362</w:t>
            </w:r>
          </w:p>
        </w:tc>
        <w:tc>
          <w:tcPr>
            <w:tcW w:w="1405" w:type="pct"/>
          </w:tcPr>
          <w:p w:rsidR="002C2B60" w:rsidRPr="00E01E96" w:rsidRDefault="002C2B60" w:rsidP="002C2B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94</w:t>
            </w:r>
          </w:p>
        </w:tc>
      </w:tr>
    </w:tbl>
    <w:p w:rsidR="002C2B60" w:rsidRDefault="002C2B60" w:rsidP="002C2B60">
      <w:pPr>
        <w:spacing w:before="100" w:beforeAutospacing="1" w:after="100" w:afterAutospacing="1"/>
        <w:jc w:val="both"/>
        <w:rPr>
          <w:sz w:val="28"/>
          <w:szCs w:val="28"/>
        </w:rPr>
      </w:pPr>
      <w:r w:rsidRPr="004E52EA">
        <w:rPr>
          <w:sz w:val="28"/>
          <w:szCs w:val="28"/>
        </w:rPr>
        <w:t>Большое количество пропущенных занятий учащимися без ув</w:t>
      </w:r>
      <w:r>
        <w:rPr>
          <w:sz w:val="28"/>
          <w:szCs w:val="28"/>
        </w:rPr>
        <w:t xml:space="preserve">ажительной причины отмечалось в классах, где учатся Хасбулатовы, </w:t>
      </w:r>
      <w:proofErr w:type="spellStart"/>
      <w:r>
        <w:rPr>
          <w:sz w:val="28"/>
          <w:szCs w:val="28"/>
        </w:rPr>
        <w:t>Дадаев</w:t>
      </w:r>
      <w:proofErr w:type="spellEnd"/>
      <w:r>
        <w:rPr>
          <w:sz w:val="28"/>
          <w:szCs w:val="28"/>
        </w:rPr>
        <w:t xml:space="preserve"> М, Болатовы-5 а, 9а. </w:t>
      </w:r>
      <w:r w:rsidRPr="004E52EA">
        <w:rPr>
          <w:sz w:val="28"/>
          <w:szCs w:val="28"/>
        </w:rPr>
        <w:t>Все эти семьи находится на особом учете, посещаются классными руководите</w:t>
      </w:r>
      <w:r>
        <w:rPr>
          <w:sz w:val="28"/>
          <w:szCs w:val="28"/>
        </w:rPr>
        <w:t xml:space="preserve">лями. На учете в ПДН состоят двое: Салахов М.-5а, </w:t>
      </w:r>
      <w:proofErr w:type="spellStart"/>
      <w:r>
        <w:rPr>
          <w:sz w:val="28"/>
          <w:szCs w:val="28"/>
        </w:rPr>
        <w:t>Болатов</w:t>
      </w:r>
      <w:proofErr w:type="spellEnd"/>
      <w:r>
        <w:rPr>
          <w:sz w:val="28"/>
          <w:szCs w:val="28"/>
        </w:rPr>
        <w:t xml:space="preserve"> Рамазан -9а.</w:t>
      </w:r>
    </w:p>
    <w:p w:rsidR="002C2B60" w:rsidRDefault="002C2B60" w:rsidP="002C2B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Для обеспечения соблюдения прав граждан на образование в школе используются все предусмотренные законодательством формы получения образования, как обучение на дому по состоянию здоровья. В 2016-2017 учебном году обучение на дому получали 3 школьника: Мамаев</w:t>
      </w:r>
      <w:proofErr w:type="gramStart"/>
      <w:r>
        <w:rPr>
          <w:sz w:val="28"/>
          <w:szCs w:val="28"/>
        </w:rPr>
        <w:t xml:space="preserve"> А</w:t>
      </w:r>
      <w:proofErr w:type="gramEnd"/>
      <w:r>
        <w:rPr>
          <w:sz w:val="28"/>
          <w:szCs w:val="28"/>
        </w:rPr>
        <w:t xml:space="preserve">, ученик 6 класса, Мамаев </w:t>
      </w:r>
      <w:proofErr w:type="spellStart"/>
      <w:r>
        <w:rPr>
          <w:sz w:val="28"/>
          <w:szCs w:val="28"/>
        </w:rPr>
        <w:t>Нурадил</w:t>
      </w:r>
      <w:proofErr w:type="spellEnd"/>
      <w:r>
        <w:rPr>
          <w:sz w:val="28"/>
          <w:szCs w:val="28"/>
        </w:rPr>
        <w:t>, ученик 7 класса,</w:t>
      </w:r>
      <w:r w:rsidRPr="00CD5B7E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Баданиев</w:t>
      </w:r>
      <w:proofErr w:type="spellEnd"/>
      <w:r>
        <w:rPr>
          <w:sz w:val="28"/>
          <w:szCs w:val="28"/>
        </w:rPr>
        <w:t xml:space="preserve"> Р., ученик 8 класса. Семейным обучением не воспользовался никто, для наших родителей это ново.</w:t>
      </w:r>
    </w:p>
    <w:p w:rsidR="002C2B60" w:rsidRDefault="002C2B60" w:rsidP="002C2B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посещали школу Мамаев Э. и Мамаев И. Их вопрос по ходатайству социального педагога школы рассматривался</w:t>
      </w:r>
      <w:proofErr w:type="gramEnd"/>
      <w:r>
        <w:rPr>
          <w:sz w:val="28"/>
          <w:szCs w:val="28"/>
        </w:rPr>
        <w:t xml:space="preserve"> на заседании районного совета по делам несовершеннолетних. Родителям было предложено устроить детей в школу-интернат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уйнакска, но они отказались.</w:t>
      </w:r>
    </w:p>
    <w:p w:rsidR="002C2B60" w:rsidRPr="007A740F" w:rsidRDefault="002C2B60" w:rsidP="002C2B60">
      <w:pPr>
        <w:pStyle w:val="affffffff2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</w:t>
      </w:r>
    </w:p>
    <w:p w:rsidR="002C2B60" w:rsidRPr="007A740F" w:rsidRDefault="002C2B60" w:rsidP="002C2B60">
      <w:pPr>
        <w:pStyle w:val="affffffff2"/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</w:t>
      </w:r>
      <w:r w:rsidRPr="007A740F">
        <w:rPr>
          <w:b/>
          <w:sz w:val="28"/>
          <w:szCs w:val="28"/>
        </w:rPr>
        <w:t xml:space="preserve"> проверки школьных предметных кабинетов</w:t>
      </w:r>
    </w:p>
    <w:p w:rsidR="002C2B60" w:rsidRPr="007A740F" w:rsidRDefault="002C2B60" w:rsidP="002C2B60">
      <w:pPr>
        <w:pStyle w:val="affffffff2"/>
        <w:spacing w:after="0"/>
        <w:ind w:left="0"/>
        <w:rPr>
          <w:b/>
          <w:sz w:val="28"/>
          <w:szCs w:val="28"/>
        </w:rPr>
      </w:pPr>
      <w:r w:rsidRPr="007A740F">
        <w:rPr>
          <w:b/>
          <w:sz w:val="28"/>
          <w:szCs w:val="28"/>
        </w:rPr>
        <w:t xml:space="preserve">Цель проверки: </w:t>
      </w:r>
    </w:p>
    <w:p w:rsidR="002C2B60" w:rsidRPr="007A740F" w:rsidRDefault="002C2B60" w:rsidP="002C2B60">
      <w:pPr>
        <w:pStyle w:val="affffffff2"/>
        <w:spacing w:after="0"/>
        <w:ind w:hanging="720"/>
        <w:rPr>
          <w:sz w:val="28"/>
          <w:szCs w:val="28"/>
        </w:rPr>
      </w:pPr>
      <w:r w:rsidRPr="007A740F">
        <w:rPr>
          <w:sz w:val="28"/>
          <w:szCs w:val="28"/>
        </w:rPr>
        <w:t xml:space="preserve">соответствие критериям по направлениям: </w:t>
      </w:r>
    </w:p>
    <w:p w:rsidR="002C2B60" w:rsidRPr="007A740F" w:rsidRDefault="002C2B60" w:rsidP="002C2B60">
      <w:pPr>
        <w:pStyle w:val="affffffff2"/>
        <w:spacing w:after="0"/>
        <w:ind w:left="0"/>
        <w:rPr>
          <w:sz w:val="28"/>
          <w:szCs w:val="28"/>
        </w:rPr>
      </w:pPr>
      <w:r w:rsidRPr="007A740F">
        <w:rPr>
          <w:sz w:val="28"/>
          <w:szCs w:val="28"/>
        </w:rPr>
        <w:t xml:space="preserve">1) оборудование кабинета; </w:t>
      </w:r>
    </w:p>
    <w:p w:rsidR="002C2B60" w:rsidRPr="007A740F" w:rsidRDefault="002C2B60" w:rsidP="002C2B60">
      <w:pPr>
        <w:pStyle w:val="affffffff2"/>
        <w:spacing w:after="0"/>
        <w:ind w:left="0"/>
        <w:rPr>
          <w:sz w:val="28"/>
          <w:szCs w:val="28"/>
        </w:rPr>
      </w:pPr>
      <w:r w:rsidRPr="007A740F">
        <w:rPr>
          <w:sz w:val="28"/>
          <w:szCs w:val="28"/>
        </w:rPr>
        <w:t xml:space="preserve">2) эстетика оформления кабинета; </w:t>
      </w:r>
    </w:p>
    <w:p w:rsidR="002C2B60" w:rsidRPr="007A740F" w:rsidRDefault="002C2B60" w:rsidP="002C2B60">
      <w:pPr>
        <w:pStyle w:val="affffffff2"/>
        <w:spacing w:after="0"/>
        <w:ind w:left="0"/>
        <w:rPr>
          <w:sz w:val="28"/>
          <w:szCs w:val="28"/>
        </w:rPr>
      </w:pPr>
      <w:r w:rsidRPr="007A740F">
        <w:rPr>
          <w:sz w:val="28"/>
          <w:szCs w:val="28"/>
        </w:rPr>
        <w:t xml:space="preserve">3) соблюдение правил безопасности и нормативных санитарно - гигиенических требований. </w:t>
      </w:r>
    </w:p>
    <w:p w:rsidR="002C2B60" w:rsidRPr="007A740F" w:rsidRDefault="002C2B60" w:rsidP="002C2B60">
      <w:pPr>
        <w:pStyle w:val="affffffff2"/>
        <w:spacing w:after="0"/>
        <w:ind w:left="0"/>
        <w:rPr>
          <w:sz w:val="28"/>
          <w:szCs w:val="28"/>
        </w:rPr>
      </w:pPr>
      <w:r w:rsidRPr="007A740F">
        <w:rPr>
          <w:sz w:val="28"/>
          <w:szCs w:val="28"/>
        </w:rPr>
        <w:t xml:space="preserve">4) соответствие оборудования, учебно-методического комплекса средств обучения, учебников, дидактического материала его профилю. </w:t>
      </w:r>
    </w:p>
    <w:p w:rsidR="002C2B60" w:rsidRPr="007A740F" w:rsidRDefault="002C2B60" w:rsidP="002C2B60">
      <w:pPr>
        <w:pStyle w:val="affffffff2"/>
        <w:spacing w:after="0"/>
        <w:ind w:left="0"/>
        <w:rPr>
          <w:sz w:val="28"/>
          <w:szCs w:val="28"/>
        </w:rPr>
      </w:pPr>
      <w:r w:rsidRPr="007A740F">
        <w:rPr>
          <w:sz w:val="28"/>
          <w:szCs w:val="28"/>
        </w:rPr>
        <w:t xml:space="preserve">Основные задачи проверки - это изучение состояния учебных кабинетов и определение мер для оказания помощи педагогическим работникам, ведущей к наращиванию и оптимизации использования методических ресурсов. Особая роль в решении этой актуальной задачи принадлежит </w:t>
      </w:r>
      <w:r w:rsidRPr="007A740F">
        <w:rPr>
          <w:sz w:val="28"/>
          <w:szCs w:val="28"/>
        </w:rPr>
        <w:lastRenderedPageBreak/>
        <w:t xml:space="preserve">методической деятельности педагогов, в том числе по созданию опорных предметных кабинетов. Повышается и значимость системы методической работы, целью которой остается рост профессионального уровня педагогических кадров. Проверка состояния кабинетов поможет в совершенствовании работы опорных предметных кабинетов общеобразовательного учреждения по созданию эффективных условий для повышения профессионализма педагогов и повышению качества образования. </w:t>
      </w:r>
    </w:p>
    <w:p w:rsidR="002C2B60" w:rsidRPr="007A740F" w:rsidRDefault="002C2B60" w:rsidP="002C2B60">
      <w:pPr>
        <w:pStyle w:val="affffffff2"/>
        <w:spacing w:after="0"/>
        <w:ind w:left="0"/>
        <w:rPr>
          <w:sz w:val="28"/>
          <w:szCs w:val="28"/>
        </w:rPr>
      </w:pPr>
      <w:r w:rsidRPr="007A740F">
        <w:rPr>
          <w:sz w:val="28"/>
          <w:szCs w:val="28"/>
        </w:rPr>
        <w:t xml:space="preserve">Критерии оценивания:  </w:t>
      </w:r>
    </w:p>
    <w:p w:rsidR="002C2B60" w:rsidRPr="007A740F" w:rsidRDefault="002C2B60" w:rsidP="002C2B60">
      <w:pPr>
        <w:pStyle w:val="affffffff2"/>
        <w:spacing w:after="0"/>
        <w:ind w:left="0"/>
        <w:rPr>
          <w:sz w:val="28"/>
          <w:szCs w:val="28"/>
        </w:rPr>
      </w:pPr>
      <w:r w:rsidRPr="007A740F">
        <w:rPr>
          <w:sz w:val="28"/>
          <w:szCs w:val="28"/>
        </w:rPr>
        <w:sym w:font="Symbol" w:char="F0B7"/>
      </w:r>
      <w:r w:rsidRPr="007A740F">
        <w:rPr>
          <w:sz w:val="28"/>
          <w:szCs w:val="28"/>
        </w:rPr>
        <w:t xml:space="preserve"> наличие паспорта и плана работы учебного кабинета на учебный год,</w:t>
      </w:r>
    </w:p>
    <w:p w:rsidR="002C2B60" w:rsidRPr="007A740F" w:rsidRDefault="002C2B60" w:rsidP="002C2B60">
      <w:pPr>
        <w:pStyle w:val="affffffff2"/>
        <w:spacing w:after="0"/>
        <w:ind w:left="0"/>
        <w:rPr>
          <w:sz w:val="28"/>
          <w:szCs w:val="28"/>
        </w:rPr>
      </w:pPr>
      <w:r w:rsidRPr="007A740F">
        <w:rPr>
          <w:sz w:val="28"/>
          <w:szCs w:val="28"/>
        </w:rPr>
        <w:sym w:font="Symbol" w:char="F0B7"/>
      </w:r>
      <w:r w:rsidRPr="007A740F">
        <w:rPr>
          <w:sz w:val="28"/>
          <w:szCs w:val="28"/>
        </w:rPr>
        <w:t xml:space="preserve">  соблюдение правил техники безопасности, санитарно-гигиенических норм в </w:t>
      </w:r>
      <w:proofErr w:type="spellStart"/>
      <w:r w:rsidRPr="007A740F">
        <w:rPr>
          <w:sz w:val="28"/>
          <w:szCs w:val="28"/>
        </w:rPr>
        <w:t>учебномкабинете</w:t>
      </w:r>
      <w:proofErr w:type="spellEnd"/>
      <w:r w:rsidRPr="007A740F">
        <w:rPr>
          <w:sz w:val="28"/>
          <w:szCs w:val="28"/>
        </w:rPr>
        <w:t>,  укомплектованность кабинета оборудованием и учебно-методическим комплексом</w:t>
      </w:r>
    </w:p>
    <w:p w:rsidR="002C2B60" w:rsidRPr="007A740F" w:rsidRDefault="002C2B60" w:rsidP="002C2B60">
      <w:pPr>
        <w:pStyle w:val="affffffff2"/>
        <w:spacing w:after="0"/>
        <w:ind w:left="0"/>
        <w:rPr>
          <w:sz w:val="28"/>
          <w:szCs w:val="28"/>
        </w:rPr>
      </w:pPr>
      <w:r w:rsidRPr="007A740F">
        <w:rPr>
          <w:sz w:val="28"/>
          <w:szCs w:val="28"/>
        </w:rPr>
        <w:sym w:font="Symbol" w:char="F0B7"/>
      </w:r>
      <w:r w:rsidRPr="007A740F">
        <w:rPr>
          <w:sz w:val="28"/>
          <w:szCs w:val="28"/>
        </w:rPr>
        <w:t xml:space="preserve"> средств обучения, учебниками, дидактическими и раздаточными материалами по его профилю,  наличие в кабинете стендового материала, который носит обучающий характер:</w:t>
      </w:r>
    </w:p>
    <w:p w:rsidR="002C2B60" w:rsidRPr="007A740F" w:rsidRDefault="002C2B60" w:rsidP="002C2B60">
      <w:pPr>
        <w:pStyle w:val="affffffff2"/>
        <w:spacing w:after="0"/>
        <w:ind w:left="0"/>
        <w:rPr>
          <w:b/>
          <w:sz w:val="28"/>
          <w:szCs w:val="28"/>
        </w:rPr>
      </w:pPr>
      <w:r w:rsidRPr="007A740F">
        <w:rPr>
          <w:sz w:val="28"/>
          <w:szCs w:val="28"/>
        </w:rPr>
        <w:sym w:font="Symbol" w:char="F0B7"/>
      </w:r>
      <w:r w:rsidRPr="007A740F">
        <w:rPr>
          <w:sz w:val="28"/>
          <w:szCs w:val="28"/>
        </w:rPr>
        <w:t xml:space="preserve"> рекомендаций по выполнению домашних работ, по подготовке к различным формам учебно-познавательной деятельности (лабораторная работа, тестирование, зачет, собеседование, экзамен)</w:t>
      </w:r>
    </w:p>
    <w:p w:rsidR="002C2B60" w:rsidRPr="007A740F" w:rsidRDefault="002C2B60" w:rsidP="002C2B60">
      <w:pPr>
        <w:pStyle w:val="affffffff2"/>
        <w:spacing w:after="0"/>
        <w:ind w:left="0"/>
        <w:rPr>
          <w:sz w:val="28"/>
          <w:szCs w:val="28"/>
        </w:rPr>
      </w:pPr>
      <w:r w:rsidRPr="007A740F">
        <w:rPr>
          <w:b/>
          <w:sz w:val="28"/>
          <w:szCs w:val="28"/>
        </w:rPr>
        <w:t xml:space="preserve">                               </w:t>
      </w:r>
    </w:p>
    <w:p w:rsidR="002C2B60" w:rsidRPr="007A740F" w:rsidRDefault="002C2B60" w:rsidP="002C2B60">
      <w:pPr>
        <w:pStyle w:val="affffffff2"/>
        <w:spacing w:after="0"/>
        <w:ind w:left="0"/>
        <w:rPr>
          <w:sz w:val="28"/>
          <w:szCs w:val="28"/>
        </w:rPr>
      </w:pPr>
      <w:r w:rsidRPr="007A740F">
        <w:rPr>
          <w:sz w:val="28"/>
          <w:szCs w:val="28"/>
        </w:rPr>
        <w:t>Комиссия в составе: зам</w:t>
      </w:r>
      <w:proofErr w:type="gramStart"/>
      <w:r w:rsidRPr="007A740F">
        <w:rPr>
          <w:sz w:val="28"/>
          <w:szCs w:val="28"/>
        </w:rPr>
        <w:t>.д</w:t>
      </w:r>
      <w:proofErr w:type="gramEnd"/>
      <w:r w:rsidRPr="007A740F">
        <w:rPr>
          <w:sz w:val="28"/>
          <w:szCs w:val="28"/>
        </w:rPr>
        <w:t xml:space="preserve">иректора по УВР Гасановой Д.М., зам.директора по ВР </w:t>
      </w:r>
      <w:proofErr w:type="spellStart"/>
      <w:r w:rsidRPr="007A740F">
        <w:rPr>
          <w:sz w:val="28"/>
          <w:szCs w:val="28"/>
        </w:rPr>
        <w:t>Дадабековой</w:t>
      </w:r>
      <w:proofErr w:type="spellEnd"/>
      <w:r w:rsidRPr="007A740F">
        <w:rPr>
          <w:sz w:val="28"/>
          <w:szCs w:val="28"/>
        </w:rPr>
        <w:t xml:space="preserve"> М.Т. проверяла состояние предметных кабинетов.</w:t>
      </w:r>
    </w:p>
    <w:p w:rsidR="002C2B60" w:rsidRPr="007A740F" w:rsidRDefault="002C2B60" w:rsidP="002C2B60">
      <w:pPr>
        <w:pStyle w:val="affffffff2"/>
        <w:spacing w:after="0"/>
        <w:ind w:left="0"/>
        <w:rPr>
          <w:sz w:val="28"/>
          <w:szCs w:val="28"/>
        </w:rPr>
      </w:pPr>
      <w:proofErr w:type="gramStart"/>
      <w:r w:rsidRPr="007A740F">
        <w:rPr>
          <w:sz w:val="28"/>
          <w:szCs w:val="28"/>
        </w:rPr>
        <w:t>Ответственные за кабинеты:</w:t>
      </w:r>
      <w:proofErr w:type="gramEnd"/>
    </w:p>
    <w:p w:rsidR="002C2B60" w:rsidRPr="007A740F" w:rsidRDefault="002C2B60" w:rsidP="002C2B60">
      <w:pPr>
        <w:pStyle w:val="affffffff2"/>
        <w:spacing w:after="0"/>
        <w:ind w:left="0"/>
        <w:rPr>
          <w:sz w:val="28"/>
          <w:szCs w:val="28"/>
        </w:rPr>
      </w:pPr>
      <w:r w:rsidRPr="007A740F">
        <w:rPr>
          <w:sz w:val="28"/>
          <w:szCs w:val="28"/>
        </w:rPr>
        <w:t xml:space="preserve">№5 – </w:t>
      </w:r>
      <w:proofErr w:type="spellStart"/>
      <w:r w:rsidRPr="007A740F">
        <w:rPr>
          <w:sz w:val="28"/>
          <w:szCs w:val="28"/>
        </w:rPr>
        <w:t>каб</w:t>
      </w:r>
      <w:proofErr w:type="spellEnd"/>
      <w:r w:rsidRPr="007A740F">
        <w:rPr>
          <w:sz w:val="28"/>
          <w:szCs w:val="28"/>
        </w:rPr>
        <w:t xml:space="preserve">. начальных классов – </w:t>
      </w:r>
      <w:proofErr w:type="spellStart"/>
      <w:r w:rsidRPr="007A740F">
        <w:rPr>
          <w:sz w:val="28"/>
          <w:szCs w:val="28"/>
        </w:rPr>
        <w:t>Алхасова</w:t>
      </w:r>
      <w:proofErr w:type="spellEnd"/>
      <w:r w:rsidRPr="007A740F">
        <w:rPr>
          <w:sz w:val="28"/>
          <w:szCs w:val="28"/>
        </w:rPr>
        <w:t xml:space="preserve"> Р.Н.</w:t>
      </w:r>
    </w:p>
    <w:p w:rsidR="002C2B60" w:rsidRPr="007A740F" w:rsidRDefault="002C2B60" w:rsidP="002C2B60">
      <w:pPr>
        <w:pStyle w:val="affffffff2"/>
        <w:spacing w:after="0"/>
        <w:ind w:left="0"/>
        <w:rPr>
          <w:sz w:val="28"/>
          <w:szCs w:val="28"/>
        </w:rPr>
      </w:pPr>
      <w:r w:rsidRPr="007A740F">
        <w:rPr>
          <w:sz w:val="28"/>
          <w:szCs w:val="28"/>
        </w:rPr>
        <w:t xml:space="preserve">№10 – </w:t>
      </w:r>
      <w:proofErr w:type="spellStart"/>
      <w:r w:rsidRPr="007A740F">
        <w:rPr>
          <w:sz w:val="28"/>
          <w:szCs w:val="28"/>
        </w:rPr>
        <w:t>каб</w:t>
      </w:r>
      <w:proofErr w:type="spellEnd"/>
      <w:r w:rsidRPr="007A740F">
        <w:rPr>
          <w:sz w:val="28"/>
          <w:szCs w:val="28"/>
        </w:rPr>
        <w:t xml:space="preserve">. географии – </w:t>
      </w:r>
      <w:proofErr w:type="spellStart"/>
      <w:r w:rsidRPr="007A740F">
        <w:rPr>
          <w:sz w:val="28"/>
          <w:szCs w:val="28"/>
        </w:rPr>
        <w:t>Абсаламова</w:t>
      </w:r>
      <w:proofErr w:type="spellEnd"/>
      <w:r w:rsidRPr="007A740F">
        <w:rPr>
          <w:sz w:val="28"/>
          <w:szCs w:val="28"/>
        </w:rPr>
        <w:t xml:space="preserve"> Р.Г.</w:t>
      </w:r>
    </w:p>
    <w:p w:rsidR="002C2B60" w:rsidRPr="007A740F" w:rsidRDefault="002C2B60" w:rsidP="002C2B60">
      <w:pPr>
        <w:pStyle w:val="affffffff2"/>
        <w:spacing w:after="0"/>
        <w:ind w:left="0"/>
        <w:rPr>
          <w:sz w:val="28"/>
          <w:szCs w:val="28"/>
        </w:rPr>
      </w:pPr>
      <w:r w:rsidRPr="007A740F">
        <w:rPr>
          <w:sz w:val="28"/>
          <w:szCs w:val="28"/>
        </w:rPr>
        <w:t xml:space="preserve">№11 – </w:t>
      </w:r>
      <w:proofErr w:type="spellStart"/>
      <w:r w:rsidRPr="007A740F">
        <w:rPr>
          <w:sz w:val="28"/>
          <w:szCs w:val="28"/>
        </w:rPr>
        <w:t>каб</w:t>
      </w:r>
      <w:proofErr w:type="spellEnd"/>
      <w:r w:rsidRPr="007A740F">
        <w:rPr>
          <w:sz w:val="28"/>
          <w:szCs w:val="28"/>
        </w:rPr>
        <w:t xml:space="preserve">. родного языка и литературы – </w:t>
      </w:r>
      <w:proofErr w:type="spellStart"/>
      <w:r w:rsidRPr="007A740F">
        <w:rPr>
          <w:sz w:val="28"/>
          <w:szCs w:val="28"/>
        </w:rPr>
        <w:t>Хадисова</w:t>
      </w:r>
      <w:proofErr w:type="spellEnd"/>
      <w:r w:rsidRPr="007A740F">
        <w:rPr>
          <w:sz w:val="28"/>
          <w:szCs w:val="28"/>
        </w:rPr>
        <w:t xml:space="preserve"> М.Г.</w:t>
      </w:r>
    </w:p>
    <w:p w:rsidR="002C2B60" w:rsidRPr="007A740F" w:rsidRDefault="002C2B60" w:rsidP="002C2B60">
      <w:pPr>
        <w:pStyle w:val="affffffff2"/>
        <w:spacing w:after="0"/>
        <w:ind w:left="0"/>
        <w:rPr>
          <w:sz w:val="28"/>
          <w:szCs w:val="28"/>
        </w:rPr>
      </w:pPr>
      <w:r w:rsidRPr="007A740F">
        <w:rPr>
          <w:sz w:val="28"/>
          <w:szCs w:val="28"/>
        </w:rPr>
        <w:t xml:space="preserve">№15 – </w:t>
      </w:r>
      <w:proofErr w:type="spellStart"/>
      <w:r w:rsidRPr="007A740F">
        <w:rPr>
          <w:sz w:val="28"/>
          <w:szCs w:val="28"/>
        </w:rPr>
        <w:t>каб</w:t>
      </w:r>
      <w:proofErr w:type="spellEnd"/>
      <w:r w:rsidRPr="007A740F">
        <w:rPr>
          <w:sz w:val="28"/>
          <w:szCs w:val="28"/>
        </w:rPr>
        <w:t>. английского языка – Курбанова Ю.С.</w:t>
      </w:r>
    </w:p>
    <w:p w:rsidR="002C2B60" w:rsidRPr="007A740F" w:rsidRDefault="002C2B60" w:rsidP="002C2B60">
      <w:pPr>
        <w:pStyle w:val="affffffff2"/>
        <w:spacing w:after="0"/>
        <w:ind w:left="0"/>
        <w:rPr>
          <w:sz w:val="28"/>
          <w:szCs w:val="28"/>
        </w:rPr>
      </w:pPr>
      <w:r w:rsidRPr="007A740F">
        <w:rPr>
          <w:sz w:val="28"/>
          <w:szCs w:val="28"/>
        </w:rPr>
        <w:t xml:space="preserve">№16 – </w:t>
      </w:r>
      <w:proofErr w:type="spellStart"/>
      <w:r w:rsidRPr="007A740F">
        <w:rPr>
          <w:sz w:val="28"/>
          <w:szCs w:val="28"/>
        </w:rPr>
        <w:t>каб</w:t>
      </w:r>
      <w:proofErr w:type="spellEnd"/>
      <w:r w:rsidRPr="007A740F">
        <w:rPr>
          <w:sz w:val="28"/>
          <w:szCs w:val="28"/>
        </w:rPr>
        <w:t xml:space="preserve">. истории – </w:t>
      </w:r>
      <w:proofErr w:type="spellStart"/>
      <w:r w:rsidRPr="007A740F">
        <w:rPr>
          <w:sz w:val="28"/>
          <w:szCs w:val="28"/>
        </w:rPr>
        <w:t>Хайбуллаев</w:t>
      </w:r>
      <w:proofErr w:type="spellEnd"/>
      <w:r w:rsidRPr="007A740F">
        <w:rPr>
          <w:sz w:val="28"/>
          <w:szCs w:val="28"/>
        </w:rPr>
        <w:t xml:space="preserve">  Х.Х.</w:t>
      </w:r>
    </w:p>
    <w:p w:rsidR="002C2B60" w:rsidRPr="007A740F" w:rsidRDefault="002C2B60" w:rsidP="002C2B60">
      <w:pPr>
        <w:pStyle w:val="affffffff2"/>
        <w:spacing w:after="0"/>
        <w:ind w:left="0"/>
        <w:rPr>
          <w:sz w:val="28"/>
          <w:szCs w:val="28"/>
        </w:rPr>
      </w:pPr>
      <w:r w:rsidRPr="007A740F">
        <w:rPr>
          <w:sz w:val="28"/>
          <w:szCs w:val="28"/>
        </w:rPr>
        <w:t xml:space="preserve">№17 – </w:t>
      </w:r>
      <w:proofErr w:type="spellStart"/>
      <w:r w:rsidRPr="007A740F">
        <w:rPr>
          <w:sz w:val="28"/>
          <w:szCs w:val="28"/>
        </w:rPr>
        <w:t>каб</w:t>
      </w:r>
      <w:proofErr w:type="spellEnd"/>
      <w:r w:rsidRPr="007A740F">
        <w:rPr>
          <w:sz w:val="28"/>
          <w:szCs w:val="28"/>
        </w:rPr>
        <w:t xml:space="preserve">. русского языка и литературы </w:t>
      </w:r>
      <w:proofErr w:type="spellStart"/>
      <w:r w:rsidRPr="007A740F">
        <w:rPr>
          <w:sz w:val="28"/>
          <w:szCs w:val="28"/>
        </w:rPr>
        <w:t>Махтибекова</w:t>
      </w:r>
      <w:proofErr w:type="spellEnd"/>
      <w:r w:rsidRPr="007A740F">
        <w:rPr>
          <w:sz w:val="28"/>
          <w:szCs w:val="28"/>
        </w:rPr>
        <w:t xml:space="preserve"> Р.А.</w:t>
      </w:r>
    </w:p>
    <w:p w:rsidR="002C2B60" w:rsidRPr="007A740F" w:rsidRDefault="002C2B60" w:rsidP="002C2B60">
      <w:pPr>
        <w:pStyle w:val="affffffff2"/>
        <w:spacing w:after="0"/>
        <w:ind w:left="0"/>
        <w:rPr>
          <w:sz w:val="28"/>
          <w:szCs w:val="28"/>
        </w:rPr>
      </w:pPr>
      <w:r w:rsidRPr="007A740F">
        <w:rPr>
          <w:sz w:val="28"/>
          <w:szCs w:val="28"/>
        </w:rPr>
        <w:t xml:space="preserve">№20 – </w:t>
      </w:r>
      <w:proofErr w:type="spellStart"/>
      <w:r w:rsidRPr="007A740F">
        <w:rPr>
          <w:sz w:val="28"/>
          <w:szCs w:val="28"/>
        </w:rPr>
        <w:t>каб</w:t>
      </w:r>
      <w:proofErr w:type="spellEnd"/>
      <w:r w:rsidRPr="007A740F">
        <w:rPr>
          <w:sz w:val="28"/>
          <w:szCs w:val="28"/>
        </w:rPr>
        <w:t>. русского языка и литературы – Гасанов Х.Х.</w:t>
      </w:r>
    </w:p>
    <w:p w:rsidR="002C2B60" w:rsidRPr="007A740F" w:rsidRDefault="002C2B60" w:rsidP="002C2B60">
      <w:pPr>
        <w:rPr>
          <w:sz w:val="28"/>
          <w:szCs w:val="28"/>
        </w:rPr>
      </w:pPr>
      <w:r w:rsidRPr="007A740F">
        <w:rPr>
          <w:sz w:val="28"/>
          <w:szCs w:val="28"/>
        </w:rPr>
        <w:t xml:space="preserve">№21 – </w:t>
      </w:r>
      <w:proofErr w:type="spellStart"/>
      <w:r w:rsidRPr="007A740F">
        <w:rPr>
          <w:sz w:val="28"/>
          <w:szCs w:val="28"/>
        </w:rPr>
        <w:t>каб</w:t>
      </w:r>
      <w:proofErr w:type="spellEnd"/>
      <w:r w:rsidRPr="007A740F">
        <w:rPr>
          <w:sz w:val="28"/>
          <w:szCs w:val="28"/>
        </w:rPr>
        <w:t>. биологии – Джабраилова Г.С.</w:t>
      </w:r>
    </w:p>
    <w:p w:rsidR="002C2B60" w:rsidRPr="007A740F" w:rsidRDefault="002C2B60" w:rsidP="002C2B60">
      <w:pPr>
        <w:pStyle w:val="affffffff2"/>
        <w:spacing w:after="0"/>
        <w:rPr>
          <w:sz w:val="28"/>
          <w:szCs w:val="28"/>
        </w:rPr>
      </w:pPr>
      <w:r w:rsidRPr="007A740F">
        <w:rPr>
          <w:sz w:val="28"/>
          <w:szCs w:val="28"/>
        </w:rPr>
        <w:t xml:space="preserve">№22 – </w:t>
      </w:r>
      <w:proofErr w:type="spellStart"/>
      <w:r w:rsidRPr="007A740F">
        <w:rPr>
          <w:sz w:val="28"/>
          <w:szCs w:val="28"/>
        </w:rPr>
        <w:t>каб</w:t>
      </w:r>
      <w:proofErr w:type="spellEnd"/>
      <w:r w:rsidRPr="007A740F">
        <w:rPr>
          <w:sz w:val="28"/>
          <w:szCs w:val="28"/>
        </w:rPr>
        <w:t xml:space="preserve">. математики – </w:t>
      </w:r>
      <w:r>
        <w:rPr>
          <w:sz w:val="28"/>
          <w:szCs w:val="28"/>
        </w:rPr>
        <w:t>(</w:t>
      </w:r>
      <w:proofErr w:type="spellStart"/>
      <w:r w:rsidRPr="007A740F">
        <w:rPr>
          <w:sz w:val="28"/>
          <w:szCs w:val="28"/>
        </w:rPr>
        <w:t>Гереева</w:t>
      </w:r>
      <w:proofErr w:type="spellEnd"/>
      <w:r w:rsidRPr="007A740F">
        <w:rPr>
          <w:sz w:val="28"/>
          <w:szCs w:val="28"/>
        </w:rPr>
        <w:t xml:space="preserve"> С.Б.</w:t>
      </w:r>
      <w:r>
        <w:rPr>
          <w:sz w:val="28"/>
          <w:szCs w:val="28"/>
        </w:rPr>
        <w:t>) Меджидова Г.М</w:t>
      </w:r>
      <w:r w:rsidRPr="007A740F">
        <w:rPr>
          <w:sz w:val="28"/>
          <w:szCs w:val="28"/>
        </w:rPr>
        <w:t>.</w:t>
      </w:r>
    </w:p>
    <w:p w:rsidR="002C2B60" w:rsidRPr="007A740F" w:rsidRDefault="002C2B60" w:rsidP="002C2B60">
      <w:pPr>
        <w:pStyle w:val="affffffff2"/>
        <w:spacing w:after="0"/>
        <w:rPr>
          <w:sz w:val="28"/>
          <w:szCs w:val="28"/>
        </w:rPr>
      </w:pPr>
      <w:r w:rsidRPr="007A740F">
        <w:rPr>
          <w:sz w:val="28"/>
          <w:szCs w:val="28"/>
        </w:rPr>
        <w:t xml:space="preserve">№23 – </w:t>
      </w:r>
      <w:proofErr w:type="spellStart"/>
      <w:r w:rsidRPr="007A740F">
        <w:rPr>
          <w:sz w:val="28"/>
          <w:szCs w:val="28"/>
        </w:rPr>
        <w:t>каб</w:t>
      </w:r>
      <w:proofErr w:type="spellEnd"/>
      <w:r w:rsidRPr="007A740F">
        <w:rPr>
          <w:sz w:val="28"/>
          <w:szCs w:val="28"/>
        </w:rPr>
        <w:t xml:space="preserve">. информатики №1 – </w:t>
      </w:r>
      <w:proofErr w:type="spellStart"/>
      <w:r w:rsidRPr="007A740F">
        <w:rPr>
          <w:sz w:val="28"/>
          <w:szCs w:val="28"/>
        </w:rPr>
        <w:t>Беркиханов</w:t>
      </w:r>
      <w:proofErr w:type="spellEnd"/>
      <w:r w:rsidRPr="007A740F">
        <w:rPr>
          <w:sz w:val="28"/>
          <w:szCs w:val="28"/>
        </w:rPr>
        <w:t xml:space="preserve"> Д.Ш.</w:t>
      </w:r>
    </w:p>
    <w:p w:rsidR="002C2B60" w:rsidRPr="007A740F" w:rsidRDefault="002C2B60" w:rsidP="002C2B60">
      <w:pPr>
        <w:pStyle w:val="affffffff2"/>
        <w:spacing w:after="0"/>
        <w:rPr>
          <w:sz w:val="28"/>
          <w:szCs w:val="28"/>
        </w:rPr>
      </w:pPr>
      <w:r w:rsidRPr="007A740F">
        <w:rPr>
          <w:sz w:val="28"/>
          <w:szCs w:val="28"/>
        </w:rPr>
        <w:t xml:space="preserve">№24. – </w:t>
      </w:r>
      <w:proofErr w:type="spellStart"/>
      <w:r w:rsidRPr="007A740F">
        <w:rPr>
          <w:sz w:val="28"/>
          <w:szCs w:val="28"/>
        </w:rPr>
        <w:t>каб</w:t>
      </w:r>
      <w:proofErr w:type="spellEnd"/>
      <w:r w:rsidRPr="007A740F">
        <w:rPr>
          <w:sz w:val="28"/>
          <w:szCs w:val="28"/>
        </w:rPr>
        <w:t xml:space="preserve">. русского языка и литературы – </w:t>
      </w:r>
      <w:r>
        <w:rPr>
          <w:sz w:val="28"/>
          <w:szCs w:val="28"/>
        </w:rPr>
        <w:t>(</w:t>
      </w:r>
      <w:proofErr w:type="spellStart"/>
      <w:r w:rsidRPr="007A740F">
        <w:rPr>
          <w:sz w:val="28"/>
          <w:szCs w:val="28"/>
        </w:rPr>
        <w:t>Беркиханова</w:t>
      </w:r>
      <w:proofErr w:type="spellEnd"/>
      <w:r w:rsidRPr="007A740F">
        <w:rPr>
          <w:sz w:val="28"/>
          <w:szCs w:val="28"/>
        </w:rPr>
        <w:t xml:space="preserve"> Р.Ш.</w:t>
      </w:r>
      <w:r>
        <w:rPr>
          <w:sz w:val="28"/>
          <w:szCs w:val="28"/>
        </w:rPr>
        <w:t>)Юсупова Н.С.</w:t>
      </w:r>
    </w:p>
    <w:p w:rsidR="002C2B60" w:rsidRPr="007A740F" w:rsidRDefault="002C2B60" w:rsidP="002C2B60">
      <w:pPr>
        <w:pStyle w:val="affffffff2"/>
        <w:spacing w:after="0"/>
        <w:rPr>
          <w:sz w:val="28"/>
          <w:szCs w:val="28"/>
        </w:rPr>
      </w:pPr>
      <w:r w:rsidRPr="007A740F">
        <w:rPr>
          <w:sz w:val="28"/>
          <w:szCs w:val="28"/>
        </w:rPr>
        <w:t xml:space="preserve">№25 – </w:t>
      </w:r>
      <w:proofErr w:type="spellStart"/>
      <w:r w:rsidRPr="007A740F">
        <w:rPr>
          <w:sz w:val="28"/>
          <w:szCs w:val="28"/>
        </w:rPr>
        <w:t>каб</w:t>
      </w:r>
      <w:proofErr w:type="spellEnd"/>
      <w:r w:rsidRPr="007A740F">
        <w:rPr>
          <w:sz w:val="28"/>
          <w:szCs w:val="28"/>
        </w:rPr>
        <w:t xml:space="preserve">. информатики №2 – </w:t>
      </w:r>
      <w:proofErr w:type="spellStart"/>
      <w:r w:rsidRPr="007A740F">
        <w:rPr>
          <w:sz w:val="28"/>
          <w:szCs w:val="28"/>
        </w:rPr>
        <w:t>Шапиев</w:t>
      </w:r>
      <w:proofErr w:type="spellEnd"/>
      <w:r w:rsidRPr="007A740F">
        <w:rPr>
          <w:sz w:val="28"/>
          <w:szCs w:val="28"/>
        </w:rPr>
        <w:t xml:space="preserve"> З.И.</w:t>
      </w:r>
    </w:p>
    <w:p w:rsidR="002C2B60" w:rsidRPr="007A740F" w:rsidRDefault="002C2B60" w:rsidP="002C2B60">
      <w:pPr>
        <w:pStyle w:val="affffffff2"/>
        <w:spacing w:after="0"/>
        <w:rPr>
          <w:sz w:val="28"/>
          <w:szCs w:val="28"/>
        </w:rPr>
      </w:pPr>
      <w:r w:rsidRPr="007A740F">
        <w:rPr>
          <w:sz w:val="28"/>
          <w:szCs w:val="28"/>
        </w:rPr>
        <w:t xml:space="preserve">№26 – </w:t>
      </w:r>
      <w:proofErr w:type="spellStart"/>
      <w:r w:rsidRPr="007A740F">
        <w:rPr>
          <w:sz w:val="28"/>
          <w:szCs w:val="28"/>
        </w:rPr>
        <w:t>каб</w:t>
      </w:r>
      <w:proofErr w:type="spellEnd"/>
      <w:r w:rsidRPr="007A740F">
        <w:rPr>
          <w:sz w:val="28"/>
          <w:szCs w:val="28"/>
        </w:rPr>
        <w:t xml:space="preserve">. физики – </w:t>
      </w:r>
      <w:proofErr w:type="spellStart"/>
      <w:r w:rsidRPr="007A740F">
        <w:rPr>
          <w:sz w:val="28"/>
          <w:szCs w:val="28"/>
        </w:rPr>
        <w:t>Мурадова</w:t>
      </w:r>
      <w:proofErr w:type="spellEnd"/>
      <w:r w:rsidRPr="007A740F">
        <w:rPr>
          <w:sz w:val="28"/>
          <w:szCs w:val="28"/>
        </w:rPr>
        <w:t xml:space="preserve"> М.З.</w:t>
      </w:r>
    </w:p>
    <w:p w:rsidR="002C2B60" w:rsidRPr="007A740F" w:rsidRDefault="002C2B60" w:rsidP="002C2B60">
      <w:pPr>
        <w:pStyle w:val="affffffff2"/>
        <w:spacing w:after="0"/>
        <w:rPr>
          <w:sz w:val="28"/>
          <w:szCs w:val="28"/>
        </w:rPr>
      </w:pPr>
      <w:r w:rsidRPr="007A740F">
        <w:rPr>
          <w:sz w:val="28"/>
          <w:szCs w:val="28"/>
        </w:rPr>
        <w:lastRenderedPageBreak/>
        <w:t xml:space="preserve">№27 – </w:t>
      </w:r>
      <w:proofErr w:type="spellStart"/>
      <w:r w:rsidRPr="007A740F">
        <w:rPr>
          <w:sz w:val="28"/>
          <w:szCs w:val="28"/>
        </w:rPr>
        <w:t>каб</w:t>
      </w:r>
      <w:proofErr w:type="spellEnd"/>
      <w:r w:rsidRPr="007A740F">
        <w:rPr>
          <w:sz w:val="28"/>
          <w:szCs w:val="28"/>
        </w:rPr>
        <w:t xml:space="preserve">. химии – </w:t>
      </w:r>
      <w:proofErr w:type="spellStart"/>
      <w:r w:rsidRPr="007A740F">
        <w:rPr>
          <w:sz w:val="28"/>
          <w:szCs w:val="28"/>
        </w:rPr>
        <w:t>Самедова</w:t>
      </w:r>
      <w:proofErr w:type="spellEnd"/>
      <w:r w:rsidRPr="007A740F">
        <w:rPr>
          <w:sz w:val="28"/>
          <w:szCs w:val="28"/>
        </w:rPr>
        <w:t xml:space="preserve"> Д.Ю.</w:t>
      </w:r>
    </w:p>
    <w:p w:rsidR="002C2B60" w:rsidRPr="007A740F" w:rsidRDefault="002C2B60" w:rsidP="002C2B60">
      <w:pPr>
        <w:pStyle w:val="affffffff2"/>
        <w:spacing w:after="0"/>
        <w:rPr>
          <w:sz w:val="28"/>
          <w:szCs w:val="28"/>
        </w:rPr>
      </w:pPr>
      <w:r w:rsidRPr="007A740F">
        <w:rPr>
          <w:sz w:val="28"/>
          <w:szCs w:val="28"/>
        </w:rPr>
        <w:t>№29 – учебная мастерская – Мамаев Б.А.</w:t>
      </w:r>
    </w:p>
    <w:p w:rsidR="002C2B60" w:rsidRPr="007A740F" w:rsidRDefault="002C2B60" w:rsidP="002C2B60">
      <w:pPr>
        <w:pStyle w:val="affffffff2"/>
        <w:spacing w:after="0"/>
        <w:rPr>
          <w:sz w:val="28"/>
          <w:szCs w:val="28"/>
        </w:rPr>
      </w:pPr>
      <w:r w:rsidRPr="007A740F">
        <w:rPr>
          <w:sz w:val="28"/>
          <w:szCs w:val="28"/>
        </w:rPr>
        <w:t xml:space="preserve">№31 – </w:t>
      </w:r>
      <w:proofErr w:type="spellStart"/>
      <w:r w:rsidRPr="007A740F">
        <w:rPr>
          <w:sz w:val="28"/>
          <w:szCs w:val="28"/>
        </w:rPr>
        <w:t>каб</w:t>
      </w:r>
      <w:proofErr w:type="spellEnd"/>
      <w:r w:rsidRPr="007A740F">
        <w:rPr>
          <w:sz w:val="28"/>
          <w:szCs w:val="28"/>
        </w:rPr>
        <w:t xml:space="preserve">. обслуживающего труда – </w:t>
      </w:r>
      <w:proofErr w:type="spellStart"/>
      <w:r w:rsidRPr="007A740F">
        <w:rPr>
          <w:sz w:val="28"/>
          <w:szCs w:val="28"/>
        </w:rPr>
        <w:t>Абакарова</w:t>
      </w:r>
      <w:proofErr w:type="spellEnd"/>
      <w:r w:rsidRPr="007A740F">
        <w:rPr>
          <w:sz w:val="28"/>
          <w:szCs w:val="28"/>
        </w:rPr>
        <w:t xml:space="preserve"> У.А.</w:t>
      </w:r>
    </w:p>
    <w:p w:rsidR="002C2B60" w:rsidRPr="007A740F" w:rsidRDefault="002C2B60" w:rsidP="002C2B60">
      <w:pPr>
        <w:pStyle w:val="affffffff2"/>
        <w:spacing w:after="0"/>
        <w:rPr>
          <w:sz w:val="28"/>
          <w:szCs w:val="28"/>
        </w:rPr>
      </w:pPr>
    </w:p>
    <w:p w:rsidR="002C2B60" w:rsidRPr="007A740F" w:rsidRDefault="002C2B60" w:rsidP="002C2B60">
      <w:pPr>
        <w:pStyle w:val="affffffff2"/>
        <w:spacing w:after="0"/>
        <w:rPr>
          <w:sz w:val="28"/>
          <w:szCs w:val="28"/>
        </w:rPr>
      </w:pPr>
      <w:r w:rsidRPr="007A740F">
        <w:rPr>
          <w:sz w:val="28"/>
          <w:szCs w:val="28"/>
        </w:rPr>
        <w:t>В ходе проверки выявлено следующее:</w:t>
      </w:r>
    </w:p>
    <w:p w:rsidR="002C2B60" w:rsidRPr="007A740F" w:rsidRDefault="002C2B60" w:rsidP="002C2B60">
      <w:pPr>
        <w:pStyle w:val="affffffff2"/>
        <w:numPr>
          <w:ilvl w:val="0"/>
          <w:numId w:val="14"/>
        </w:numPr>
        <w:spacing w:after="0"/>
        <w:rPr>
          <w:sz w:val="28"/>
          <w:szCs w:val="28"/>
        </w:rPr>
      </w:pPr>
      <w:r w:rsidRPr="007A740F">
        <w:rPr>
          <w:sz w:val="28"/>
          <w:szCs w:val="28"/>
        </w:rPr>
        <w:t xml:space="preserve">Отметить кабинет родного языка и литературы, который занял первое место в районе и в республике в конкурсе кабинетов, </w:t>
      </w:r>
      <w:proofErr w:type="spellStart"/>
      <w:r w:rsidRPr="007A740F">
        <w:rPr>
          <w:sz w:val="28"/>
          <w:szCs w:val="28"/>
        </w:rPr>
        <w:t>завкабинетом</w:t>
      </w:r>
      <w:proofErr w:type="spellEnd"/>
      <w:r w:rsidRPr="007A740F">
        <w:rPr>
          <w:sz w:val="28"/>
          <w:szCs w:val="28"/>
        </w:rPr>
        <w:t xml:space="preserve"> </w:t>
      </w:r>
      <w:proofErr w:type="spellStart"/>
      <w:r w:rsidRPr="007A740F">
        <w:rPr>
          <w:sz w:val="28"/>
          <w:szCs w:val="28"/>
        </w:rPr>
        <w:t>Хадисова</w:t>
      </w:r>
      <w:proofErr w:type="spellEnd"/>
      <w:r w:rsidRPr="007A740F">
        <w:rPr>
          <w:sz w:val="28"/>
          <w:szCs w:val="28"/>
        </w:rPr>
        <w:t xml:space="preserve"> М.Г.</w:t>
      </w:r>
    </w:p>
    <w:p w:rsidR="002C2B60" w:rsidRPr="007A740F" w:rsidRDefault="002C2B60" w:rsidP="002C2B60">
      <w:pPr>
        <w:pStyle w:val="affffffff2"/>
        <w:numPr>
          <w:ilvl w:val="0"/>
          <w:numId w:val="14"/>
        </w:numPr>
        <w:spacing w:after="0"/>
        <w:rPr>
          <w:sz w:val="28"/>
          <w:szCs w:val="28"/>
        </w:rPr>
      </w:pPr>
      <w:r w:rsidRPr="007A740F">
        <w:rPr>
          <w:sz w:val="28"/>
          <w:szCs w:val="28"/>
        </w:rPr>
        <w:t>Санитарное состояние - удовлетворительное, чуть хуже положение в кабинетах №29,31.</w:t>
      </w:r>
    </w:p>
    <w:p w:rsidR="002C2B60" w:rsidRPr="007A740F" w:rsidRDefault="002C2B60" w:rsidP="002C2B60">
      <w:pPr>
        <w:pStyle w:val="affffffff2"/>
        <w:numPr>
          <w:ilvl w:val="0"/>
          <w:numId w:val="14"/>
        </w:numPr>
        <w:spacing w:after="0"/>
        <w:rPr>
          <w:sz w:val="28"/>
          <w:szCs w:val="28"/>
        </w:rPr>
      </w:pPr>
      <w:r w:rsidRPr="007A740F">
        <w:rPr>
          <w:sz w:val="28"/>
          <w:szCs w:val="28"/>
        </w:rPr>
        <w:t>Соответствие эстетическим требованиям просматривается в кабинетах  географии, химии, английского языка  и биологии. Следует обратить внимание на неэстетический вид кабинетов трудового обучения зав</w:t>
      </w:r>
      <w:proofErr w:type="gramStart"/>
      <w:r w:rsidRPr="007A740F">
        <w:rPr>
          <w:sz w:val="28"/>
          <w:szCs w:val="28"/>
        </w:rPr>
        <w:t>.м</w:t>
      </w:r>
      <w:proofErr w:type="gramEnd"/>
      <w:r w:rsidRPr="007A740F">
        <w:rPr>
          <w:sz w:val="28"/>
          <w:szCs w:val="28"/>
        </w:rPr>
        <w:t>астерской – Мамаев Б.А.</w:t>
      </w:r>
    </w:p>
    <w:p w:rsidR="002C2B60" w:rsidRPr="007A740F" w:rsidRDefault="002C2B60" w:rsidP="002C2B60">
      <w:pPr>
        <w:pStyle w:val="affffffff2"/>
        <w:numPr>
          <w:ilvl w:val="0"/>
          <w:numId w:val="14"/>
        </w:numPr>
        <w:spacing w:after="0"/>
        <w:rPr>
          <w:sz w:val="28"/>
          <w:szCs w:val="28"/>
        </w:rPr>
      </w:pPr>
      <w:r w:rsidRPr="007A740F">
        <w:rPr>
          <w:sz w:val="28"/>
          <w:szCs w:val="28"/>
        </w:rPr>
        <w:t>Кабинеты оборудованы. Учебные доски нового образца установлены в кабинетах №№15,20,22,25,11. Новая учебная мебель в кабинетах №№10,17,23.</w:t>
      </w:r>
    </w:p>
    <w:p w:rsidR="002C2B60" w:rsidRPr="007A740F" w:rsidRDefault="002C2B60" w:rsidP="002C2B60">
      <w:pPr>
        <w:pStyle w:val="affffffff2"/>
        <w:numPr>
          <w:ilvl w:val="0"/>
          <w:numId w:val="14"/>
        </w:numPr>
        <w:spacing w:after="0"/>
        <w:rPr>
          <w:sz w:val="28"/>
          <w:szCs w:val="28"/>
        </w:rPr>
      </w:pPr>
      <w:r w:rsidRPr="007A740F">
        <w:rPr>
          <w:sz w:val="28"/>
          <w:szCs w:val="28"/>
        </w:rPr>
        <w:t xml:space="preserve">Уголки кабинетов оформлены, программно-методическое обеспечение, оборудование, учебники, методические пособия, дидактические материалы, </w:t>
      </w:r>
      <w:proofErr w:type="spellStart"/>
      <w:r w:rsidRPr="007A740F">
        <w:rPr>
          <w:sz w:val="28"/>
          <w:szCs w:val="28"/>
        </w:rPr>
        <w:t>разноуровневые</w:t>
      </w:r>
      <w:proofErr w:type="spellEnd"/>
      <w:r w:rsidRPr="007A740F">
        <w:rPr>
          <w:sz w:val="28"/>
          <w:szCs w:val="28"/>
        </w:rPr>
        <w:t xml:space="preserve"> тесты по темам есть в кабинетах №№11, 23,24,25.</w:t>
      </w:r>
    </w:p>
    <w:p w:rsidR="002C2B60" w:rsidRPr="007A740F" w:rsidRDefault="002C2B60" w:rsidP="002C2B60">
      <w:pPr>
        <w:pStyle w:val="affffffff2"/>
        <w:numPr>
          <w:ilvl w:val="0"/>
          <w:numId w:val="14"/>
        </w:numPr>
        <w:spacing w:after="0"/>
        <w:rPr>
          <w:sz w:val="28"/>
          <w:szCs w:val="28"/>
        </w:rPr>
      </w:pPr>
      <w:r w:rsidRPr="007A740F">
        <w:rPr>
          <w:sz w:val="28"/>
          <w:szCs w:val="28"/>
        </w:rPr>
        <w:t>Следует заметить, что кабинет истории обновляется должным образом, появились новые стенды, но нет исторических карт и другого наглядного материала. Надеемся, что положение исправится, т.к. зав</w:t>
      </w:r>
      <w:proofErr w:type="gramStart"/>
      <w:r w:rsidRPr="007A740F">
        <w:rPr>
          <w:sz w:val="28"/>
          <w:szCs w:val="28"/>
        </w:rPr>
        <w:t>.к</w:t>
      </w:r>
      <w:proofErr w:type="gramEnd"/>
      <w:r w:rsidRPr="007A740F">
        <w:rPr>
          <w:sz w:val="28"/>
          <w:szCs w:val="28"/>
        </w:rPr>
        <w:t xml:space="preserve">абинетом </w:t>
      </w:r>
      <w:proofErr w:type="spellStart"/>
      <w:r w:rsidRPr="007A740F">
        <w:rPr>
          <w:sz w:val="28"/>
          <w:szCs w:val="28"/>
        </w:rPr>
        <w:t>Хайбуллаев</w:t>
      </w:r>
      <w:proofErr w:type="spellEnd"/>
      <w:r w:rsidRPr="007A740F">
        <w:rPr>
          <w:sz w:val="28"/>
          <w:szCs w:val="28"/>
        </w:rPr>
        <w:t xml:space="preserve"> Х.Х. занимается оформлением кабинета.</w:t>
      </w:r>
    </w:p>
    <w:p w:rsidR="002C2B60" w:rsidRPr="007A740F" w:rsidRDefault="002C2B60" w:rsidP="002C2B60">
      <w:pPr>
        <w:rPr>
          <w:sz w:val="28"/>
          <w:szCs w:val="28"/>
        </w:rPr>
      </w:pPr>
    </w:p>
    <w:p w:rsidR="002C2B60" w:rsidRPr="00A65C88" w:rsidRDefault="002C2B60" w:rsidP="002C2B60">
      <w:pPr>
        <w:rPr>
          <w:b/>
          <w:sz w:val="28"/>
          <w:szCs w:val="28"/>
        </w:rPr>
      </w:pPr>
      <w:r w:rsidRPr="00A65C88">
        <w:rPr>
          <w:b/>
          <w:sz w:val="28"/>
          <w:szCs w:val="28"/>
        </w:rPr>
        <w:t xml:space="preserve">Рекомендации: </w:t>
      </w:r>
    </w:p>
    <w:p w:rsidR="002C2B60" w:rsidRPr="007A740F" w:rsidRDefault="002C2B60" w:rsidP="002C2B60">
      <w:pPr>
        <w:pStyle w:val="affffffff2"/>
        <w:numPr>
          <w:ilvl w:val="0"/>
          <w:numId w:val="15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Меджидовой Г.М</w:t>
      </w:r>
      <w:r w:rsidRPr="007A740F">
        <w:rPr>
          <w:sz w:val="28"/>
          <w:szCs w:val="28"/>
        </w:rPr>
        <w:t>.</w:t>
      </w:r>
      <w:r>
        <w:rPr>
          <w:sz w:val="28"/>
          <w:szCs w:val="28"/>
        </w:rPr>
        <w:t xml:space="preserve"> и  Юсуповой Н.С. </w:t>
      </w:r>
      <w:r w:rsidRPr="007A740F">
        <w:rPr>
          <w:sz w:val="28"/>
          <w:szCs w:val="28"/>
        </w:rPr>
        <w:t>снять стенды со стен и оборудовать как таблицы.</w:t>
      </w:r>
    </w:p>
    <w:p w:rsidR="002C2B60" w:rsidRPr="007A740F" w:rsidRDefault="002C2B60" w:rsidP="002C2B60">
      <w:pPr>
        <w:pStyle w:val="affffffff2"/>
        <w:numPr>
          <w:ilvl w:val="0"/>
          <w:numId w:val="15"/>
        </w:numPr>
        <w:spacing w:after="0"/>
        <w:rPr>
          <w:sz w:val="28"/>
          <w:szCs w:val="28"/>
        </w:rPr>
      </w:pPr>
      <w:r w:rsidRPr="007A740F">
        <w:rPr>
          <w:sz w:val="28"/>
          <w:szCs w:val="28"/>
        </w:rPr>
        <w:t xml:space="preserve">Всем, кроме </w:t>
      </w:r>
      <w:proofErr w:type="spellStart"/>
      <w:r w:rsidRPr="007A740F">
        <w:rPr>
          <w:sz w:val="28"/>
          <w:szCs w:val="28"/>
        </w:rPr>
        <w:t>Хадисовой</w:t>
      </w:r>
      <w:proofErr w:type="spellEnd"/>
      <w:r w:rsidRPr="007A740F">
        <w:rPr>
          <w:sz w:val="28"/>
          <w:szCs w:val="28"/>
        </w:rPr>
        <w:t xml:space="preserve"> М.Г., обновить стенды «Лучшие тетради», методические уголки, перспективный план развития кабинета.</w:t>
      </w:r>
    </w:p>
    <w:p w:rsidR="002C2B60" w:rsidRPr="007A740F" w:rsidRDefault="002C2B60" w:rsidP="002C2B60">
      <w:pPr>
        <w:pStyle w:val="affffffff2"/>
        <w:numPr>
          <w:ilvl w:val="0"/>
          <w:numId w:val="15"/>
        </w:numPr>
        <w:rPr>
          <w:sz w:val="28"/>
          <w:szCs w:val="28"/>
        </w:rPr>
      </w:pPr>
      <w:r w:rsidRPr="007A740F">
        <w:rPr>
          <w:sz w:val="28"/>
          <w:szCs w:val="28"/>
        </w:rPr>
        <w:t xml:space="preserve"> Всем заведующим кабинетами обновить информационные стенды, обратить внимание на наличие паспорта по технике безопасности, использовать материалы, расширяющие кругозор учащихся; устранить недостатки в оформлении документации кабинетов. </w:t>
      </w:r>
    </w:p>
    <w:p w:rsidR="002C2B60" w:rsidRDefault="002C2B60" w:rsidP="002C2B60">
      <w:pPr>
        <w:pStyle w:val="affffffff2"/>
        <w:numPr>
          <w:ilvl w:val="0"/>
          <w:numId w:val="15"/>
        </w:numPr>
        <w:rPr>
          <w:sz w:val="28"/>
          <w:szCs w:val="28"/>
        </w:rPr>
      </w:pPr>
      <w:r w:rsidRPr="007A740F">
        <w:rPr>
          <w:sz w:val="28"/>
          <w:szCs w:val="28"/>
        </w:rPr>
        <w:lastRenderedPageBreak/>
        <w:t xml:space="preserve"> Администрации продолжать оснащение учебных кабинетов необходимым оборудованием.</w:t>
      </w:r>
    </w:p>
    <w:p w:rsidR="002C2B60" w:rsidRDefault="002C2B60" w:rsidP="002C2B60">
      <w:pPr>
        <w:rPr>
          <w:sz w:val="28"/>
          <w:szCs w:val="28"/>
        </w:rPr>
      </w:pPr>
    </w:p>
    <w:p w:rsidR="002C2B60" w:rsidRDefault="002C2B60" w:rsidP="002C2B60">
      <w:pPr>
        <w:rPr>
          <w:sz w:val="28"/>
          <w:szCs w:val="28"/>
        </w:rPr>
      </w:pPr>
    </w:p>
    <w:p w:rsidR="002C2B60" w:rsidRPr="00C05205" w:rsidRDefault="002C2B60" w:rsidP="002C2B60">
      <w:pPr>
        <w:spacing w:before="100" w:beforeAutospacing="1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Результаты проверки контрольных и рабочих тетрадей</w:t>
      </w:r>
      <w:r w:rsidRPr="00812BC0">
        <w:rPr>
          <w:b/>
          <w:sz w:val="28"/>
          <w:szCs w:val="28"/>
        </w:rPr>
        <w:t>.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Согласно плану контроля в 2016-2017 учебном году проводилось изучение состояния контрольных </w:t>
      </w:r>
      <w:r w:rsidRPr="00BD380D">
        <w:rPr>
          <w:sz w:val="28"/>
          <w:szCs w:val="28"/>
        </w:rPr>
        <w:t>и рабочих тетрадей</w:t>
      </w:r>
      <w:r>
        <w:rPr>
          <w:sz w:val="28"/>
          <w:szCs w:val="28"/>
        </w:rPr>
        <w:t xml:space="preserve">  по математике, русскому, родному и английскому языкам, физике и  химии.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>Цели проверки: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>- выполнение учителями норм проверки тетрадей;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>- правильность оформления письменных работ;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>- соблюдение единого орфографического режима;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>- качество проверки контрольных работ;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>- совпадение дат контрольных работ и  отметок в классных журналах, датам и отметкам в ученических тетрадях.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>Проверка выявила следующее: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Все учащиеся школы имеют тетради. Ведение данных тетрадей соответствует требованиям. 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>Были проверены тетради для контрольных работ по математике, русскому, родному и английскому языкам, физике и химии.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>Ведение тетрадей учащимися, оформление титульного листа соответствует единым требованиям. В целом, тетради ведутся учащимися аккуратно.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>Контрольные работы проверяются вовремя, ошибки как математические, так и орфографические исправляются аккуратно красной пастой. Проводится анализ контрольных работ. Контрольные работы проводятся в соответствии с графиком контрольных работ и календарно-тематическим планированием. Соблюдается объективность выставления оценок. Даты контрольных работ и отметки в классных журналах соответствует датам и отметкам в ученических тетрадях.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Учителя </w:t>
      </w:r>
      <w:proofErr w:type="spellStart"/>
      <w:r>
        <w:rPr>
          <w:sz w:val="28"/>
          <w:szCs w:val="28"/>
        </w:rPr>
        <w:t>Махтибекова</w:t>
      </w:r>
      <w:proofErr w:type="spellEnd"/>
      <w:r>
        <w:rPr>
          <w:sz w:val="28"/>
          <w:szCs w:val="28"/>
        </w:rPr>
        <w:t xml:space="preserve"> Р.А., </w:t>
      </w:r>
      <w:proofErr w:type="spellStart"/>
      <w:r>
        <w:rPr>
          <w:sz w:val="28"/>
          <w:szCs w:val="28"/>
        </w:rPr>
        <w:t>Дадабекова</w:t>
      </w:r>
      <w:proofErr w:type="spellEnd"/>
      <w:r>
        <w:rPr>
          <w:sz w:val="28"/>
          <w:szCs w:val="28"/>
        </w:rPr>
        <w:t xml:space="preserve"> М.Т., </w:t>
      </w:r>
      <w:proofErr w:type="spellStart"/>
      <w:r>
        <w:rPr>
          <w:sz w:val="28"/>
          <w:szCs w:val="28"/>
        </w:rPr>
        <w:t>Мурадова</w:t>
      </w:r>
      <w:proofErr w:type="spellEnd"/>
      <w:r>
        <w:rPr>
          <w:sz w:val="28"/>
          <w:szCs w:val="28"/>
        </w:rPr>
        <w:t xml:space="preserve"> М.З., Гаджибекова Ж.М., </w:t>
      </w:r>
      <w:proofErr w:type="spellStart"/>
      <w:r>
        <w:rPr>
          <w:sz w:val="28"/>
          <w:szCs w:val="28"/>
        </w:rPr>
        <w:t>Хадисова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М.Г.Микаилова</w:t>
      </w:r>
      <w:proofErr w:type="spellEnd"/>
      <w:r>
        <w:rPr>
          <w:sz w:val="28"/>
          <w:szCs w:val="28"/>
        </w:rPr>
        <w:t xml:space="preserve"> А.Ш. и </w:t>
      </w:r>
      <w:proofErr w:type="spellStart"/>
      <w:r>
        <w:rPr>
          <w:sz w:val="28"/>
          <w:szCs w:val="28"/>
        </w:rPr>
        <w:t>Дадабекова</w:t>
      </w:r>
      <w:proofErr w:type="spellEnd"/>
      <w:r>
        <w:rPr>
          <w:sz w:val="28"/>
          <w:szCs w:val="28"/>
        </w:rPr>
        <w:t xml:space="preserve"> У.А. добились того, что все тетради их учеников грамотно подписаны.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>Вместе с тем в ходе проверки выявлены некоторые недостатки.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Не соблюдены единые требования при оформлении титульного листа тетрадей по русскому языку в 5а классе. Учителем пропущены ошибки при проверке. В 6б классе записи не у всех аккуратные. Учащиеся </w:t>
      </w:r>
      <w:r>
        <w:rPr>
          <w:sz w:val="28"/>
          <w:szCs w:val="28"/>
        </w:rPr>
        <w:lastRenderedPageBreak/>
        <w:t>позволяют себе неаккуратно вести записи, не всегда записывают дату, не соблюдают графическую культуру при выполнении схем по математике в 5б, 6б, 9а, 9б классах. Некоторые учащиеся используют корректирующие средства, допускают небрежные записи. В отдельных тетрадях отсутствуют работы над ошибками.</w:t>
      </w:r>
    </w:p>
    <w:p w:rsidR="002C2B60" w:rsidRDefault="002C2B60" w:rsidP="002C2B60">
      <w:pPr>
        <w:rPr>
          <w:sz w:val="28"/>
          <w:szCs w:val="28"/>
        </w:rPr>
      </w:pPr>
    </w:p>
    <w:p w:rsidR="002C2B60" w:rsidRPr="003E39F7" w:rsidRDefault="002C2B60" w:rsidP="002C2B6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Pr="003E39F7">
        <w:rPr>
          <w:b/>
          <w:sz w:val="28"/>
          <w:szCs w:val="28"/>
        </w:rPr>
        <w:t>Работа с одаренными детьми.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В банке «Одаренные дети» 26 учащихся из разных классов. </w:t>
      </w:r>
      <w:proofErr w:type="gramStart"/>
      <w:r>
        <w:rPr>
          <w:sz w:val="28"/>
          <w:szCs w:val="28"/>
        </w:rPr>
        <w:t>Ответственная</w:t>
      </w:r>
      <w:proofErr w:type="gramEnd"/>
      <w:r>
        <w:rPr>
          <w:sz w:val="28"/>
          <w:szCs w:val="28"/>
        </w:rPr>
        <w:t xml:space="preserve"> за работу с ними </w:t>
      </w:r>
      <w:proofErr w:type="spellStart"/>
      <w:r>
        <w:rPr>
          <w:sz w:val="28"/>
          <w:szCs w:val="28"/>
        </w:rPr>
        <w:t>Дадабекова</w:t>
      </w:r>
      <w:proofErr w:type="spellEnd"/>
      <w:r>
        <w:rPr>
          <w:sz w:val="28"/>
          <w:szCs w:val="28"/>
        </w:rPr>
        <w:t xml:space="preserve"> М.Т. В начале года был составлен план, определены виды работ: олимпиады, интеллектуальные марафоны, смотры, конкурсы. Немаловажную роль в работе с одаренными детьми играет проведение «предметных недель».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С начала учебного года в нашей школе проводятся «предметные недели» по различным учебным предметам. Эти недели включают в себя различные тематические мероприятия: конкурсы, концерты, классные часы, акции… такие мероприятия повышают интерес обучающихся к изучаемому предмету, развивают воображение, творческий подход к изучению дисциплины, да и просто радуют и ребят и педагогов. 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>Школьные предметные недели проводятся с целью повышения профессиональной компетентности учителей, а также для развития познавательной и творческой активности обучающихся.</w:t>
      </w:r>
    </w:p>
    <w:p w:rsidR="002C2B60" w:rsidRDefault="002C2B60" w:rsidP="002C2B60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Проведены «предметные недели» по русскому языку и литературе, биологии, химии, истории, географии, английскому языку, математике и начальным классам. </w:t>
      </w:r>
      <w:proofErr w:type="gramEnd"/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Все ответственные за проведение «предметных недель» сдали отчеты о проделанной работе и оформили альбомы, рефераты, доклады для методической копилки. </w:t>
      </w:r>
    </w:p>
    <w:p w:rsidR="002C2B60" w:rsidRDefault="002C2B60" w:rsidP="002C2B60">
      <w:pPr>
        <w:rPr>
          <w:sz w:val="28"/>
          <w:szCs w:val="28"/>
        </w:rPr>
      </w:pP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Pr="00351A44">
        <w:rPr>
          <w:b/>
          <w:sz w:val="28"/>
          <w:szCs w:val="28"/>
        </w:rPr>
        <w:t>Мероприятия, проведенные на предметных неделях.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Pr="00EA638F">
        <w:rPr>
          <w:b/>
          <w:sz w:val="28"/>
          <w:szCs w:val="28"/>
        </w:rPr>
        <w:t>Биология.</w:t>
      </w:r>
    </w:p>
    <w:p w:rsidR="002C2B60" w:rsidRDefault="002C2B60" w:rsidP="002C2B60">
      <w:pPr>
        <w:pStyle w:val="affffffff2"/>
        <w:numPr>
          <w:ilvl w:val="0"/>
          <w:numId w:val="2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Викторина «Бой цветов» - 6а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Победитель – 6а </w:t>
      </w:r>
      <w:proofErr w:type="spellStart"/>
      <w:r>
        <w:rPr>
          <w:sz w:val="28"/>
          <w:szCs w:val="28"/>
        </w:rPr>
        <w:t>кл</w:t>
      </w:r>
      <w:proofErr w:type="spellEnd"/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>Джабраилова Г.С.)</w:t>
      </w:r>
    </w:p>
    <w:p w:rsidR="002C2B60" w:rsidRDefault="002C2B60" w:rsidP="002C2B60">
      <w:pPr>
        <w:pStyle w:val="affffffff2"/>
        <w:numPr>
          <w:ilvl w:val="0"/>
          <w:numId w:val="2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Урок-конференция «Наркомания-проблема личности, проблема человечества» -</w:t>
      </w:r>
      <w:r w:rsidRPr="00EA638F">
        <w:rPr>
          <w:sz w:val="28"/>
          <w:szCs w:val="28"/>
        </w:rPr>
        <w:t xml:space="preserve"> </w:t>
      </w:r>
      <w:r>
        <w:rPr>
          <w:sz w:val="28"/>
          <w:szCs w:val="28"/>
        </w:rPr>
        <w:t>Джабраилова Г.С.</w:t>
      </w:r>
    </w:p>
    <w:p w:rsidR="002C2B60" w:rsidRDefault="002C2B60" w:rsidP="002C2B60">
      <w:pPr>
        <w:pStyle w:val="affffffff2"/>
        <w:numPr>
          <w:ilvl w:val="0"/>
          <w:numId w:val="2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Урок-игра «Счастливый случай» (участники 8а-8б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.) Абдуллаева З.Т. Победитель- 8б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2C2B60" w:rsidRDefault="002C2B60" w:rsidP="002C2B60">
      <w:pPr>
        <w:pStyle w:val="affffffff2"/>
        <w:numPr>
          <w:ilvl w:val="0"/>
          <w:numId w:val="2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Викторина «Весёлая биология»- Абдуллаева З.Т., Абдуллаева М.З.(участники 7а-7б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.). Победитель- 7б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2C2B60" w:rsidRDefault="002C2B60" w:rsidP="002C2B60">
      <w:pPr>
        <w:pStyle w:val="affffffff2"/>
        <w:numPr>
          <w:ilvl w:val="0"/>
          <w:numId w:val="2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Интеллектуальный марафон «Мудрая сова»-</w:t>
      </w:r>
      <w:r w:rsidRPr="009974E9">
        <w:rPr>
          <w:sz w:val="28"/>
          <w:szCs w:val="28"/>
        </w:rPr>
        <w:t xml:space="preserve"> </w:t>
      </w:r>
      <w:r>
        <w:rPr>
          <w:sz w:val="28"/>
          <w:szCs w:val="28"/>
        </w:rPr>
        <w:t>Абдуллаева З.Т. Победител</w:t>
      </w:r>
      <w:proofErr w:type="gramStart"/>
      <w:r>
        <w:rPr>
          <w:sz w:val="28"/>
          <w:szCs w:val="28"/>
        </w:rPr>
        <w:t>и-</w:t>
      </w:r>
      <w:proofErr w:type="gramEnd"/>
      <w:r>
        <w:rPr>
          <w:sz w:val="28"/>
          <w:szCs w:val="28"/>
        </w:rPr>
        <w:t xml:space="preserve"> Магомедов Г.-10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., </w:t>
      </w:r>
      <w:proofErr w:type="spellStart"/>
      <w:r>
        <w:rPr>
          <w:sz w:val="28"/>
          <w:szCs w:val="28"/>
        </w:rPr>
        <w:t>Даибов</w:t>
      </w:r>
      <w:proofErr w:type="spellEnd"/>
      <w:r>
        <w:rPr>
          <w:sz w:val="28"/>
          <w:szCs w:val="28"/>
        </w:rPr>
        <w:t xml:space="preserve"> Н.-11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2B60" w:rsidRPr="000F095D" w:rsidRDefault="002C2B60" w:rsidP="002C2B6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Pr="000F095D">
        <w:rPr>
          <w:b/>
          <w:sz w:val="28"/>
          <w:szCs w:val="28"/>
        </w:rPr>
        <w:t>Математика.</w:t>
      </w:r>
    </w:p>
    <w:p w:rsidR="002C2B60" w:rsidRDefault="002C2B60" w:rsidP="002C2B60">
      <w:pPr>
        <w:pStyle w:val="affffffff2"/>
        <w:numPr>
          <w:ilvl w:val="0"/>
          <w:numId w:val="2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Открытый урок – </w:t>
      </w:r>
      <w:proofErr w:type="spellStart"/>
      <w:r>
        <w:rPr>
          <w:sz w:val="28"/>
          <w:szCs w:val="28"/>
        </w:rPr>
        <w:t>Дадабекова</w:t>
      </w:r>
      <w:proofErr w:type="spellEnd"/>
      <w:r>
        <w:rPr>
          <w:sz w:val="28"/>
          <w:szCs w:val="28"/>
        </w:rPr>
        <w:t xml:space="preserve"> У.А. – 5б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2C2B60" w:rsidRDefault="002C2B60" w:rsidP="002C2B60">
      <w:pPr>
        <w:pStyle w:val="affffffff2"/>
        <w:numPr>
          <w:ilvl w:val="0"/>
          <w:numId w:val="2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Конкурс «Самый умный математик» - </w:t>
      </w:r>
      <w:proofErr w:type="spellStart"/>
      <w:r>
        <w:rPr>
          <w:sz w:val="28"/>
          <w:szCs w:val="28"/>
        </w:rPr>
        <w:t>Мурадова</w:t>
      </w:r>
      <w:proofErr w:type="spellEnd"/>
      <w:r>
        <w:rPr>
          <w:sz w:val="28"/>
          <w:szCs w:val="28"/>
        </w:rPr>
        <w:t xml:space="preserve"> М.З.(участники 7а-7б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.). Победитель - </w:t>
      </w:r>
      <w:proofErr w:type="spellStart"/>
      <w:r>
        <w:rPr>
          <w:sz w:val="28"/>
          <w:szCs w:val="28"/>
        </w:rPr>
        <w:t>Хайбуллаева</w:t>
      </w:r>
      <w:proofErr w:type="spellEnd"/>
      <w:r>
        <w:rPr>
          <w:sz w:val="28"/>
          <w:szCs w:val="28"/>
        </w:rPr>
        <w:t xml:space="preserve"> П.</w:t>
      </w:r>
    </w:p>
    <w:p w:rsidR="002C2B60" w:rsidRDefault="002C2B60" w:rsidP="002C2B60">
      <w:pPr>
        <w:pStyle w:val="affffffff2"/>
        <w:numPr>
          <w:ilvl w:val="0"/>
          <w:numId w:val="27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КВН «По просторам математики» - </w:t>
      </w:r>
      <w:proofErr w:type="spellStart"/>
      <w:r>
        <w:rPr>
          <w:sz w:val="28"/>
          <w:szCs w:val="28"/>
        </w:rPr>
        <w:t>Гереева</w:t>
      </w:r>
      <w:proofErr w:type="spellEnd"/>
      <w:r>
        <w:rPr>
          <w:sz w:val="28"/>
          <w:szCs w:val="28"/>
        </w:rPr>
        <w:t xml:space="preserve"> С.Б. (участники 8а-8б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.). Победитель-8б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2C2B60" w:rsidRDefault="002C2B60" w:rsidP="002C2B60">
      <w:pPr>
        <w:ind w:left="720"/>
        <w:rPr>
          <w:sz w:val="28"/>
          <w:szCs w:val="28"/>
        </w:rPr>
      </w:pPr>
    </w:p>
    <w:p w:rsidR="002C2B60" w:rsidRPr="000F095D" w:rsidRDefault="002C2B60" w:rsidP="002C2B60">
      <w:pPr>
        <w:ind w:left="72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  <w:r w:rsidRPr="000F095D">
        <w:rPr>
          <w:b/>
          <w:sz w:val="28"/>
          <w:szCs w:val="28"/>
        </w:rPr>
        <w:t xml:space="preserve">Химия. </w:t>
      </w:r>
    </w:p>
    <w:p w:rsidR="002C2B60" w:rsidRDefault="002C2B60" w:rsidP="002C2B60">
      <w:pPr>
        <w:pStyle w:val="affffffff2"/>
        <w:numPr>
          <w:ilvl w:val="0"/>
          <w:numId w:val="2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Конкурс «Химический элемент» - (участники 8а-8б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2C2B60" w:rsidRDefault="002C2B60" w:rsidP="002C2B60">
      <w:pPr>
        <w:pStyle w:val="affffffff2"/>
        <w:numPr>
          <w:ilvl w:val="0"/>
          <w:numId w:val="2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Конкурс «Неметаллы» - (участники 9а-9б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</w:t>
      </w:r>
    </w:p>
    <w:p w:rsidR="002C2B60" w:rsidRDefault="002C2B60" w:rsidP="002C2B60">
      <w:pPr>
        <w:pStyle w:val="affffffff2"/>
        <w:numPr>
          <w:ilvl w:val="0"/>
          <w:numId w:val="28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Интеллектуальная игра «Самый умный химик» - 11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Победитель </w:t>
      </w:r>
      <w:proofErr w:type="gramStart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А</w:t>
      </w:r>
      <w:proofErr w:type="gramEnd"/>
      <w:r>
        <w:rPr>
          <w:sz w:val="28"/>
          <w:szCs w:val="28"/>
        </w:rPr>
        <w:t>хаева</w:t>
      </w:r>
      <w:proofErr w:type="spellEnd"/>
      <w:r>
        <w:rPr>
          <w:sz w:val="28"/>
          <w:szCs w:val="28"/>
        </w:rPr>
        <w:t xml:space="preserve"> Х.</w:t>
      </w:r>
    </w:p>
    <w:p w:rsidR="002C2B60" w:rsidRDefault="002C2B60" w:rsidP="002C2B60">
      <w:pPr>
        <w:rPr>
          <w:sz w:val="28"/>
          <w:szCs w:val="28"/>
        </w:rPr>
      </w:pPr>
    </w:p>
    <w:p w:rsidR="002C2B60" w:rsidRPr="000F095D" w:rsidRDefault="002C2B60" w:rsidP="002C2B60">
      <w:pPr>
        <w:rPr>
          <w:b/>
          <w:sz w:val="28"/>
          <w:szCs w:val="28"/>
        </w:rPr>
      </w:pPr>
      <w:r w:rsidRPr="000F095D">
        <w:rPr>
          <w:b/>
          <w:sz w:val="28"/>
          <w:szCs w:val="28"/>
        </w:rPr>
        <w:t xml:space="preserve">                                        Русский язык и литература.</w:t>
      </w:r>
    </w:p>
    <w:p w:rsidR="002C2B60" w:rsidRDefault="002C2B60" w:rsidP="002C2B60">
      <w:pPr>
        <w:pStyle w:val="affffffff2"/>
        <w:numPr>
          <w:ilvl w:val="0"/>
          <w:numId w:val="2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«Русский язык – это интересно» - открытие. Конкурс чтецов «Поэтическая страница». – </w:t>
      </w:r>
      <w:proofErr w:type="spellStart"/>
      <w:r>
        <w:rPr>
          <w:sz w:val="28"/>
          <w:szCs w:val="28"/>
        </w:rPr>
        <w:t>отв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Нурамматов</w:t>
      </w:r>
      <w:proofErr w:type="spellEnd"/>
      <w:r>
        <w:rPr>
          <w:sz w:val="28"/>
          <w:szCs w:val="28"/>
        </w:rPr>
        <w:t xml:space="preserve"> А.Н. -5 классы.</w:t>
      </w:r>
    </w:p>
    <w:p w:rsidR="002C2B60" w:rsidRDefault="002C2B60" w:rsidP="002C2B60">
      <w:pPr>
        <w:pStyle w:val="affffffff2"/>
        <w:numPr>
          <w:ilvl w:val="0"/>
          <w:numId w:val="2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Конкурс рисунков «Иллюстрации к любимым литературным произведениям» - отв.- все </w:t>
      </w:r>
      <w:proofErr w:type="spellStart"/>
      <w:r>
        <w:rPr>
          <w:sz w:val="28"/>
          <w:szCs w:val="28"/>
        </w:rPr>
        <w:t>русоведы</w:t>
      </w:r>
      <w:proofErr w:type="spellEnd"/>
      <w:r>
        <w:rPr>
          <w:sz w:val="28"/>
          <w:szCs w:val="28"/>
        </w:rPr>
        <w:t xml:space="preserve"> - 5-11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2C2B60" w:rsidRDefault="002C2B60" w:rsidP="002C2B60">
      <w:pPr>
        <w:pStyle w:val="affffffff2"/>
        <w:numPr>
          <w:ilvl w:val="0"/>
          <w:numId w:val="2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Круглый стол «Выдающиеся лингвисты России» </w:t>
      </w:r>
      <w:proofErr w:type="spellStart"/>
      <w:r>
        <w:rPr>
          <w:sz w:val="28"/>
          <w:szCs w:val="28"/>
        </w:rPr>
        <w:t>отв</w:t>
      </w:r>
      <w:proofErr w:type="gramStart"/>
      <w:r>
        <w:rPr>
          <w:sz w:val="28"/>
          <w:szCs w:val="28"/>
        </w:rPr>
        <w:t>.-</w:t>
      </w:r>
      <w:proofErr w:type="gramEnd"/>
      <w:r>
        <w:rPr>
          <w:sz w:val="28"/>
          <w:szCs w:val="28"/>
        </w:rPr>
        <w:t>Махтибекова</w:t>
      </w:r>
      <w:proofErr w:type="spellEnd"/>
      <w:r>
        <w:rPr>
          <w:sz w:val="28"/>
          <w:szCs w:val="28"/>
        </w:rPr>
        <w:t xml:space="preserve"> Р.А., Гасанов Х.Х., </w:t>
      </w:r>
      <w:proofErr w:type="spellStart"/>
      <w:r>
        <w:rPr>
          <w:sz w:val="28"/>
          <w:szCs w:val="28"/>
        </w:rPr>
        <w:t>Микаилова</w:t>
      </w:r>
      <w:proofErr w:type="spellEnd"/>
      <w:r>
        <w:rPr>
          <w:sz w:val="28"/>
          <w:szCs w:val="28"/>
        </w:rPr>
        <w:t xml:space="preserve"> А.Ш. – 6-7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2C2B60" w:rsidRDefault="002C2B60" w:rsidP="002C2B60">
      <w:pPr>
        <w:pStyle w:val="affffffff2"/>
        <w:numPr>
          <w:ilvl w:val="0"/>
          <w:numId w:val="2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Актерское мастерство - отв.- все </w:t>
      </w:r>
      <w:proofErr w:type="spellStart"/>
      <w:r>
        <w:rPr>
          <w:sz w:val="28"/>
          <w:szCs w:val="28"/>
        </w:rPr>
        <w:t>русоведы</w:t>
      </w:r>
      <w:proofErr w:type="spellEnd"/>
      <w:r>
        <w:rPr>
          <w:sz w:val="28"/>
          <w:szCs w:val="28"/>
        </w:rPr>
        <w:t xml:space="preserve"> - 5-11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2C2B60" w:rsidRDefault="002C2B60" w:rsidP="002C2B60">
      <w:pPr>
        <w:pStyle w:val="affffffff2"/>
        <w:numPr>
          <w:ilvl w:val="0"/>
          <w:numId w:val="2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Литературная дуэль «По следам любимых героев» - отв. </w:t>
      </w:r>
      <w:proofErr w:type="spellStart"/>
      <w:r>
        <w:rPr>
          <w:sz w:val="28"/>
          <w:szCs w:val="28"/>
        </w:rPr>
        <w:t>Дадабекова</w:t>
      </w:r>
      <w:proofErr w:type="spellEnd"/>
      <w:r>
        <w:rPr>
          <w:sz w:val="28"/>
          <w:szCs w:val="28"/>
        </w:rPr>
        <w:t xml:space="preserve"> М.Т., Гасанов Х.Х. – 10-11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2C2B60" w:rsidRDefault="002C2B60" w:rsidP="002C2B60">
      <w:pPr>
        <w:pStyle w:val="affffffff2"/>
        <w:numPr>
          <w:ilvl w:val="0"/>
          <w:numId w:val="2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Занимательная грамматика «Язык -к знанию ключ» - </w:t>
      </w:r>
      <w:proofErr w:type="spellStart"/>
      <w:r>
        <w:rPr>
          <w:sz w:val="28"/>
          <w:szCs w:val="28"/>
        </w:rPr>
        <w:t>отв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ахтибекова</w:t>
      </w:r>
      <w:proofErr w:type="spellEnd"/>
      <w:r>
        <w:rPr>
          <w:sz w:val="28"/>
          <w:szCs w:val="28"/>
        </w:rPr>
        <w:t xml:space="preserve"> Н.С. -8а-8б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2C2B60" w:rsidRDefault="002C2B60" w:rsidP="002C2B60">
      <w:pPr>
        <w:pStyle w:val="affffffff2"/>
        <w:numPr>
          <w:ilvl w:val="0"/>
          <w:numId w:val="29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Викторина – </w:t>
      </w:r>
      <w:proofErr w:type="spellStart"/>
      <w:r>
        <w:rPr>
          <w:sz w:val="28"/>
          <w:szCs w:val="28"/>
        </w:rPr>
        <w:t>отв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икаилова</w:t>
      </w:r>
      <w:proofErr w:type="spellEnd"/>
      <w:r>
        <w:rPr>
          <w:sz w:val="28"/>
          <w:szCs w:val="28"/>
        </w:rPr>
        <w:t xml:space="preserve"> А.Ш. – 9а-9б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2C2B60" w:rsidRDefault="002C2B60" w:rsidP="002C2B60">
      <w:pPr>
        <w:rPr>
          <w:sz w:val="28"/>
          <w:szCs w:val="28"/>
        </w:rPr>
      </w:pPr>
    </w:p>
    <w:p w:rsidR="002C2B60" w:rsidRPr="00366357" w:rsidRDefault="002C2B60" w:rsidP="002C2B6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366357">
        <w:rPr>
          <w:b/>
          <w:sz w:val="28"/>
          <w:szCs w:val="28"/>
        </w:rPr>
        <w:t>Английский язык.</w:t>
      </w:r>
    </w:p>
    <w:p w:rsidR="002C2B60" w:rsidRDefault="002C2B60" w:rsidP="002C2B60">
      <w:pPr>
        <w:pStyle w:val="affffffff2"/>
        <w:numPr>
          <w:ilvl w:val="0"/>
          <w:numId w:val="3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Выступление уч-ся 4-х, 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на линейке - отв. </w:t>
      </w:r>
      <w:proofErr w:type="spellStart"/>
      <w:r>
        <w:rPr>
          <w:sz w:val="28"/>
          <w:szCs w:val="28"/>
        </w:rPr>
        <w:t>Дадаева</w:t>
      </w:r>
      <w:proofErr w:type="spellEnd"/>
      <w:r>
        <w:rPr>
          <w:sz w:val="28"/>
          <w:szCs w:val="28"/>
        </w:rPr>
        <w:t xml:space="preserve"> Д.Г.</w:t>
      </w:r>
    </w:p>
    <w:p w:rsidR="002C2B60" w:rsidRDefault="002C2B60" w:rsidP="002C2B60">
      <w:pPr>
        <w:pStyle w:val="affffffff2"/>
        <w:numPr>
          <w:ilvl w:val="0"/>
          <w:numId w:val="3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Конкурс чтения стихов на англ.языке – отв</w:t>
      </w:r>
      <w:proofErr w:type="gramStart"/>
      <w:r>
        <w:rPr>
          <w:sz w:val="28"/>
          <w:szCs w:val="28"/>
        </w:rPr>
        <w:t>.К</w:t>
      </w:r>
      <w:proofErr w:type="gramEnd"/>
      <w:r>
        <w:rPr>
          <w:sz w:val="28"/>
          <w:szCs w:val="28"/>
        </w:rPr>
        <w:t xml:space="preserve">урбанова Ю.С. – 5 -6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2C2B60" w:rsidRDefault="002C2B60" w:rsidP="002C2B60">
      <w:pPr>
        <w:pStyle w:val="affffffff2"/>
        <w:numPr>
          <w:ilvl w:val="0"/>
          <w:numId w:val="30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Внекл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ероприятие</w:t>
      </w:r>
      <w:proofErr w:type="spellEnd"/>
      <w:r>
        <w:rPr>
          <w:sz w:val="28"/>
          <w:szCs w:val="28"/>
        </w:rPr>
        <w:t xml:space="preserve"> «День Святого Валентина» - отв. </w:t>
      </w:r>
      <w:proofErr w:type="spellStart"/>
      <w:r>
        <w:rPr>
          <w:sz w:val="28"/>
          <w:szCs w:val="28"/>
        </w:rPr>
        <w:t>Дадаева</w:t>
      </w:r>
      <w:proofErr w:type="spellEnd"/>
      <w:r>
        <w:rPr>
          <w:sz w:val="28"/>
          <w:szCs w:val="28"/>
        </w:rPr>
        <w:t xml:space="preserve"> Д.Г. – 11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2C2B60" w:rsidRDefault="002C2B60" w:rsidP="002C2B60">
      <w:pPr>
        <w:pStyle w:val="affffffff2"/>
        <w:numPr>
          <w:ilvl w:val="0"/>
          <w:numId w:val="3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КВН – отв. Курбанова Ю.С. – 7а-7б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2C2B60" w:rsidRDefault="002C2B60" w:rsidP="002C2B60">
      <w:pPr>
        <w:pStyle w:val="affffffff2"/>
        <w:numPr>
          <w:ilvl w:val="0"/>
          <w:numId w:val="3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Открытый урок «Моя семья» - отв. </w:t>
      </w:r>
      <w:proofErr w:type="spellStart"/>
      <w:r>
        <w:rPr>
          <w:sz w:val="28"/>
          <w:szCs w:val="28"/>
        </w:rPr>
        <w:t>Дадаева</w:t>
      </w:r>
      <w:proofErr w:type="spellEnd"/>
      <w:r>
        <w:rPr>
          <w:sz w:val="28"/>
          <w:szCs w:val="28"/>
        </w:rPr>
        <w:t xml:space="preserve"> Д.Г. – 2а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2C2B60" w:rsidRDefault="002C2B60" w:rsidP="002C2B60">
      <w:pPr>
        <w:pStyle w:val="affffffff2"/>
        <w:numPr>
          <w:ilvl w:val="0"/>
          <w:numId w:val="3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Урок-конкурс «Как мы знаем английский»– отв. Салихова П.П. – 3а-3б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2C2B60" w:rsidRDefault="002C2B60" w:rsidP="002C2B60">
      <w:pPr>
        <w:pStyle w:val="affffffff2"/>
        <w:numPr>
          <w:ilvl w:val="0"/>
          <w:numId w:val="30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Конкурс рисунков «Любимое животное» - отв. </w:t>
      </w:r>
      <w:proofErr w:type="spellStart"/>
      <w:r>
        <w:rPr>
          <w:sz w:val="28"/>
          <w:szCs w:val="28"/>
        </w:rPr>
        <w:t>Дадаева</w:t>
      </w:r>
      <w:proofErr w:type="spellEnd"/>
      <w:r>
        <w:rPr>
          <w:sz w:val="28"/>
          <w:szCs w:val="28"/>
        </w:rPr>
        <w:t xml:space="preserve"> Д.Г. – 2а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2C2B60" w:rsidRDefault="002C2B60" w:rsidP="002C2B60">
      <w:pPr>
        <w:rPr>
          <w:sz w:val="28"/>
          <w:szCs w:val="28"/>
        </w:rPr>
      </w:pP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2C2B60" w:rsidRPr="00782416" w:rsidRDefault="002C2B60" w:rsidP="002C2B6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</w:t>
      </w:r>
      <w:r w:rsidRPr="00782416">
        <w:rPr>
          <w:b/>
          <w:sz w:val="28"/>
          <w:szCs w:val="28"/>
        </w:rPr>
        <w:t>Родной язык и литература.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Публичное мероприятие «Международный день </w:t>
      </w:r>
      <w:proofErr w:type="spellStart"/>
      <w:r>
        <w:rPr>
          <w:sz w:val="28"/>
          <w:szCs w:val="28"/>
        </w:rPr>
        <w:t>роднаых</w:t>
      </w:r>
      <w:proofErr w:type="spellEnd"/>
      <w:r>
        <w:rPr>
          <w:sz w:val="28"/>
          <w:szCs w:val="28"/>
        </w:rPr>
        <w:t xml:space="preserve"> языков»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 xml:space="preserve">тв. учителя родного языка, рук. </w:t>
      </w:r>
      <w:proofErr w:type="spellStart"/>
      <w:r>
        <w:rPr>
          <w:sz w:val="28"/>
          <w:szCs w:val="28"/>
        </w:rPr>
        <w:t>ШМО-Гаджибекова</w:t>
      </w:r>
      <w:proofErr w:type="spellEnd"/>
      <w:r>
        <w:rPr>
          <w:sz w:val="28"/>
          <w:szCs w:val="28"/>
        </w:rPr>
        <w:t xml:space="preserve"> Ж.М.</w:t>
      </w:r>
    </w:p>
    <w:p w:rsidR="002C2B60" w:rsidRDefault="002C2B60" w:rsidP="002C2B60">
      <w:pPr>
        <w:rPr>
          <w:sz w:val="28"/>
          <w:szCs w:val="28"/>
        </w:rPr>
      </w:pPr>
    </w:p>
    <w:p w:rsidR="002C2B60" w:rsidRPr="00366357" w:rsidRDefault="002C2B60" w:rsidP="002C2B60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Pr="00366357">
        <w:rPr>
          <w:b/>
          <w:sz w:val="28"/>
          <w:szCs w:val="28"/>
        </w:rPr>
        <w:t>География.</w:t>
      </w:r>
    </w:p>
    <w:p w:rsidR="002C2B60" w:rsidRDefault="002C2B60" w:rsidP="002C2B60">
      <w:pPr>
        <w:pStyle w:val="affffffff2"/>
        <w:numPr>
          <w:ilvl w:val="0"/>
          <w:numId w:val="3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«Берегите нашу Землю» - отв. Абдуллаева М.З. – 7б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2C2B60" w:rsidRDefault="002C2B60" w:rsidP="002C2B60">
      <w:pPr>
        <w:pStyle w:val="affffffff2"/>
        <w:numPr>
          <w:ilvl w:val="0"/>
          <w:numId w:val="3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Урок-игра «Знатоки географии» - отв. </w:t>
      </w:r>
      <w:proofErr w:type="spellStart"/>
      <w:r>
        <w:rPr>
          <w:sz w:val="28"/>
          <w:szCs w:val="28"/>
        </w:rPr>
        <w:t>Устарханова</w:t>
      </w:r>
      <w:proofErr w:type="spellEnd"/>
      <w:r>
        <w:rPr>
          <w:sz w:val="28"/>
          <w:szCs w:val="28"/>
        </w:rPr>
        <w:t xml:space="preserve"> А.А. – 9б </w:t>
      </w:r>
      <w:proofErr w:type="spellStart"/>
      <w:r>
        <w:rPr>
          <w:sz w:val="28"/>
          <w:szCs w:val="28"/>
        </w:rPr>
        <w:t>кл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наток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географии-Гаджибеков</w:t>
      </w:r>
      <w:proofErr w:type="spellEnd"/>
      <w:r>
        <w:rPr>
          <w:sz w:val="28"/>
          <w:szCs w:val="28"/>
        </w:rPr>
        <w:t xml:space="preserve"> А.</w:t>
      </w:r>
    </w:p>
    <w:p w:rsidR="002C2B60" w:rsidRDefault="002C2B60" w:rsidP="002C2B60">
      <w:pPr>
        <w:pStyle w:val="affffffff2"/>
        <w:numPr>
          <w:ilvl w:val="0"/>
          <w:numId w:val="31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Брейн-ринг</w:t>
      </w:r>
      <w:proofErr w:type="spellEnd"/>
      <w:r>
        <w:rPr>
          <w:sz w:val="28"/>
          <w:szCs w:val="28"/>
        </w:rPr>
        <w:t xml:space="preserve"> – отв. </w:t>
      </w:r>
      <w:proofErr w:type="spellStart"/>
      <w:r>
        <w:rPr>
          <w:sz w:val="28"/>
          <w:szCs w:val="28"/>
        </w:rPr>
        <w:t>Абсаламова</w:t>
      </w:r>
      <w:proofErr w:type="spellEnd"/>
      <w:r>
        <w:rPr>
          <w:sz w:val="28"/>
          <w:szCs w:val="28"/>
        </w:rPr>
        <w:t xml:space="preserve"> Р.Г. – 7а-7б кл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 xml:space="preserve">обедитель-7б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2C2B60" w:rsidRDefault="002C2B60" w:rsidP="002C2B60">
      <w:pPr>
        <w:pStyle w:val="affffffff2"/>
        <w:numPr>
          <w:ilvl w:val="0"/>
          <w:numId w:val="3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Игра «Спор четырёх сестёр» - 5-6 классы</w:t>
      </w:r>
    </w:p>
    <w:p w:rsidR="002C2B60" w:rsidRDefault="002C2B60" w:rsidP="002C2B60">
      <w:pPr>
        <w:pStyle w:val="affffffff2"/>
        <w:numPr>
          <w:ilvl w:val="0"/>
          <w:numId w:val="3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Викторина «По родной стороне» - отв. Абдуллаева М.З. – 8а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2C2B60" w:rsidRDefault="002C2B60" w:rsidP="002C2B60">
      <w:pPr>
        <w:rPr>
          <w:sz w:val="28"/>
          <w:szCs w:val="28"/>
        </w:rPr>
      </w:pP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</w:t>
      </w:r>
    </w:p>
    <w:p w:rsidR="002C2B60" w:rsidRPr="00366357" w:rsidRDefault="002C2B60" w:rsidP="002C2B60">
      <w:pPr>
        <w:rPr>
          <w:b/>
          <w:sz w:val="28"/>
          <w:szCs w:val="28"/>
        </w:rPr>
      </w:pPr>
      <w:r w:rsidRPr="00366357">
        <w:rPr>
          <w:b/>
          <w:sz w:val="28"/>
          <w:szCs w:val="28"/>
        </w:rPr>
        <w:t xml:space="preserve">                                           </w:t>
      </w:r>
      <w:r>
        <w:rPr>
          <w:b/>
          <w:sz w:val="28"/>
          <w:szCs w:val="28"/>
        </w:rPr>
        <w:t xml:space="preserve">             </w:t>
      </w:r>
      <w:r w:rsidRPr="00366357">
        <w:rPr>
          <w:b/>
          <w:sz w:val="28"/>
          <w:szCs w:val="28"/>
        </w:rPr>
        <w:t>История.</w:t>
      </w:r>
    </w:p>
    <w:p w:rsidR="002C2B60" w:rsidRDefault="002C2B60" w:rsidP="002C2B60">
      <w:pPr>
        <w:pStyle w:val="affffffff2"/>
        <w:numPr>
          <w:ilvl w:val="0"/>
          <w:numId w:val="32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Брейн-ринг</w:t>
      </w:r>
      <w:proofErr w:type="spellEnd"/>
      <w:r>
        <w:rPr>
          <w:sz w:val="28"/>
          <w:szCs w:val="28"/>
        </w:rPr>
        <w:t xml:space="preserve"> «Я - дагестанец» - отв. </w:t>
      </w:r>
      <w:proofErr w:type="spellStart"/>
      <w:r>
        <w:rPr>
          <w:sz w:val="28"/>
          <w:szCs w:val="28"/>
        </w:rPr>
        <w:t>Сайпуллаева</w:t>
      </w:r>
      <w:proofErr w:type="spellEnd"/>
      <w:r>
        <w:rPr>
          <w:sz w:val="28"/>
          <w:szCs w:val="28"/>
        </w:rPr>
        <w:t xml:space="preserve"> М.Б. – 9а-9б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Победитель-  команда 9а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2C2B60" w:rsidRDefault="002C2B60" w:rsidP="002C2B60">
      <w:pPr>
        <w:pStyle w:val="affffffff2"/>
        <w:numPr>
          <w:ilvl w:val="0"/>
          <w:numId w:val="3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Открытый урок «Мы помним, мы гордимся» - отв. </w:t>
      </w:r>
      <w:proofErr w:type="spellStart"/>
      <w:r>
        <w:rPr>
          <w:sz w:val="28"/>
          <w:szCs w:val="28"/>
        </w:rPr>
        <w:t>Атаева</w:t>
      </w:r>
      <w:proofErr w:type="spellEnd"/>
      <w:r>
        <w:rPr>
          <w:sz w:val="28"/>
          <w:szCs w:val="28"/>
        </w:rPr>
        <w:t xml:space="preserve"> З.И.-8б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2C2B60" w:rsidRDefault="002C2B60" w:rsidP="002C2B60">
      <w:pPr>
        <w:pStyle w:val="affffffff2"/>
        <w:numPr>
          <w:ilvl w:val="0"/>
          <w:numId w:val="3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Конкурс «Императоры Древнего Рима» - отв. </w:t>
      </w:r>
      <w:proofErr w:type="spellStart"/>
      <w:r>
        <w:rPr>
          <w:sz w:val="28"/>
          <w:szCs w:val="28"/>
        </w:rPr>
        <w:t>Хайбуллаев</w:t>
      </w:r>
      <w:proofErr w:type="spellEnd"/>
      <w:r>
        <w:rPr>
          <w:sz w:val="28"/>
          <w:szCs w:val="28"/>
        </w:rPr>
        <w:t xml:space="preserve"> Х.Х.- 5 </w:t>
      </w:r>
      <w:proofErr w:type="spellStart"/>
      <w:r>
        <w:rPr>
          <w:sz w:val="28"/>
          <w:szCs w:val="28"/>
        </w:rPr>
        <w:t>а</w:t>
      </w:r>
      <w:proofErr w:type="gramStart"/>
      <w:r>
        <w:rPr>
          <w:sz w:val="28"/>
          <w:szCs w:val="28"/>
        </w:rPr>
        <w:t>,б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Победитель – команда 5а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2C2B60" w:rsidRDefault="002C2B60" w:rsidP="002C2B60">
      <w:pPr>
        <w:pStyle w:val="affffffff2"/>
        <w:numPr>
          <w:ilvl w:val="0"/>
          <w:numId w:val="3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Впервые в нашем селе по инициативе учителя истории </w:t>
      </w:r>
      <w:proofErr w:type="spellStart"/>
      <w:r>
        <w:rPr>
          <w:sz w:val="28"/>
          <w:szCs w:val="28"/>
        </w:rPr>
        <w:t>Хайбуллаева</w:t>
      </w:r>
      <w:proofErr w:type="spellEnd"/>
      <w:r>
        <w:rPr>
          <w:sz w:val="28"/>
          <w:szCs w:val="28"/>
        </w:rPr>
        <w:t xml:space="preserve"> Х.Х. прошел «Бессмертный полк» 9 мая. Приняли участие в акции «Бессмертный полк» и в г</w:t>
      </w:r>
      <w:proofErr w:type="gramStart"/>
      <w:r>
        <w:rPr>
          <w:sz w:val="28"/>
          <w:szCs w:val="28"/>
        </w:rPr>
        <w:t>.Б</w:t>
      </w:r>
      <w:proofErr w:type="gramEnd"/>
      <w:r>
        <w:rPr>
          <w:sz w:val="28"/>
          <w:szCs w:val="28"/>
        </w:rPr>
        <w:t>уйнакске.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C2B60" w:rsidRPr="00057B56" w:rsidRDefault="002C2B60" w:rsidP="002C2B60">
      <w:pPr>
        <w:rPr>
          <w:b/>
          <w:sz w:val="28"/>
          <w:szCs w:val="28"/>
        </w:rPr>
      </w:pPr>
      <w:r w:rsidRPr="00057B56">
        <w:rPr>
          <w:b/>
          <w:sz w:val="28"/>
          <w:szCs w:val="28"/>
        </w:rPr>
        <w:t xml:space="preserve">                                                   Начальные классы.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Провели викторины, КВН, «Весёлые старты», инсценировали сказку «Теремок». Все классы были отлично подготовлены к конкурсу чтения стихов на русском языке. </w:t>
      </w:r>
      <w:proofErr w:type="spellStart"/>
      <w:r>
        <w:rPr>
          <w:sz w:val="28"/>
          <w:szCs w:val="28"/>
        </w:rPr>
        <w:t>Мурадова</w:t>
      </w:r>
      <w:proofErr w:type="spellEnd"/>
      <w:r>
        <w:rPr>
          <w:sz w:val="28"/>
          <w:szCs w:val="28"/>
        </w:rPr>
        <w:t xml:space="preserve"> Д. заняла 1 место на этом конкурсе и участвовала в районном туре чтецов, где заняла призовое 2 место.</w:t>
      </w:r>
    </w:p>
    <w:p w:rsidR="002C2B60" w:rsidRDefault="002C2B60" w:rsidP="002C2B60">
      <w:pPr>
        <w:rPr>
          <w:sz w:val="28"/>
          <w:szCs w:val="28"/>
        </w:rPr>
      </w:pP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Хочется отметить хорошую организованность в проведении предметных недель биологии (Джабраилова Г.С.), географии (Абдуллаева М.З.), русского языка и литературы (</w:t>
      </w:r>
      <w:proofErr w:type="spellStart"/>
      <w:r>
        <w:rPr>
          <w:sz w:val="28"/>
          <w:szCs w:val="28"/>
        </w:rPr>
        <w:t>Хадисова</w:t>
      </w:r>
      <w:proofErr w:type="spellEnd"/>
      <w:r>
        <w:rPr>
          <w:sz w:val="28"/>
          <w:szCs w:val="28"/>
        </w:rPr>
        <w:t xml:space="preserve"> М.Г.), начальных классов (</w:t>
      </w:r>
      <w:proofErr w:type="spellStart"/>
      <w:r>
        <w:rPr>
          <w:sz w:val="28"/>
          <w:szCs w:val="28"/>
        </w:rPr>
        <w:t>Алхасова</w:t>
      </w:r>
      <w:proofErr w:type="spellEnd"/>
      <w:r>
        <w:rPr>
          <w:sz w:val="28"/>
          <w:szCs w:val="28"/>
        </w:rPr>
        <w:t xml:space="preserve"> Р.Н.). Не все запланированные мероприятия были проведены в неделе математики, родного языка и литературы. </w:t>
      </w:r>
    </w:p>
    <w:p w:rsidR="002C2B60" w:rsidRPr="005E313F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  Не провели предметные недели учителя технологии, ОБЖ и физики. По физике не провели по уважительной причине. </w:t>
      </w:r>
      <w:proofErr w:type="spellStart"/>
      <w:r>
        <w:rPr>
          <w:sz w:val="28"/>
          <w:szCs w:val="28"/>
        </w:rPr>
        <w:t>Беркиханов</w:t>
      </w:r>
      <w:proofErr w:type="spellEnd"/>
      <w:r>
        <w:rPr>
          <w:sz w:val="28"/>
          <w:szCs w:val="28"/>
        </w:rPr>
        <w:t xml:space="preserve"> Д.Ш. находился на курсах повышения квалификации. </w:t>
      </w:r>
    </w:p>
    <w:p w:rsidR="002C2B60" w:rsidRDefault="002C2B60" w:rsidP="002C2B60">
      <w:pPr>
        <w:rPr>
          <w:sz w:val="28"/>
          <w:szCs w:val="28"/>
        </w:rPr>
      </w:pPr>
    </w:p>
    <w:p w:rsidR="002C2B60" w:rsidRDefault="002C2B60" w:rsidP="002C2B60">
      <w:pPr>
        <w:rPr>
          <w:sz w:val="28"/>
          <w:szCs w:val="28"/>
        </w:rPr>
      </w:pPr>
    </w:p>
    <w:p w:rsidR="002C2B60" w:rsidRPr="00240008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</w:t>
      </w:r>
      <w:r w:rsidRPr="00240008">
        <w:rPr>
          <w:b/>
          <w:sz w:val="28"/>
          <w:szCs w:val="28"/>
        </w:rPr>
        <w:t>Работа с «группой риска»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   В школе 6 трудновоспитуемых учащихся. Планомерно ведется работа с ними. Совместно   с социальным педагогом и психологом разработан план. Они ведут индивидуальную работу с каждым трудным подростком, держат постоянную связь с их родителями, проводят разъяснительную работу по профилактике правонарушений. Этих ребят стараются вовлекать в разнообразную творческую деятельность в системе дополнительного образования и кружковой работы. Мы постоянно работаем с учащимися из «группы риска». С этими ребятами проводилась индивидуальная диагностика по следующим методикам:</w:t>
      </w:r>
    </w:p>
    <w:p w:rsidR="002C2B60" w:rsidRDefault="002C2B60" w:rsidP="002C2B60">
      <w:pPr>
        <w:pStyle w:val="affffffff2"/>
        <w:numPr>
          <w:ilvl w:val="0"/>
          <w:numId w:val="4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Анкета «Мои интересы».</w:t>
      </w:r>
    </w:p>
    <w:p w:rsidR="002C2B60" w:rsidRDefault="002C2B60" w:rsidP="002C2B60">
      <w:pPr>
        <w:pStyle w:val="affffffff2"/>
        <w:numPr>
          <w:ilvl w:val="0"/>
          <w:numId w:val="4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Анкета «Подросток в социуме».</w:t>
      </w:r>
    </w:p>
    <w:p w:rsidR="002C2B60" w:rsidRDefault="002C2B60" w:rsidP="002C2B60">
      <w:pPr>
        <w:pStyle w:val="affffffff2"/>
        <w:numPr>
          <w:ilvl w:val="0"/>
          <w:numId w:val="4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Диагностика темперамента.</w:t>
      </w:r>
    </w:p>
    <w:p w:rsidR="002C2B60" w:rsidRDefault="002C2B60" w:rsidP="002C2B60">
      <w:pPr>
        <w:pStyle w:val="affffffff2"/>
        <w:numPr>
          <w:ilvl w:val="0"/>
          <w:numId w:val="4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«»Неоконченные предложения.</w:t>
      </w:r>
    </w:p>
    <w:p w:rsidR="002C2B60" w:rsidRDefault="002C2B60" w:rsidP="002C2B60">
      <w:pPr>
        <w:pStyle w:val="affffffff2"/>
        <w:numPr>
          <w:ilvl w:val="0"/>
          <w:numId w:val="4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Рисунок «Моя семья».</w:t>
      </w:r>
    </w:p>
    <w:p w:rsidR="002C2B60" w:rsidRDefault="002C2B60" w:rsidP="002C2B60">
      <w:pPr>
        <w:pStyle w:val="affffffff2"/>
        <w:numPr>
          <w:ilvl w:val="0"/>
          <w:numId w:val="4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Уровень самооценки и притязаний.</w:t>
      </w:r>
      <w:r w:rsidRPr="002F3BE6">
        <w:rPr>
          <w:sz w:val="28"/>
          <w:szCs w:val="28"/>
        </w:rPr>
        <w:t xml:space="preserve">   </w:t>
      </w:r>
    </w:p>
    <w:p w:rsidR="002C2B60" w:rsidRDefault="002C2B60" w:rsidP="002C2B60">
      <w:pPr>
        <w:rPr>
          <w:sz w:val="28"/>
          <w:szCs w:val="28"/>
        </w:rPr>
      </w:pPr>
    </w:p>
    <w:p w:rsidR="002C2B60" w:rsidRPr="002F3BE6" w:rsidRDefault="002C2B60" w:rsidP="002C2B60">
      <w:pPr>
        <w:rPr>
          <w:sz w:val="28"/>
          <w:szCs w:val="28"/>
        </w:rPr>
      </w:pPr>
      <w:r w:rsidRPr="002F3BE6">
        <w:rPr>
          <w:sz w:val="28"/>
          <w:szCs w:val="28"/>
        </w:rPr>
        <w:t>В школе недавно построен большой спортивный комплекс, что обеспечивает большие возможности для занятий спортом. Учащиеся с большим удовольствием посещают спортивные секции, участвуют в районных и зональных соревнованиях, занимают призовые места.</w:t>
      </w:r>
    </w:p>
    <w:p w:rsidR="002C2B60" w:rsidRDefault="002C2B60" w:rsidP="002C2B60">
      <w:pPr>
        <w:rPr>
          <w:sz w:val="28"/>
          <w:szCs w:val="28"/>
        </w:rPr>
      </w:pPr>
    </w:p>
    <w:p w:rsidR="002C2B60" w:rsidRDefault="002C2B60" w:rsidP="002C2B60">
      <w:pPr>
        <w:rPr>
          <w:sz w:val="28"/>
          <w:szCs w:val="28"/>
        </w:rPr>
      </w:pPr>
    </w:p>
    <w:p w:rsidR="002C2B60" w:rsidRDefault="002C2B60" w:rsidP="002C2B60">
      <w:pPr>
        <w:rPr>
          <w:sz w:val="28"/>
          <w:szCs w:val="28"/>
        </w:rPr>
      </w:pPr>
    </w:p>
    <w:p w:rsidR="002C2B60" w:rsidRDefault="002C2B60" w:rsidP="002C2B60">
      <w:pPr>
        <w:rPr>
          <w:sz w:val="28"/>
          <w:szCs w:val="28"/>
        </w:rPr>
      </w:pP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Посещение мною уроков с точки зрения методической направленности проводилось в течение всего учебного года, согласно </w:t>
      </w:r>
      <w:proofErr w:type="spellStart"/>
      <w:r>
        <w:rPr>
          <w:sz w:val="28"/>
          <w:szCs w:val="28"/>
        </w:rPr>
        <w:t>целеполаганию</w:t>
      </w:r>
      <w:proofErr w:type="spellEnd"/>
      <w:r>
        <w:rPr>
          <w:sz w:val="28"/>
          <w:szCs w:val="28"/>
        </w:rPr>
        <w:t xml:space="preserve"> уроков.</w:t>
      </w:r>
    </w:p>
    <w:p w:rsidR="002C2B60" w:rsidRDefault="002C2B60" w:rsidP="002C2B60">
      <w:pPr>
        <w:rPr>
          <w:sz w:val="28"/>
          <w:szCs w:val="28"/>
        </w:rPr>
      </w:pPr>
    </w:p>
    <w:p w:rsidR="002C2B60" w:rsidRDefault="002C2B60" w:rsidP="002C2B60">
      <w:pPr>
        <w:rPr>
          <w:sz w:val="28"/>
          <w:szCs w:val="28"/>
        </w:rPr>
      </w:pPr>
    </w:p>
    <w:tbl>
      <w:tblPr>
        <w:tblW w:w="9663" w:type="dxa"/>
        <w:tblLayout w:type="fixed"/>
        <w:tblLook w:val="0000"/>
      </w:tblPr>
      <w:tblGrid>
        <w:gridCol w:w="560"/>
        <w:gridCol w:w="5760"/>
        <w:gridCol w:w="3343"/>
      </w:tblGrid>
      <w:tr w:rsidR="002C2B60" w:rsidRPr="00C72744" w:rsidTr="002C2B60">
        <w:trPr>
          <w:trHeight w:val="848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60" w:rsidRPr="005A2470" w:rsidRDefault="002C2B60" w:rsidP="002C2B60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b/>
                <w:bCs/>
                <w:sz w:val="28"/>
                <w:szCs w:val="28"/>
              </w:rPr>
            </w:pPr>
            <w:r w:rsidRPr="005A2470">
              <w:rPr>
                <w:rFonts w:cs="Times New Roman CYR"/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5A2470">
              <w:rPr>
                <w:rFonts w:cs="Times New Roman CYR"/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5A2470">
              <w:rPr>
                <w:rFonts w:cs="Times New Roman CYR"/>
                <w:b/>
                <w:bCs/>
                <w:sz w:val="28"/>
                <w:szCs w:val="28"/>
              </w:rPr>
              <w:t>/</w:t>
            </w:r>
            <w:proofErr w:type="spellStart"/>
            <w:r w:rsidRPr="005A2470">
              <w:rPr>
                <w:rFonts w:cs="Times New Roman CYR"/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C2B60" w:rsidRPr="005A2470" w:rsidRDefault="002C2B60" w:rsidP="002C2B6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Times New Roman CYR"/>
                <w:b/>
                <w:bCs/>
                <w:sz w:val="28"/>
                <w:szCs w:val="28"/>
                <w:lang w:val="en-US"/>
              </w:rPr>
            </w:pPr>
            <w:r w:rsidRPr="005A2470">
              <w:rPr>
                <w:rFonts w:cs="Times New Roman CYR"/>
                <w:b/>
                <w:bCs/>
                <w:sz w:val="28"/>
                <w:szCs w:val="28"/>
              </w:rPr>
              <w:t>Цель посещения: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60" w:rsidRPr="005A2470" w:rsidRDefault="002C2B60" w:rsidP="002C2B60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b/>
                <w:bCs/>
                <w:sz w:val="28"/>
                <w:szCs w:val="28"/>
              </w:rPr>
            </w:pPr>
            <w:r w:rsidRPr="005A2470">
              <w:rPr>
                <w:rFonts w:cs="Times New Roman CYR"/>
                <w:b/>
                <w:bCs/>
                <w:sz w:val="28"/>
                <w:szCs w:val="28"/>
              </w:rPr>
              <w:t>Общее кол-во посещений</w:t>
            </w:r>
            <w:r>
              <w:rPr>
                <w:rFonts w:cs="Times New Roman CYR"/>
                <w:b/>
                <w:bCs/>
                <w:sz w:val="28"/>
                <w:szCs w:val="28"/>
              </w:rPr>
              <w:t xml:space="preserve"> только завучем по УВ</w:t>
            </w:r>
            <w:r w:rsidRPr="005A2470">
              <w:rPr>
                <w:rFonts w:cs="Times New Roman CYR"/>
                <w:b/>
                <w:bCs/>
                <w:sz w:val="28"/>
                <w:szCs w:val="28"/>
              </w:rPr>
              <w:t>Р Гасановой  Д. М.</w:t>
            </w:r>
          </w:p>
        </w:tc>
      </w:tr>
      <w:tr w:rsidR="002C2B60" w:rsidRPr="00E83859" w:rsidTr="002C2B60"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60" w:rsidRPr="005A2470" w:rsidRDefault="002C2B60" w:rsidP="002C2B6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cs="Times New Roman CYR"/>
                <w:sz w:val="28"/>
                <w:szCs w:val="28"/>
              </w:rPr>
            </w:pPr>
            <w:r w:rsidRPr="005A2470">
              <w:rPr>
                <w:rFonts w:cs="Times New Roman CYR"/>
                <w:sz w:val="28"/>
                <w:szCs w:val="28"/>
              </w:rPr>
              <w:t>1</w:t>
            </w:r>
            <w:r>
              <w:rPr>
                <w:rFonts w:cs="Times New Roman CYR"/>
                <w:sz w:val="28"/>
                <w:szCs w:val="28"/>
              </w:rPr>
              <w:t>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60" w:rsidRPr="005A2470" w:rsidRDefault="002C2B60" w:rsidP="002C2B60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8"/>
                <w:szCs w:val="28"/>
              </w:rPr>
            </w:pPr>
            <w:r w:rsidRPr="005A2470">
              <w:rPr>
                <w:rFonts w:cs="Times New Roman CYR"/>
                <w:sz w:val="28"/>
                <w:szCs w:val="28"/>
              </w:rPr>
              <w:t>Знакомство с уровнем методических притязаний молодых специалистов и вновь прибывших учителей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60" w:rsidRPr="005A2470" w:rsidRDefault="002C2B60" w:rsidP="002C2B6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cs="Times New Roman CYR"/>
                <w:sz w:val="28"/>
                <w:szCs w:val="28"/>
              </w:rPr>
            </w:pPr>
            <w:r w:rsidRPr="005A2470">
              <w:rPr>
                <w:rFonts w:cs="Times New Roman CYR"/>
                <w:sz w:val="28"/>
                <w:szCs w:val="28"/>
              </w:rPr>
              <w:t xml:space="preserve">                    24</w:t>
            </w:r>
          </w:p>
        </w:tc>
      </w:tr>
      <w:tr w:rsidR="002C2B60" w:rsidRPr="007D3ACF" w:rsidTr="002C2B60">
        <w:trPr>
          <w:trHeight w:val="783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60" w:rsidRPr="005A2470" w:rsidRDefault="002C2B60" w:rsidP="002C2B6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cs="Times New Roman CYR"/>
                <w:sz w:val="28"/>
                <w:szCs w:val="28"/>
              </w:rPr>
            </w:pPr>
            <w:r w:rsidRPr="005A2470">
              <w:rPr>
                <w:rFonts w:cs="Times New Roman CYR"/>
                <w:sz w:val="28"/>
                <w:szCs w:val="28"/>
              </w:rPr>
              <w:t>2</w:t>
            </w:r>
            <w:r>
              <w:rPr>
                <w:rFonts w:cs="Times New Roman CYR"/>
                <w:sz w:val="28"/>
                <w:szCs w:val="28"/>
              </w:rPr>
              <w:t>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60" w:rsidRPr="005A2470" w:rsidRDefault="002C2B60" w:rsidP="002C2B60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8"/>
                <w:szCs w:val="28"/>
              </w:rPr>
            </w:pPr>
            <w:r w:rsidRPr="005A2470">
              <w:rPr>
                <w:rFonts w:cs="Times New Roman CYR"/>
                <w:sz w:val="28"/>
                <w:szCs w:val="28"/>
              </w:rPr>
              <w:t>Анализ эффективности использования на уроке форм и методов обучения. Подготовка к ЕГЭ и ГИА.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60" w:rsidRPr="005A2470" w:rsidRDefault="002C2B60" w:rsidP="002C2B6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Times New Roman CYR"/>
                <w:sz w:val="28"/>
                <w:szCs w:val="28"/>
              </w:rPr>
            </w:pPr>
            <w:r w:rsidRPr="005A2470">
              <w:rPr>
                <w:rFonts w:cs="Times New Roman CYR"/>
                <w:sz w:val="28"/>
                <w:szCs w:val="28"/>
              </w:rPr>
              <w:t>38</w:t>
            </w:r>
          </w:p>
        </w:tc>
      </w:tr>
      <w:tr w:rsidR="002C2B60" w:rsidRPr="00E83859" w:rsidTr="002C2B60"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60" w:rsidRPr="005A2470" w:rsidRDefault="002C2B60" w:rsidP="002C2B6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cs="Times New Roman CYR"/>
                <w:sz w:val="28"/>
                <w:szCs w:val="28"/>
              </w:rPr>
            </w:pPr>
            <w:r w:rsidRPr="005A2470">
              <w:rPr>
                <w:rFonts w:cs="Times New Roman CYR"/>
                <w:sz w:val="28"/>
                <w:szCs w:val="28"/>
              </w:rPr>
              <w:t>3</w:t>
            </w:r>
            <w:r>
              <w:rPr>
                <w:rFonts w:cs="Times New Roman CYR"/>
                <w:sz w:val="28"/>
                <w:szCs w:val="28"/>
              </w:rPr>
              <w:t>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60" w:rsidRPr="005A2470" w:rsidRDefault="002C2B60" w:rsidP="002C2B60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8"/>
                <w:szCs w:val="28"/>
              </w:rPr>
            </w:pPr>
            <w:r w:rsidRPr="005A2470">
              <w:rPr>
                <w:rFonts w:cs="Times New Roman CYR"/>
                <w:sz w:val="28"/>
                <w:szCs w:val="28"/>
              </w:rPr>
              <w:t xml:space="preserve">Результативность работы учителя по развитию устной речи учащихся 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60" w:rsidRPr="005A2470" w:rsidRDefault="002C2B60" w:rsidP="002C2B60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8"/>
                <w:szCs w:val="28"/>
              </w:rPr>
            </w:pPr>
            <w:r w:rsidRPr="005A2470">
              <w:rPr>
                <w:rFonts w:cs="Times New Roman CYR"/>
                <w:sz w:val="28"/>
                <w:szCs w:val="28"/>
              </w:rPr>
              <w:t xml:space="preserve">                      17</w:t>
            </w:r>
          </w:p>
        </w:tc>
      </w:tr>
      <w:tr w:rsidR="002C2B60" w:rsidRPr="00E83859" w:rsidTr="002C2B60"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60" w:rsidRPr="005A2470" w:rsidRDefault="002C2B60" w:rsidP="002C2B6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cs="Times New Roman CYR"/>
                <w:sz w:val="28"/>
                <w:szCs w:val="28"/>
              </w:rPr>
            </w:pPr>
            <w:r w:rsidRPr="005A2470">
              <w:rPr>
                <w:rFonts w:cs="Times New Roman CYR"/>
                <w:sz w:val="28"/>
                <w:szCs w:val="28"/>
              </w:rPr>
              <w:t>4</w:t>
            </w:r>
            <w:r>
              <w:rPr>
                <w:rFonts w:cs="Times New Roman CYR"/>
                <w:sz w:val="28"/>
                <w:szCs w:val="28"/>
              </w:rPr>
              <w:t>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60" w:rsidRPr="005A2470" w:rsidRDefault="002C2B60" w:rsidP="002C2B60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8"/>
                <w:szCs w:val="28"/>
              </w:rPr>
            </w:pPr>
            <w:r w:rsidRPr="005A2470">
              <w:rPr>
                <w:rFonts w:cs="Times New Roman CYR"/>
                <w:sz w:val="28"/>
                <w:szCs w:val="28"/>
              </w:rPr>
              <w:t>Оптимальное сочетание фронтальной групповой и индивидуальной форм организации учебной деятельности. Система работы учителя по преемственности.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60" w:rsidRPr="005A2470" w:rsidRDefault="002C2B60" w:rsidP="002C2B60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cs="Times New Roman CYR"/>
                <w:sz w:val="28"/>
                <w:szCs w:val="28"/>
              </w:rPr>
            </w:pPr>
          </w:p>
          <w:p w:rsidR="002C2B60" w:rsidRPr="005A2470" w:rsidRDefault="002C2B60" w:rsidP="002C2B6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Times New Roman CYR"/>
                <w:sz w:val="28"/>
                <w:szCs w:val="28"/>
              </w:rPr>
            </w:pPr>
            <w:r w:rsidRPr="005A2470">
              <w:rPr>
                <w:rFonts w:cs="Times New Roman CYR"/>
                <w:sz w:val="28"/>
                <w:szCs w:val="28"/>
              </w:rPr>
              <w:t>9</w:t>
            </w:r>
          </w:p>
        </w:tc>
      </w:tr>
      <w:tr w:rsidR="002C2B60" w:rsidRPr="00E83859" w:rsidTr="002C2B60"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60" w:rsidRPr="005A2470" w:rsidRDefault="002C2B60" w:rsidP="002C2B6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cs="Times New Roman CYR"/>
                <w:sz w:val="28"/>
                <w:szCs w:val="28"/>
              </w:rPr>
            </w:pPr>
            <w:r w:rsidRPr="005A2470">
              <w:rPr>
                <w:rFonts w:cs="Times New Roman CYR"/>
                <w:sz w:val="28"/>
                <w:szCs w:val="28"/>
              </w:rPr>
              <w:t>5</w:t>
            </w:r>
            <w:r>
              <w:rPr>
                <w:rFonts w:cs="Times New Roman CYR"/>
                <w:sz w:val="28"/>
                <w:szCs w:val="28"/>
              </w:rPr>
              <w:t>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60" w:rsidRPr="005A2470" w:rsidRDefault="002C2B60" w:rsidP="002C2B60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8"/>
                <w:szCs w:val="28"/>
              </w:rPr>
            </w:pPr>
            <w:r w:rsidRPr="005A2470">
              <w:rPr>
                <w:rFonts w:cs="Times New Roman CYR"/>
                <w:sz w:val="28"/>
                <w:szCs w:val="28"/>
              </w:rPr>
              <w:t>Анализ эффективности методических приемов учителя, формирующих прочность знаний (классно-обобщающий контроль)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60" w:rsidRPr="005A2470" w:rsidRDefault="002C2B60" w:rsidP="002C2B6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cs="Times New Roman CYR"/>
                <w:sz w:val="28"/>
                <w:szCs w:val="28"/>
              </w:rPr>
            </w:pPr>
            <w:r w:rsidRPr="005A2470">
              <w:rPr>
                <w:rFonts w:cs="Times New Roman CYR"/>
                <w:sz w:val="28"/>
                <w:szCs w:val="28"/>
              </w:rPr>
              <w:t xml:space="preserve">                       35</w:t>
            </w:r>
          </w:p>
        </w:tc>
      </w:tr>
      <w:tr w:rsidR="002C2B60" w:rsidRPr="00E83859" w:rsidTr="002C2B60"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60" w:rsidRPr="005A2470" w:rsidRDefault="002C2B60" w:rsidP="002C2B6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cs="Times New Roman CYR"/>
                <w:sz w:val="28"/>
                <w:szCs w:val="28"/>
              </w:rPr>
            </w:pPr>
            <w:r w:rsidRPr="005A2470">
              <w:rPr>
                <w:rFonts w:cs="Times New Roman CYR"/>
                <w:sz w:val="28"/>
                <w:szCs w:val="28"/>
              </w:rPr>
              <w:t>6</w:t>
            </w:r>
            <w:r>
              <w:rPr>
                <w:rFonts w:cs="Times New Roman CYR"/>
                <w:sz w:val="28"/>
                <w:szCs w:val="28"/>
              </w:rPr>
              <w:t>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60" w:rsidRPr="005A2470" w:rsidRDefault="002C2B60" w:rsidP="002C2B60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8"/>
                <w:szCs w:val="28"/>
              </w:rPr>
            </w:pPr>
            <w:r w:rsidRPr="005A2470">
              <w:rPr>
                <w:rFonts w:cs="Times New Roman CYR"/>
                <w:sz w:val="28"/>
                <w:szCs w:val="28"/>
              </w:rPr>
              <w:t>Выявление и оценивание эффективности педагогического поиска учителя по совершенствованию урока (система работы учителя)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60" w:rsidRPr="005A2470" w:rsidRDefault="002C2B60" w:rsidP="002C2B6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Times New Roman CYR"/>
                <w:sz w:val="28"/>
                <w:szCs w:val="28"/>
              </w:rPr>
            </w:pPr>
          </w:p>
          <w:p w:rsidR="002C2B60" w:rsidRPr="005A2470" w:rsidRDefault="002C2B60" w:rsidP="002C2B6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Times New Roman CYR"/>
                <w:sz w:val="28"/>
                <w:szCs w:val="28"/>
              </w:rPr>
            </w:pPr>
            <w:r w:rsidRPr="005A2470">
              <w:rPr>
                <w:rFonts w:cs="Times New Roman CYR"/>
                <w:sz w:val="28"/>
                <w:szCs w:val="28"/>
              </w:rPr>
              <w:t>14</w:t>
            </w:r>
          </w:p>
        </w:tc>
      </w:tr>
      <w:tr w:rsidR="002C2B60" w:rsidRPr="00E83859" w:rsidTr="002C2B60">
        <w:trPr>
          <w:trHeight w:val="67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60" w:rsidRPr="005A2470" w:rsidRDefault="002C2B60" w:rsidP="002C2B6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cs="Times New Roman CYR"/>
                <w:sz w:val="28"/>
                <w:szCs w:val="28"/>
              </w:rPr>
            </w:pPr>
            <w:r w:rsidRPr="005A2470">
              <w:rPr>
                <w:rFonts w:cs="Times New Roman CYR"/>
                <w:sz w:val="28"/>
                <w:szCs w:val="28"/>
              </w:rPr>
              <w:t>7</w:t>
            </w:r>
            <w:r>
              <w:rPr>
                <w:rFonts w:cs="Times New Roman CYR"/>
                <w:sz w:val="28"/>
                <w:szCs w:val="28"/>
              </w:rPr>
              <w:t>.</w:t>
            </w: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60" w:rsidRPr="005A2470" w:rsidRDefault="002C2B60" w:rsidP="002C2B60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8"/>
                <w:szCs w:val="28"/>
              </w:rPr>
            </w:pPr>
            <w:r w:rsidRPr="005A2470">
              <w:rPr>
                <w:rFonts w:cs="Times New Roman CYR"/>
                <w:sz w:val="28"/>
                <w:szCs w:val="28"/>
              </w:rPr>
              <w:t>Проверка ЗУН по отдельным предметам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60" w:rsidRPr="005A2470" w:rsidRDefault="002C2B60" w:rsidP="002C2B6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Times New Roman CYR"/>
                <w:sz w:val="28"/>
                <w:szCs w:val="28"/>
              </w:rPr>
            </w:pPr>
            <w:r w:rsidRPr="005A2470">
              <w:rPr>
                <w:rFonts w:cs="Times New Roman CYR"/>
                <w:sz w:val="28"/>
                <w:szCs w:val="28"/>
              </w:rPr>
              <w:t>30</w:t>
            </w:r>
          </w:p>
        </w:tc>
      </w:tr>
      <w:tr w:rsidR="002C2B60" w:rsidRPr="00744687" w:rsidTr="002C2B60">
        <w:trPr>
          <w:trHeight w:val="681"/>
        </w:trPr>
        <w:tc>
          <w:tcPr>
            <w:tcW w:w="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60" w:rsidRPr="005A2470" w:rsidRDefault="002C2B60" w:rsidP="002C2B60">
            <w:pPr>
              <w:widowControl w:val="0"/>
              <w:autoSpaceDE w:val="0"/>
              <w:autoSpaceDN w:val="0"/>
              <w:adjustRightInd w:val="0"/>
              <w:spacing w:line="480" w:lineRule="auto"/>
              <w:rPr>
                <w:rFonts w:cs="Times New Roman CYR"/>
                <w:b/>
                <w:color w:val="00B050"/>
                <w:sz w:val="28"/>
                <w:szCs w:val="28"/>
              </w:rPr>
            </w:pPr>
          </w:p>
        </w:tc>
        <w:tc>
          <w:tcPr>
            <w:tcW w:w="5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60" w:rsidRPr="005A2470" w:rsidRDefault="002C2B60" w:rsidP="002C2B60">
            <w:pPr>
              <w:widowControl w:val="0"/>
              <w:autoSpaceDE w:val="0"/>
              <w:autoSpaceDN w:val="0"/>
              <w:adjustRightInd w:val="0"/>
              <w:rPr>
                <w:rFonts w:cs="Times New Roman CYR"/>
                <w:sz w:val="28"/>
                <w:szCs w:val="28"/>
              </w:rPr>
            </w:pPr>
            <w:r w:rsidRPr="005A2470">
              <w:rPr>
                <w:rFonts w:cs="Times New Roman CYR"/>
                <w:sz w:val="28"/>
                <w:szCs w:val="28"/>
              </w:rPr>
              <w:t>итого</w:t>
            </w:r>
          </w:p>
        </w:tc>
        <w:tc>
          <w:tcPr>
            <w:tcW w:w="33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C2B60" w:rsidRPr="005A2470" w:rsidRDefault="002C2B60" w:rsidP="002C2B60">
            <w:pPr>
              <w:widowControl w:val="0"/>
              <w:autoSpaceDE w:val="0"/>
              <w:autoSpaceDN w:val="0"/>
              <w:adjustRightInd w:val="0"/>
              <w:spacing w:line="480" w:lineRule="auto"/>
              <w:jc w:val="center"/>
              <w:rPr>
                <w:rFonts w:cs="Times New Roman CYR"/>
                <w:sz w:val="28"/>
                <w:szCs w:val="28"/>
              </w:rPr>
            </w:pPr>
            <w:r w:rsidRPr="005A2470">
              <w:rPr>
                <w:rFonts w:cs="Times New Roman CYR"/>
                <w:sz w:val="28"/>
                <w:szCs w:val="28"/>
              </w:rPr>
              <w:t>167</w:t>
            </w:r>
          </w:p>
        </w:tc>
      </w:tr>
    </w:tbl>
    <w:p w:rsidR="002C2B60" w:rsidRPr="00812BC0" w:rsidRDefault="002C2B60" w:rsidP="002C2B60">
      <w:pPr>
        <w:rPr>
          <w:sz w:val="28"/>
          <w:szCs w:val="28"/>
        </w:rPr>
      </w:pPr>
    </w:p>
    <w:p w:rsidR="002C2B60" w:rsidRDefault="002C2B60" w:rsidP="002C2B60">
      <w:p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Анализ посещенных уроков позволяет сделать вывод о методической грамотности многих педагогов, умении использовать новые </w:t>
      </w:r>
      <w:proofErr w:type="spellStart"/>
      <w:r>
        <w:rPr>
          <w:sz w:val="28"/>
          <w:szCs w:val="28"/>
        </w:rPr>
        <w:t>педтехнологии</w:t>
      </w:r>
      <w:proofErr w:type="spellEnd"/>
      <w:r>
        <w:rPr>
          <w:sz w:val="28"/>
          <w:szCs w:val="28"/>
        </w:rPr>
        <w:t>.</w:t>
      </w:r>
      <w:proofErr w:type="gramEnd"/>
    </w:p>
    <w:p w:rsidR="002C2B60" w:rsidRDefault="002C2B60" w:rsidP="002C2B60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Но вместе с тем хочу обратить внимание на тот факт, что не все ещё с полной отдачей вовлеклись в работу, до конца не осознали понятие «обязательность». Требуется более серьёзное отношение и любовь к своей работе. </w:t>
      </w:r>
    </w:p>
    <w:p w:rsidR="002C2B60" w:rsidRDefault="002C2B60" w:rsidP="002C2B6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</w:t>
      </w:r>
    </w:p>
    <w:p w:rsidR="002C2B60" w:rsidRDefault="002C2B60" w:rsidP="002C2B6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</w:t>
      </w:r>
      <w:r w:rsidRPr="004D0B01">
        <w:rPr>
          <w:b/>
          <w:sz w:val="28"/>
          <w:szCs w:val="28"/>
        </w:rPr>
        <w:t>Публичные мероприятия.</w:t>
      </w:r>
    </w:p>
    <w:p w:rsidR="002C2B60" w:rsidRPr="007C7A73" w:rsidRDefault="002C2B60" w:rsidP="002C2B60">
      <w:pPr>
        <w:pStyle w:val="affffffff2"/>
        <w:numPr>
          <w:ilvl w:val="0"/>
          <w:numId w:val="23"/>
        </w:numPr>
        <w:spacing w:after="0"/>
        <w:rPr>
          <w:sz w:val="28"/>
          <w:szCs w:val="28"/>
        </w:rPr>
      </w:pPr>
      <w:r w:rsidRPr="007C7A73">
        <w:rPr>
          <w:sz w:val="28"/>
          <w:szCs w:val="28"/>
        </w:rPr>
        <w:t>Международный день родных языков.</w:t>
      </w:r>
    </w:p>
    <w:p w:rsidR="002C2B60" w:rsidRDefault="002C2B60" w:rsidP="002C2B60">
      <w:pPr>
        <w:pStyle w:val="affffffff2"/>
        <w:spacing w:after="0"/>
        <w:rPr>
          <w:sz w:val="28"/>
          <w:szCs w:val="28"/>
        </w:rPr>
      </w:pPr>
      <w:r>
        <w:rPr>
          <w:sz w:val="28"/>
          <w:szCs w:val="28"/>
        </w:rPr>
        <w:t>В празднике принял участие главный редактор районной газеты «</w:t>
      </w:r>
      <w:proofErr w:type="spellStart"/>
      <w:r>
        <w:rPr>
          <w:sz w:val="28"/>
          <w:szCs w:val="28"/>
        </w:rPr>
        <w:t>Халкъны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сеси</w:t>
      </w:r>
      <w:proofErr w:type="spellEnd"/>
      <w:r>
        <w:rPr>
          <w:sz w:val="28"/>
          <w:szCs w:val="28"/>
        </w:rPr>
        <w:t xml:space="preserve">» </w:t>
      </w:r>
      <w:proofErr w:type="spellStart"/>
      <w:r>
        <w:rPr>
          <w:sz w:val="28"/>
          <w:szCs w:val="28"/>
        </w:rPr>
        <w:t>Хайбуллаев</w:t>
      </w:r>
      <w:proofErr w:type="spellEnd"/>
      <w:r>
        <w:rPr>
          <w:sz w:val="28"/>
          <w:szCs w:val="28"/>
        </w:rPr>
        <w:t xml:space="preserve"> Х.Х.</w:t>
      </w:r>
    </w:p>
    <w:p w:rsidR="002C2B60" w:rsidRDefault="002C2B60" w:rsidP="002C2B60">
      <w:pPr>
        <w:pStyle w:val="affffffff2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А) доклад «Значение родного языка в жизни человека» - </w:t>
      </w:r>
      <w:proofErr w:type="spellStart"/>
      <w:r>
        <w:rPr>
          <w:sz w:val="28"/>
          <w:szCs w:val="28"/>
        </w:rPr>
        <w:t>Алхасов</w:t>
      </w:r>
      <w:proofErr w:type="spellEnd"/>
      <w:r>
        <w:rPr>
          <w:sz w:val="28"/>
          <w:szCs w:val="28"/>
        </w:rPr>
        <w:t xml:space="preserve"> К.А.</w:t>
      </w:r>
    </w:p>
    <w:p w:rsidR="002C2B60" w:rsidRDefault="002C2B60" w:rsidP="002C2B60">
      <w:pPr>
        <w:pStyle w:val="affffffff2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Б) стихи </w:t>
      </w:r>
      <w:proofErr w:type="gramStart"/>
      <w:r>
        <w:rPr>
          <w:sz w:val="28"/>
          <w:szCs w:val="28"/>
        </w:rPr>
        <w:t>–у</w:t>
      </w:r>
      <w:proofErr w:type="gramEnd"/>
      <w:r>
        <w:rPr>
          <w:sz w:val="28"/>
          <w:szCs w:val="28"/>
        </w:rPr>
        <w:t>ченики 4-10 классов</w:t>
      </w:r>
    </w:p>
    <w:p w:rsidR="002C2B60" w:rsidRDefault="002C2B60" w:rsidP="002C2B60">
      <w:pPr>
        <w:pStyle w:val="affffffff2"/>
        <w:spacing w:after="0"/>
        <w:rPr>
          <w:sz w:val="28"/>
          <w:szCs w:val="28"/>
        </w:rPr>
      </w:pPr>
      <w:r>
        <w:rPr>
          <w:sz w:val="28"/>
          <w:szCs w:val="28"/>
        </w:rPr>
        <w:t>В) инсценировка - группа учащихся 11 класса.</w:t>
      </w:r>
    </w:p>
    <w:p w:rsidR="002C2B60" w:rsidRDefault="002C2B60" w:rsidP="002C2B60">
      <w:pPr>
        <w:pStyle w:val="affffffff2"/>
        <w:spacing w:after="0"/>
        <w:rPr>
          <w:sz w:val="28"/>
          <w:szCs w:val="28"/>
        </w:rPr>
      </w:pPr>
      <w:r>
        <w:rPr>
          <w:sz w:val="28"/>
          <w:szCs w:val="28"/>
        </w:rPr>
        <w:t>Г) выставка книг «Как солнце сияет наш родной язык»</w:t>
      </w:r>
    </w:p>
    <w:p w:rsidR="002C2B60" w:rsidRDefault="002C2B60" w:rsidP="002C2B60">
      <w:pPr>
        <w:pStyle w:val="affffffff2"/>
        <w:spacing w:after="0"/>
        <w:rPr>
          <w:sz w:val="28"/>
          <w:szCs w:val="28"/>
        </w:rPr>
      </w:pPr>
      <w:r>
        <w:rPr>
          <w:sz w:val="28"/>
          <w:szCs w:val="28"/>
        </w:rPr>
        <w:t>Д) выставка работ учащихся, иллюстрации к произведениям кумыкских писателей</w:t>
      </w:r>
    </w:p>
    <w:p w:rsidR="002C2B60" w:rsidRDefault="002C2B60" w:rsidP="002C2B60">
      <w:pPr>
        <w:pStyle w:val="affffffff2"/>
        <w:spacing w:after="0"/>
        <w:rPr>
          <w:sz w:val="28"/>
          <w:szCs w:val="28"/>
        </w:rPr>
      </w:pPr>
      <w:r>
        <w:rPr>
          <w:sz w:val="28"/>
          <w:szCs w:val="28"/>
        </w:rPr>
        <w:t>Е) песни, танцы в исполнении учащихся.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    2. День финансовой грамотности - лекция – Абдуллаева М.З., </w:t>
      </w:r>
      <w:proofErr w:type="spellStart"/>
      <w:r>
        <w:rPr>
          <w:sz w:val="28"/>
          <w:szCs w:val="28"/>
        </w:rPr>
        <w:t>Ахычева</w:t>
      </w:r>
      <w:proofErr w:type="spellEnd"/>
      <w:r>
        <w:rPr>
          <w:sz w:val="28"/>
          <w:szCs w:val="28"/>
        </w:rPr>
        <w:t xml:space="preserve"> М.К.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    3.</w:t>
      </w:r>
      <w:r w:rsidRPr="00D011E3">
        <w:rPr>
          <w:sz w:val="28"/>
          <w:szCs w:val="28"/>
        </w:rPr>
        <w:t xml:space="preserve"> </w:t>
      </w:r>
      <w:r>
        <w:rPr>
          <w:sz w:val="28"/>
          <w:szCs w:val="28"/>
        </w:rPr>
        <w:t>Научно-практическая конференция исследовательской и проектной работы школьников «Новое поколение».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>Выступили со своими проектами:</w:t>
      </w:r>
    </w:p>
    <w:p w:rsidR="002C2B60" w:rsidRDefault="002C2B60" w:rsidP="002C2B60">
      <w:pPr>
        <w:pStyle w:val="affffffff2"/>
        <w:numPr>
          <w:ilvl w:val="0"/>
          <w:numId w:val="2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«Фольклор и традиции народов Дагестана» - </w:t>
      </w:r>
      <w:proofErr w:type="spellStart"/>
      <w:r>
        <w:rPr>
          <w:sz w:val="28"/>
          <w:szCs w:val="28"/>
        </w:rPr>
        <w:t>Сайпуллаева</w:t>
      </w:r>
      <w:proofErr w:type="spellEnd"/>
      <w:r>
        <w:rPr>
          <w:sz w:val="28"/>
          <w:szCs w:val="28"/>
        </w:rPr>
        <w:t xml:space="preserve"> Д.-9а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 xml:space="preserve">. (руководитель </w:t>
      </w:r>
      <w:proofErr w:type="spellStart"/>
      <w:r>
        <w:rPr>
          <w:sz w:val="28"/>
          <w:szCs w:val="28"/>
        </w:rPr>
        <w:t>Сайпуллаева</w:t>
      </w:r>
      <w:proofErr w:type="spellEnd"/>
      <w:r>
        <w:rPr>
          <w:sz w:val="28"/>
          <w:szCs w:val="28"/>
        </w:rPr>
        <w:t xml:space="preserve"> М.Б.).</w:t>
      </w:r>
    </w:p>
    <w:p w:rsidR="002C2B60" w:rsidRDefault="002C2B60" w:rsidP="002C2B60">
      <w:pPr>
        <w:pStyle w:val="affffffff2"/>
        <w:numPr>
          <w:ilvl w:val="0"/>
          <w:numId w:val="2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«Памятники природы Буйнакского района и моего села </w:t>
      </w:r>
      <w:proofErr w:type="spellStart"/>
      <w:r>
        <w:rPr>
          <w:sz w:val="28"/>
          <w:szCs w:val="28"/>
        </w:rPr>
        <w:t>Эрпели</w:t>
      </w:r>
      <w:proofErr w:type="spellEnd"/>
      <w:r>
        <w:rPr>
          <w:sz w:val="28"/>
          <w:szCs w:val="28"/>
        </w:rPr>
        <w:t xml:space="preserve">» - </w:t>
      </w:r>
      <w:proofErr w:type="spellStart"/>
      <w:r>
        <w:rPr>
          <w:sz w:val="28"/>
          <w:szCs w:val="28"/>
        </w:rPr>
        <w:t>Абулакова</w:t>
      </w:r>
      <w:proofErr w:type="spellEnd"/>
      <w:r>
        <w:rPr>
          <w:sz w:val="28"/>
          <w:szCs w:val="28"/>
        </w:rPr>
        <w:t xml:space="preserve"> Х.-10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(</w:t>
      </w:r>
      <w:proofErr w:type="spellStart"/>
      <w:proofErr w:type="gramStart"/>
      <w:r>
        <w:rPr>
          <w:sz w:val="28"/>
          <w:szCs w:val="28"/>
        </w:rPr>
        <w:t>рук-ль</w:t>
      </w:r>
      <w:proofErr w:type="spellEnd"/>
      <w:proofErr w:type="gramEnd"/>
      <w:r>
        <w:rPr>
          <w:sz w:val="28"/>
          <w:szCs w:val="28"/>
        </w:rPr>
        <w:t xml:space="preserve"> Абдуллаева М.З.).</w:t>
      </w:r>
    </w:p>
    <w:p w:rsidR="002C2B60" w:rsidRDefault="002C2B60" w:rsidP="002C2B60">
      <w:pPr>
        <w:pStyle w:val="affffffff2"/>
        <w:numPr>
          <w:ilvl w:val="0"/>
          <w:numId w:val="2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«Экологический мониторинг водопроводной и родниковой воды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.Э</w:t>
      </w:r>
      <w:proofErr w:type="gramEnd"/>
      <w:r>
        <w:rPr>
          <w:sz w:val="28"/>
          <w:szCs w:val="28"/>
        </w:rPr>
        <w:t>рпели</w:t>
      </w:r>
      <w:proofErr w:type="spellEnd"/>
      <w:r>
        <w:rPr>
          <w:sz w:val="28"/>
          <w:szCs w:val="28"/>
        </w:rPr>
        <w:t xml:space="preserve">» - Джабраилова З.-8б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.(</w:t>
      </w:r>
      <w:proofErr w:type="spellStart"/>
      <w:r>
        <w:rPr>
          <w:sz w:val="28"/>
          <w:szCs w:val="28"/>
        </w:rPr>
        <w:t>рук-ль</w:t>
      </w:r>
      <w:proofErr w:type="spellEnd"/>
      <w:r>
        <w:rPr>
          <w:sz w:val="28"/>
          <w:szCs w:val="28"/>
        </w:rPr>
        <w:t xml:space="preserve"> Абдуллаева З.Т.).</w:t>
      </w:r>
    </w:p>
    <w:p w:rsidR="002C2B60" w:rsidRDefault="002C2B60" w:rsidP="002C2B60">
      <w:pPr>
        <w:pStyle w:val="affffffff2"/>
        <w:numPr>
          <w:ilvl w:val="0"/>
          <w:numId w:val="2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«Скульптуры и памятники литературных мероприятий» - Джабраилова З., </w:t>
      </w:r>
      <w:proofErr w:type="spellStart"/>
      <w:r>
        <w:rPr>
          <w:sz w:val="28"/>
          <w:szCs w:val="28"/>
        </w:rPr>
        <w:t>Абдулгаджиева</w:t>
      </w:r>
      <w:proofErr w:type="spellEnd"/>
      <w:r>
        <w:rPr>
          <w:sz w:val="28"/>
          <w:szCs w:val="28"/>
        </w:rPr>
        <w:t xml:space="preserve"> А.-8б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 (</w:t>
      </w:r>
      <w:proofErr w:type="spellStart"/>
      <w:proofErr w:type="gramStart"/>
      <w:r>
        <w:rPr>
          <w:sz w:val="28"/>
          <w:szCs w:val="28"/>
        </w:rPr>
        <w:t>рук-ль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Хадисова</w:t>
      </w:r>
      <w:proofErr w:type="spellEnd"/>
      <w:r>
        <w:rPr>
          <w:sz w:val="28"/>
          <w:szCs w:val="28"/>
        </w:rPr>
        <w:t xml:space="preserve"> М.Г.</w:t>
      </w:r>
      <w:r w:rsidRPr="001A0332">
        <w:rPr>
          <w:sz w:val="28"/>
          <w:szCs w:val="28"/>
        </w:rPr>
        <w:t>)</w:t>
      </w:r>
    </w:p>
    <w:p w:rsidR="002C2B60" w:rsidRDefault="002C2B60" w:rsidP="002C2B60">
      <w:pPr>
        <w:pStyle w:val="affffffff2"/>
        <w:numPr>
          <w:ilvl w:val="0"/>
          <w:numId w:val="2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«Природа и мы» </w:t>
      </w:r>
      <w:proofErr w:type="gramStart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ебекова</w:t>
      </w:r>
      <w:proofErr w:type="spellEnd"/>
      <w:r>
        <w:rPr>
          <w:sz w:val="28"/>
          <w:szCs w:val="28"/>
        </w:rPr>
        <w:t xml:space="preserve"> А., </w:t>
      </w:r>
      <w:proofErr w:type="spellStart"/>
      <w:r>
        <w:rPr>
          <w:sz w:val="28"/>
          <w:szCs w:val="28"/>
        </w:rPr>
        <w:t>Алхасова</w:t>
      </w:r>
      <w:proofErr w:type="spellEnd"/>
      <w:r>
        <w:rPr>
          <w:sz w:val="28"/>
          <w:szCs w:val="28"/>
        </w:rPr>
        <w:t xml:space="preserve"> Н.-4а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.(</w:t>
      </w:r>
      <w:proofErr w:type="spellStart"/>
      <w:r>
        <w:rPr>
          <w:sz w:val="28"/>
          <w:szCs w:val="28"/>
        </w:rPr>
        <w:t>Алхасова</w:t>
      </w:r>
      <w:proofErr w:type="spellEnd"/>
      <w:r>
        <w:rPr>
          <w:sz w:val="28"/>
          <w:szCs w:val="28"/>
        </w:rPr>
        <w:t xml:space="preserve"> Р.Н.).</w:t>
      </w:r>
    </w:p>
    <w:p w:rsidR="002C2B60" w:rsidRDefault="002C2B60" w:rsidP="002C2B60">
      <w:pPr>
        <w:pStyle w:val="affffffff2"/>
        <w:numPr>
          <w:ilvl w:val="0"/>
          <w:numId w:val="22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«Сад доброты» - </w:t>
      </w:r>
      <w:proofErr w:type="spellStart"/>
      <w:r>
        <w:rPr>
          <w:sz w:val="28"/>
          <w:szCs w:val="28"/>
        </w:rPr>
        <w:t>Атаева</w:t>
      </w:r>
      <w:proofErr w:type="spellEnd"/>
      <w:r>
        <w:rPr>
          <w:sz w:val="28"/>
          <w:szCs w:val="28"/>
        </w:rPr>
        <w:t xml:space="preserve"> З.И.(</w:t>
      </w:r>
      <w:proofErr w:type="spellStart"/>
      <w:r>
        <w:rPr>
          <w:sz w:val="28"/>
          <w:szCs w:val="28"/>
        </w:rPr>
        <w:t>клрук</w:t>
      </w:r>
      <w:proofErr w:type="spellEnd"/>
      <w:r>
        <w:rPr>
          <w:sz w:val="28"/>
          <w:szCs w:val="28"/>
        </w:rPr>
        <w:t xml:space="preserve">- 6б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.).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Были приглашены кандидаты наук </w:t>
      </w:r>
      <w:proofErr w:type="spellStart"/>
      <w:r>
        <w:rPr>
          <w:sz w:val="28"/>
          <w:szCs w:val="28"/>
        </w:rPr>
        <w:t>Атаев</w:t>
      </w:r>
      <w:proofErr w:type="spellEnd"/>
      <w:r>
        <w:rPr>
          <w:sz w:val="28"/>
          <w:szCs w:val="28"/>
        </w:rPr>
        <w:t xml:space="preserve"> З.В. и Гаджибекова З.Г.. В силу своей занятости они не смогли приехать.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   4.Прощание с начальной школой – </w:t>
      </w:r>
      <w:proofErr w:type="spellStart"/>
      <w:r>
        <w:rPr>
          <w:sz w:val="28"/>
          <w:szCs w:val="28"/>
        </w:rPr>
        <w:t>Алхасова</w:t>
      </w:r>
      <w:proofErr w:type="spellEnd"/>
      <w:r>
        <w:rPr>
          <w:sz w:val="28"/>
          <w:szCs w:val="28"/>
        </w:rPr>
        <w:t xml:space="preserve"> Р.Н., </w:t>
      </w:r>
      <w:proofErr w:type="spellStart"/>
      <w:r>
        <w:rPr>
          <w:sz w:val="28"/>
          <w:szCs w:val="28"/>
        </w:rPr>
        <w:t>Устарханова</w:t>
      </w:r>
      <w:proofErr w:type="spellEnd"/>
      <w:r>
        <w:rPr>
          <w:sz w:val="28"/>
          <w:szCs w:val="28"/>
        </w:rPr>
        <w:t xml:space="preserve"> З.А.</w:t>
      </w: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   5. «Последний звонок».- Джабраилова Г.С.</w:t>
      </w:r>
    </w:p>
    <w:p w:rsidR="002C2B60" w:rsidRDefault="002C2B60" w:rsidP="002C2B60">
      <w:pPr>
        <w:rPr>
          <w:sz w:val="28"/>
          <w:szCs w:val="28"/>
        </w:rPr>
      </w:pP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804CB5">
        <w:rPr>
          <w:b/>
          <w:sz w:val="28"/>
          <w:szCs w:val="28"/>
        </w:rPr>
        <w:t>Открытые уроки</w:t>
      </w:r>
      <w:r>
        <w:rPr>
          <w:sz w:val="28"/>
          <w:szCs w:val="28"/>
        </w:rPr>
        <w:t xml:space="preserve"> провели:</w:t>
      </w:r>
    </w:p>
    <w:p w:rsidR="002C2B60" w:rsidRDefault="002C2B60" w:rsidP="002C2B60">
      <w:pPr>
        <w:pStyle w:val="affffffff2"/>
        <w:numPr>
          <w:ilvl w:val="0"/>
          <w:numId w:val="24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Сайпуллаева</w:t>
      </w:r>
      <w:proofErr w:type="spellEnd"/>
      <w:r>
        <w:rPr>
          <w:sz w:val="28"/>
          <w:szCs w:val="28"/>
        </w:rPr>
        <w:t xml:space="preserve"> М.Б. – «Сталинградская битва» - 9а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2C2B60" w:rsidRDefault="002C2B60" w:rsidP="002C2B60">
      <w:pPr>
        <w:pStyle w:val="affffffff2"/>
        <w:numPr>
          <w:ilvl w:val="0"/>
          <w:numId w:val="24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Сайпуллаева</w:t>
      </w:r>
      <w:proofErr w:type="spellEnd"/>
      <w:r>
        <w:rPr>
          <w:sz w:val="28"/>
          <w:szCs w:val="28"/>
        </w:rPr>
        <w:t xml:space="preserve"> М.Б. – «Герои </w:t>
      </w:r>
      <w:proofErr w:type="gramStart"/>
      <w:r>
        <w:rPr>
          <w:sz w:val="28"/>
          <w:szCs w:val="28"/>
        </w:rPr>
        <w:t>Великой</w:t>
      </w:r>
      <w:proofErr w:type="gramEnd"/>
      <w:r>
        <w:rPr>
          <w:sz w:val="28"/>
          <w:szCs w:val="28"/>
        </w:rPr>
        <w:t xml:space="preserve"> Отечественной» - 9а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2C2B60" w:rsidRDefault="002C2B60" w:rsidP="002C2B60">
      <w:pPr>
        <w:pStyle w:val="affffffff2"/>
        <w:numPr>
          <w:ilvl w:val="0"/>
          <w:numId w:val="24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Хайбуллаев</w:t>
      </w:r>
      <w:proofErr w:type="spellEnd"/>
      <w:r>
        <w:rPr>
          <w:sz w:val="28"/>
          <w:szCs w:val="28"/>
        </w:rPr>
        <w:t xml:space="preserve"> Х.Х. – «Бизнес и предпринимательская деятельность» - 8б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2C2B60" w:rsidRDefault="002C2B60" w:rsidP="002C2B60">
      <w:pPr>
        <w:pStyle w:val="affffffff2"/>
        <w:numPr>
          <w:ilvl w:val="0"/>
          <w:numId w:val="24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Хайбуллаев</w:t>
      </w:r>
      <w:proofErr w:type="spellEnd"/>
      <w:r>
        <w:rPr>
          <w:sz w:val="28"/>
          <w:szCs w:val="28"/>
        </w:rPr>
        <w:t xml:space="preserve"> Х.Х. – «От Февраля до Октября». – 10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2C2B60" w:rsidRDefault="002C2B60" w:rsidP="002C2B60">
      <w:pPr>
        <w:pStyle w:val="affffffff2"/>
        <w:numPr>
          <w:ilvl w:val="0"/>
          <w:numId w:val="24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Махтибекова</w:t>
      </w:r>
      <w:proofErr w:type="spellEnd"/>
      <w:r>
        <w:rPr>
          <w:sz w:val="28"/>
          <w:szCs w:val="28"/>
        </w:rPr>
        <w:t xml:space="preserve"> Р.А. – «Белеет парус одинокий» - 7б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2C2B60" w:rsidRDefault="002C2B60" w:rsidP="002C2B60">
      <w:pPr>
        <w:pStyle w:val="affffffff2"/>
        <w:numPr>
          <w:ilvl w:val="0"/>
          <w:numId w:val="24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Микаилова</w:t>
      </w:r>
      <w:proofErr w:type="spellEnd"/>
      <w:r>
        <w:rPr>
          <w:sz w:val="28"/>
          <w:szCs w:val="28"/>
        </w:rPr>
        <w:t xml:space="preserve"> А.Ш. – «Поэзия Великой Отечественной войны» - 7а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2C2B60" w:rsidRDefault="002C2B60" w:rsidP="002C2B60">
      <w:pPr>
        <w:pStyle w:val="affffffff2"/>
        <w:numPr>
          <w:ilvl w:val="0"/>
          <w:numId w:val="24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Дадаева</w:t>
      </w:r>
      <w:proofErr w:type="spellEnd"/>
      <w:r>
        <w:rPr>
          <w:sz w:val="28"/>
          <w:szCs w:val="28"/>
        </w:rPr>
        <w:t xml:space="preserve"> Д.Г. – «Семья» - 2а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2C2B60" w:rsidRDefault="002C2B60" w:rsidP="002C2B60">
      <w:pPr>
        <w:pStyle w:val="affffffff2"/>
        <w:numPr>
          <w:ilvl w:val="0"/>
          <w:numId w:val="2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Мусаева А.Х. – «Имя существительное» - 3а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2C2B60" w:rsidRDefault="002C2B60" w:rsidP="002C2B60">
      <w:pPr>
        <w:pStyle w:val="affffffff2"/>
        <w:numPr>
          <w:ilvl w:val="0"/>
          <w:numId w:val="2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Магомедова Р.И. – «Урок литературного чтения» - 3а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2C2B60" w:rsidRDefault="002C2B60" w:rsidP="002C2B60">
      <w:pPr>
        <w:pStyle w:val="affffffff2"/>
        <w:numPr>
          <w:ilvl w:val="0"/>
          <w:numId w:val="2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Ахаева</w:t>
      </w:r>
      <w:proofErr w:type="spellEnd"/>
      <w:r>
        <w:rPr>
          <w:sz w:val="28"/>
          <w:szCs w:val="28"/>
        </w:rPr>
        <w:t xml:space="preserve"> З.М. – «По дорогам сказок» - 4а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2C2B60" w:rsidRDefault="002C2B60" w:rsidP="002C2B60">
      <w:pPr>
        <w:pStyle w:val="affffffff2"/>
        <w:numPr>
          <w:ilvl w:val="0"/>
          <w:numId w:val="24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Дадабекова</w:t>
      </w:r>
      <w:proofErr w:type="spellEnd"/>
      <w:r>
        <w:rPr>
          <w:sz w:val="28"/>
          <w:szCs w:val="28"/>
        </w:rPr>
        <w:t xml:space="preserve"> У.А. – «В банке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урок-игра) – 5б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2C2B60" w:rsidRDefault="002C2B60" w:rsidP="002C2B60">
      <w:pPr>
        <w:pStyle w:val="affffffff2"/>
        <w:numPr>
          <w:ilvl w:val="0"/>
          <w:numId w:val="2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Абдуллаева М.З. – «Я выбираю здоровый образ жизни» -  7б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2C2B60" w:rsidRDefault="002C2B60" w:rsidP="002C2B60">
      <w:pPr>
        <w:pStyle w:val="affffffff2"/>
        <w:numPr>
          <w:ilvl w:val="0"/>
          <w:numId w:val="2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Джабраилова Г.С. – «Остановим СПИД вместе</w:t>
      </w:r>
      <w:proofErr w:type="gramStart"/>
      <w:r>
        <w:rPr>
          <w:sz w:val="28"/>
          <w:szCs w:val="28"/>
        </w:rPr>
        <w:t>»(</w:t>
      </w:r>
      <w:proofErr w:type="gramEnd"/>
      <w:r>
        <w:rPr>
          <w:sz w:val="28"/>
          <w:szCs w:val="28"/>
        </w:rPr>
        <w:t xml:space="preserve">посвященный Всемирному дню борьбы со </w:t>
      </w:r>
      <w:proofErr w:type="spellStart"/>
      <w:r>
        <w:rPr>
          <w:sz w:val="28"/>
          <w:szCs w:val="28"/>
        </w:rPr>
        <w:t>СПИДом</w:t>
      </w:r>
      <w:proofErr w:type="spellEnd"/>
      <w:r>
        <w:rPr>
          <w:sz w:val="28"/>
          <w:szCs w:val="28"/>
        </w:rPr>
        <w:t xml:space="preserve">) – 8б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2C2B60" w:rsidRDefault="002C2B60" w:rsidP="002C2B60">
      <w:pPr>
        <w:pStyle w:val="affffffff2"/>
        <w:numPr>
          <w:ilvl w:val="0"/>
          <w:numId w:val="2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Магомедова Д.Ю. – «Стань заметным в темноте» - 3а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2C2B60" w:rsidRDefault="002C2B60" w:rsidP="002C2B60">
      <w:pPr>
        <w:pStyle w:val="affffffff2"/>
        <w:numPr>
          <w:ilvl w:val="0"/>
          <w:numId w:val="24"/>
        </w:numPr>
        <w:spacing w:after="0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Мамаева Н.М. - «Стань заметным в темноте» - 2а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  <w:proofErr w:type="gramEnd"/>
    </w:p>
    <w:p w:rsidR="002C2B60" w:rsidRDefault="002C2B60" w:rsidP="002C2B60">
      <w:pPr>
        <w:pStyle w:val="affffffff2"/>
        <w:numPr>
          <w:ilvl w:val="0"/>
          <w:numId w:val="24"/>
        </w:numPr>
        <w:spacing w:after="0"/>
        <w:rPr>
          <w:sz w:val="28"/>
          <w:szCs w:val="28"/>
        </w:rPr>
      </w:pPr>
      <w:proofErr w:type="spellStart"/>
      <w:r>
        <w:rPr>
          <w:sz w:val="28"/>
          <w:szCs w:val="28"/>
        </w:rPr>
        <w:t>Махтибекова</w:t>
      </w:r>
      <w:proofErr w:type="spellEnd"/>
      <w:r>
        <w:rPr>
          <w:sz w:val="28"/>
          <w:szCs w:val="28"/>
        </w:rPr>
        <w:t xml:space="preserve"> З.Ш. – «Числа от 1 до 10» - 1а </w:t>
      </w:r>
      <w:proofErr w:type="spellStart"/>
      <w:r>
        <w:rPr>
          <w:sz w:val="28"/>
          <w:szCs w:val="28"/>
        </w:rPr>
        <w:t>кл</w:t>
      </w:r>
      <w:proofErr w:type="spellEnd"/>
      <w:r>
        <w:rPr>
          <w:sz w:val="28"/>
          <w:szCs w:val="28"/>
        </w:rPr>
        <w:t>.</w:t>
      </w:r>
    </w:p>
    <w:p w:rsidR="002C2B60" w:rsidRDefault="002C2B60" w:rsidP="002C2B60">
      <w:pPr>
        <w:rPr>
          <w:sz w:val="28"/>
          <w:szCs w:val="28"/>
        </w:rPr>
      </w:pPr>
    </w:p>
    <w:p w:rsidR="002C2B60" w:rsidRDefault="002C2B60" w:rsidP="002C2B60">
      <w:pPr>
        <w:rPr>
          <w:sz w:val="28"/>
          <w:szCs w:val="28"/>
        </w:rPr>
      </w:pPr>
    </w:p>
    <w:tbl>
      <w:tblPr>
        <w:tblW w:w="9782" w:type="dxa"/>
        <w:tblCellSpacing w:w="15" w:type="dxa"/>
        <w:tblInd w:w="-22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95"/>
        <w:gridCol w:w="2126"/>
        <w:gridCol w:w="3261"/>
      </w:tblGrid>
      <w:tr w:rsidR="002C2B60" w:rsidRPr="00A35E54" w:rsidTr="002C2B60">
        <w:trPr>
          <w:trHeight w:val="631"/>
          <w:tblCellSpacing w:w="15" w:type="dxa"/>
        </w:trPr>
        <w:tc>
          <w:tcPr>
            <w:tcW w:w="9722" w:type="dxa"/>
            <w:gridSpan w:val="3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b/>
                <w:bCs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 xml:space="preserve">   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Проведенные мероприятия, приуроченные</w:t>
            </w:r>
            <w:r w:rsidRPr="005A2470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к году экологии в Российской Федерации (март, апрель)</w:t>
            </w:r>
          </w:p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</w:tr>
      <w:tr w:rsidR="002C2B60" w:rsidRPr="00A35E54" w:rsidTr="002C2B60">
        <w:trPr>
          <w:trHeight w:val="275"/>
          <w:tblCellSpacing w:w="15" w:type="dxa"/>
        </w:trPr>
        <w:tc>
          <w:tcPr>
            <w:tcW w:w="435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2C2B60" w:rsidRPr="005A2470" w:rsidRDefault="002C2B60" w:rsidP="002C2B60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b/>
                <w:bCs/>
                <w:sz w:val="28"/>
                <w:szCs w:val="28"/>
              </w:rPr>
              <w:t>Название мероприятия,</w:t>
            </w:r>
          </w:p>
          <w:p w:rsidR="002C2B60" w:rsidRPr="005A2470" w:rsidRDefault="002C2B60" w:rsidP="002C2B60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b/>
                <w:bCs/>
                <w:sz w:val="28"/>
                <w:szCs w:val="28"/>
              </w:rPr>
              <w:t>дата проведения</w:t>
            </w:r>
          </w:p>
        </w:tc>
        <w:tc>
          <w:tcPr>
            <w:tcW w:w="209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2C2B60" w:rsidRPr="005A2470" w:rsidRDefault="002C2B60" w:rsidP="002C2B60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b/>
                <w:bCs/>
                <w:sz w:val="28"/>
                <w:szCs w:val="28"/>
              </w:rPr>
              <w:t>Кол-во учащихся-участников мероприятия</w:t>
            </w:r>
          </w:p>
        </w:tc>
        <w:tc>
          <w:tcPr>
            <w:tcW w:w="321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2C2B60" w:rsidRPr="005A2470" w:rsidRDefault="002C2B60" w:rsidP="002C2B60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Кол-во </w:t>
            </w:r>
            <w:proofErr w:type="gramStart"/>
            <w:r w:rsidRPr="005A2470">
              <w:rPr>
                <w:rFonts w:eastAsia="Times New Roman" w:cs="Times New Roman"/>
                <w:b/>
                <w:bCs/>
                <w:sz w:val="28"/>
                <w:szCs w:val="28"/>
              </w:rPr>
              <w:t>привлеченных</w:t>
            </w:r>
            <w:proofErr w:type="gramEnd"/>
            <w:r w:rsidRPr="005A2470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(указать, кто оказал помощь)</w:t>
            </w:r>
          </w:p>
        </w:tc>
      </w:tr>
      <w:tr w:rsidR="002C2B60" w:rsidRPr="00A35E54" w:rsidTr="002C2B60">
        <w:trPr>
          <w:trHeight w:val="205"/>
          <w:tblCellSpacing w:w="15" w:type="dxa"/>
        </w:trPr>
        <w:tc>
          <w:tcPr>
            <w:tcW w:w="435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Открытие года «Экологии»</w:t>
            </w:r>
          </w:p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209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2C2B60" w:rsidRPr="005A2470" w:rsidRDefault="002C2B60" w:rsidP="002C2B60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30</w:t>
            </w:r>
          </w:p>
        </w:tc>
        <w:tc>
          <w:tcPr>
            <w:tcW w:w="321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5A2470">
              <w:rPr>
                <w:rFonts w:eastAsia="Times New Roman" w:cs="Times New Roman"/>
                <w:sz w:val="28"/>
                <w:szCs w:val="28"/>
              </w:rPr>
              <w:t>Абдулаева</w:t>
            </w:r>
            <w:proofErr w:type="spellEnd"/>
            <w:r w:rsidRPr="005A2470">
              <w:rPr>
                <w:rFonts w:eastAsia="Times New Roman" w:cs="Times New Roman"/>
                <w:sz w:val="28"/>
                <w:szCs w:val="28"/>
              </w:rPr>
              <w:t xml:space="preserve"> З.Т </w:t>
            </w:r>
          </w:p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Джабраилова Г.</w:t>
            </w:r>
            <w:proofErr w:type="gramStart"/>
            <w:r w:rsidRPr="005A2470">
              <w:rPr>
                <w:rFonts w:eastAsia="Times New Roman" w:cs="Times New Roman"/>
                <w:sz w:val="28"/>
                <w:szCs w:val="28"/>
              </w:rPr>
              <w:t>С</w:t>
            </w:r>
            <w:proofErr w:type="gramEnd"/>
            <w:r w:rsidRPr="005A2470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</w:tr>
      <w:tr w:rsidR="002C2B60" w:rsidRPr="00A35E54" w:rsidTr="002C2B60">
        <w:trPr>
          <w:trHeight w:val="121"/>
          <w:tblCellSpacing w:w="15" w:type="dxa"/>
        </w:trPr>
        <w:tc>
          <w:tcPr>
            <w:tcW w:w="435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Конкурс экологических знатоков “Берегите землю” , 16.03</w:t>
            </w:r>
          </w:p>
        </w:tc>
        <w:tc>
          <w:tcPr>
            <w:tcW w:w="209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2C2B60" w:rsidRPr="005A2470" w:rsidRDefault="002C2B60" w:rsidP="002C2B60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15</w:t>
            </w:r>
          </w:p>
        </w:tc>
        <w:tc>
          <w:tcPr>
            <w:tcW w:w="321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Абдуллаева М.</w:t>
            </w:r>
            <w:proofErr w:type="gramStart"/>
            <w:r w:rsidRPr="005A2470">
              <w:rPr>
                <w:rFonts w:eastAsia="Times New Roman"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2C2B60" w:rsidRPr="00A35E54" w:rsidTr="002C2B60">
        <w:trPr>
          <w:trHeight w:val="71"/>
          <w:tblCellSpacing w:w="15" w:type="dxa"/>
        </w:trPr>
        <w:tc>
          <w:tcPr>
            <w:tcW w:w="435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 xml:space="preserve">Открытый урок по экологии </w:t>
            </w:r>
          </w:p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 xml:space="preserve">«Экологические проблемы человечества» </w:t>
            </w:r>
          </w:p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30.01</w:t>
            </w:r>
          </w:p>
        </w:tc>
        <w:tc>
          <w:tcPr>
            <w:tcW w:w="209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2C2B60" w:rsidRPr="005A2470" w:rsidRDefault="002C2B60" w:rsidP="002C2B60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12</w:t>
            </w:r>
          </w:p>
        </w:tc>
        <w:tc>
          <w:tcPr>
            <w:tcW w:w="321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Джабраилова Г.</w:t>
            </w:r>
            <w:proofErr w:type="gramStart"/>
            <w:r w:rsidRPr="005A2470">
              <w:rPr>
                <w:rFonts w:eastAsia="Times New Roman" w:cs="Times New Roman"/>
                <w:sz w:val="28"/>
                <w:szCs w:val="28"/>
              </w:rPr>
              <w:t>С</w:t>
            </w:r>
            <w:proofErr w:type="gramEnd"/>
            <w:r w:rsidRPr="005A2470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</w:tr>
      <w:tr w:rsidR="002C2B60" w:rsidRPr="00A35E54" w:rsidTr="002C2B60">
        <w:trPr>
          <w:trHeight w:val="405"/>
          <w:tblCellSpacing w:w="15" w:type="dxa"/>
        </w:trPr>
        <w:tc>
          <w:tcPr>
            <w:tcW w:w="435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Акция по уборке школьной территории «Ждёт помощников природа», 22.04.</w:t>
            </w:r>
          </w:p>
        </w:tc>
        <w:tc>
          <w:tcPr>
            <w:tcW w:w="209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2C2B60" w:rsidRPr="005A2470" w:rsidRDefault="002C2B60" w:rsidP="002C2B60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189</w:t>
            </w:r>
          </w:p>
        </w:tc>
        <w:tc>
          <w:tcPr>
            <w:tcW w:w="321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 xml:space="preserve">Классные руководители </w:t>
            </w:r>
          </w:p>
        </w:tc>
      </w:tr>
      <w:tr w:rsidR="002C2B60" w:rsidRPr="00A35E54" w:rsidTr="002C2B60">
        <w:trPr>
          <w:trHeight w:val="138"/>
          <w:tblCellSpacing w:w="15" w:type="dxa"/>
        </w:trPr>
        <w:tc>
          <w:tcPr>
            <w:tcW w:w="435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2C2B60" w:rsidRPr="005A2470" w:rsidRDefault="002C2B60" w:rsidP="002C2B60">
            <w:pPr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Заповедный урок с ИКТ, 15.04.</w:t>
            </w:r>
          </w:p>
          <w:p w:rsidR="002C2B60" w:rsidRPr="005A2470" w:rsidRDefault="002C2B60" w:rsidP="002C2B60">
            <w:pPr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 xml:space="preserve">«Природа </w:t>
            </w:r>
            <w:proofErr w:type="gramStart"/>
            <w:r w:rsidRPr="005A2470">
              <w:rPr>
                <w:rFonts w:eastAsia="Times New Roman" w:cs="Times New Roman"/>
                <w:sz w:val="28"/>
                <w:szCs w:val="28"/>
              </w:rPr>
              <w:t>Северного</w:t>
            </w:r>
            <w:proofErr w:type="gramEnd"/>
            <w:r w:rsidRPr="005A247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2470">
              <w:rPr>
                <w:rFonts w:eastAsia="Times New Roman" w:cs="Times New Roman"/>
                <w:sz w:val="28"/>
                <w:szCs w:val="28"/>
              </w:rPr>
              <w:t>Казказа</w:t>
            </w:r>
            <w:proofErr w:type="spellEnd"/>
            <w:r w:rsidRPr="005A2470">
              <w:rPr>
                <w:rFonts w:eastAsia="Times New Roman" w:cs="Times New Roman"/>
                <w:sz w:val="28"/>
                <w:szCs w:val="28"/>
              </w:rPr>
              <w:t>»</w:t>
            </w:r>
          </w:p>
        </w:tc>
        <w:tc>
          <w:tcPr>
            <w:tcW w:w="209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2C2B60" w:rsidRPr="005A2470" w:rsidRDefault="002C2B60" w:rsidP="002C2B60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18</w:t>
            </w:r>
          </w:p>
        </w:tc>
        <w:tc>
          <w:tcPr>
            <w:tcW w:w="321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5A2470">
              <w:rPr>
                <w:rFonts w:eastAsia="Times New Roman" w:cs="Times New Roman"/>
                <w:sz w:val="28"/>
                <w:szCs w:val="28"/>
              </w:rPr>
              <w:t>Абдулаева</w:t>
            </w:r>
            <w:proofErr w:type="spellEnd"/>
            <w:r w:rsidRPr="005A2470">
              <w:rPr>
                <w:rFonts w:eastAsia="Times New Roman" w:cs="Times New Roman"/>
                <w:sz w:val="28"/>
                <w:szCs w:val="28"/>
              </w:rPr>
              <w:t xml:space="preserve"> З.Т</w:t>
            </w:r>
          </w:p>
        </w:tc>
      </w:tr>
      <w:tr w:rsidR="002C2B60" w:rsidRPr="00A35E54" w:rsidTr="002C2B60">
        <w:trPr>
          <w:trHeight w:val="205"/>
          <w:tblCellSpacing w:w="15" w:type="dxa"/>
        </w:trPr>
        <w:tc>
          <w:tcPr>
            <w:tcW w:w="435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Конкурс баннеров – призывов «Живой мир ждет твоей помощи», </w:t>
            </w:r>
          </w:p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18.04</w:t>
            </w:r>
          </w:p>
        </w:tc>
        <w:tc>
          <w:tcPr>
            <w:tcW w:w="209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2C2B60" w:rsidRPr="005A2470" w:rsidRDefault="002C2B60" w:rsidP="002C2B60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23</w:t>
            </w:r>
          </w:p>
        </w:tc>
        <w:tc>
          <w:tcPr>
            <w:tcW w:w="321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Джабраилова Г.</w:t>
            </w:r>
            <w:proofErr w:type="gramStart"/>
            <w:r w:rsidRPr="005A2470">
              <w:rPr>
                <w:rFonts w:eastAsia="Times New Roman" w:cs="Times New Roman"/>
                <w:sz w:val="28"/>
                <w:szCs w:val="28"/>
              </w:rPr>
              <w:t>С</w:t>
            </w:r>
            <w:proofErr w:type="gramEnd"/>
            <w:r w:rsidRPr="005A2470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5A2470">
              <w:rPr>
                <w:rFonts w:eastAsia="Times New Roman" w:cs="Times New Roman"/>
                <w:sz w:val="28"/>
                <w:szCs w:val="28"/>
              </w:rPr>
              <w:t>Абдулаева</w:t>
            </w:r>
            <w:proofErr w:type="spellEnd"/>
            <w:r w:rsidRPr="005A2470">
              <w:rPr>
                <w:rFonts w:eastAsia="Times New Roman" w:cs="Times New Roman"/>
                <w:sz w:val="28"/>
                <w:szCs w:val="28"/>
              </w:rPr>
              <w:t xml:space="preserve"> З.Т </w:t>
            </w:r>
          </w:p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Абдуллаева М.</w:t>
            </w:r>
            <w:proofErr w:type="gramStart"/>
            <w:r w:rsidRPr="005A2470">
              <w:rPr>
                <w:rFonts w:eastAsia="Times New Roman" w:cs="Times New Roman"/>
                <w:sz w:val="28"/>
                <w:szCs w:val="28"/>
              </w:rPr>
              <w:t>З</w:t>
            </w:r>
            <w:proofErr w:type="gramEnd"/>
          </w:p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5A2470">
              <w:rPr>
                <w:rFonts w:eastAsia="Times New Roman" w:cs="Times New Roman"/>
                <w:sz w:val="28"/>
                <w:szCs w:val="28"/>
              </w:rPr>
              <w:t>Устарханова</w:t>
            </w:r>
            <w:proofErr w:type="spellEnd"/>
            <w:r w:rsidRPr="005A2470">
              <w:rPr>
                <w:rFonts w:eastAsia="Times New Roman" w:cs="Times New Roman"/>
                <w:sz w:val="28"/>
                <w:szCs w:val="28"/>
              </w:rPr>
              <w:t xml:space="preserve"> З.А </w:t>
            </w:r>
          </w:p>
        </w:tc>
      </w:tr>
      <w:tr w:rsidR="002C2B60" w:rsidRPr="00A35E54" w:rsidTr="002C2B60">
        <w:trPr>
          <w:trHeight w:val="339"/>
          <w:tblCellSpacing w:w="15" w:type="dxa"/>
        </w:trPr>
        <w:tc>
          <w:tcPr>
            <w:tcW w:w="435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Экологическая игра - «Загадки природы»</w:t>
            </w:r>
          </w:p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09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2C2B60" w:rsidRPr="005A2470" w:rsidRDefault="002C2B60" w:rsidP="002C2B60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18</w:t>
            </w:r>
          </w:p>
        </w:tc>
        <w:tc>
          <w:tcPr>
            <w:tcW w:w="321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Джабраилова Г.</w:t>
            </w:r>
            <w:proofErr w:type="gramStart"/>
            <w:r w:rsidRPr="005A2470">
              <w:rPr>
                <w:rFonts w:eastAsia="Times New Roman" w:cs="Times New Roman"/>
                <w:sz w:val="28"/>
                <w:szCs w:val="28"/>
              </w:rPr>
              <w:t>С</w:t>
            </w:r>
            <w:proofErr w:type="gramEnd"/>
            <w:r w:rsidRPr="005A2470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</w:tr>
      <w:tr w:rsidR="002C2B60" w:rsidRPr="00A35E54" w:rsidTr="002C2B60">
        <w:trPr>
          <w:trHeight w:val="339"/>
          <w:tblCellSpacing w:w="15" w:type="dxa"/>
        </w:trPr>
        <w:tc>
          <w:tcPr>
            <w:tcW w:w="435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Мероприятие на тему: «Земля наш общий дом»</w:t>
            </w:r>
          </w:p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21.04</w:t>
            </w:r>
          </w:p>
        </w:tc>
        <w:tc>
          <w:tcPr>
            <w:tcW w:w="209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2C2B60" w:rsidRPr="005A2470" w:rsidRDefault="002C2B60" w:rsidP="002C2B60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28</w:t>
            </w:r>
          </w:p>
        </w:tc>
        <w:tc>
          <w:tcPr>
            <w:tcW w:w="321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proofErr w:type="spellStart"/>
            <w:r w:rsidRPr="005A2470">
              <w:rPr>
                <w:rFonts w:eastAsia="Times New Roman" w:cs="Times New Roman"/>
                <w:sz w:val="28"/>
                <w:szCs w:val="28"/>
              </w:rPr>
              <w:t>Абдулаева</w:t>
            </w:r>
            <w:proofErr w:type="spellEnd"/>
            <w:r w:rsidRPr="005A2470">
              <w:rPr>
                <w:rFonts w:eastAsia="Times New Roman" w:cs="Times New Roman"/>
                <w:sz w:val="28"/>
                <w:szCs w:val="28"/>
              </w:rPr>
              <w:t xml:space="preserve"> З.Т </w:t>
            </w:r>
          </w:p>
        </w:tc>
      </w:tr>
      <w:tr w:rsidR="002C2B60" w:rsidRPr="00A35E54" w:rsidTr="002C2B60">
        <w:trPr>
          <w:trHeight w:val="476"/>
          <w:tblCellSpacing w:w="15" w:type="dxa"/>
        </w:trPr>
        <w:tc>
          <w:tcPr>
            <w:tcW w:w="435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 xml:space="preserve">Мероприятие на тему: </w:t>
            </w:r>
          </w:p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«День Земли»  22.03.</w:t>
            </w:r>
          </w:p>
        </w:tc>
        <w:tc>
          <w:tcPr>
            <w:tcW w:w="209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2C2B60" w:rsidRPr="005A2470" w:rsidRDefault="002C2B60" w:rsidP="002C2B60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18</w:t>
            </w:r>
          </w:p>
        </w:tc>
        <w:tc>
          <w:tcPr>
            <w:tcW w:w="321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Абдуллаева М.</w:t>
            </w:r>
            <w:proofErr w:type="gramStart"/>
            <w:r w:rsidRPr="005A2470">
              <w:rPr>
                <w:rFonts w:eastAsia="Times New Roman" w:cs="Times New Roman"/>
                <w:sz w:val="28"/>
                <w:szCs w:val="28"/>
              </w:rPr>
              <w:t>З</w:t>
            </w:r>
            <w:proofErr w:type="gramEnd"/>
            <w:r w:rsidRPr="005A2470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</w:tr>
      <w:tr w:rsidR="002C2B60" w:rsidRPr="00A35E54" w:rsidTr="002C2B60">
        <w:trPr>
          <w:trHeight w:val="339"/>
          <w:tblCellSpacing w:w="15" w:type="dxa"/>
        </w:trPr>
        <w:tc>
          <w:tcPr>
            <w:tcW w:w="435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Игра  на экологическую тему</w:t>
            </w:r>
            <w:proofErr w:type="gramStart"/>
            <w:r w:rsidRPr="005A2470">
              <w:rPr>
                <w:rFonts w:eastAsia="Times New Roman" w:cs="Times New Roman"/>
                <w:sz w:val="28"/>
                <w:szCs w:val="28"/>
              </w:rPr>
              <w:t>:»</w:t>
            </w:r>
            <w:proofErr w:type="gramEnd"/>
            <w:r w:rsidRPr="005A2470">
              <w:rPr>
                <w:rFonts w:eastAsia="Times New Roman" w:cs="Times New Roman"/>
                <w:sz w:val="28"/>
                <w:szCs w:val="28"/>
              </w:rPr>
              <w:t xml:space="preserve"> Счастливый случай»</w:t>
            </w:r>
          </w:p>
        </w:tc>
        <w:tc>
          <w:tcPr>
            <w:tcW w:w="209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2C2B60" w:rsidRPr="005A2470" w:rsidRDefault="002C2B60" w:rsidP="002C2B60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18</w:t>
            </w:r>
          </w:p>
        </w:tc>
        <w:tc>
          <w:tcPr>
            <w:tcW w:w="321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  <w:hideMark/>
          </w:tcPr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Абдуллаева М.</w:t>
            </w:r>
            <w:proofErr w:type="gramStart"/>
            <w:r w:rsidRPr="005A2470">
              <w:rPr>
                <w:rFonts w:eastAsia="Times New Roman"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2C2B60" w:rsidRPr="00A35E54" w:rsidTr="002C2B60">
        <w:trPr>
          <w:trHeight w:val="339"/>
          <w:tblCellSpacing w:w="15" w:type="dxa"/>
        </w:trPr>
        <w:tc>
          <w:tcPr>
            <w:tcW w:w="435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Посадка деревьев 15.03</w:t>
            </w:r>
          </w:p>
        </w:tc>
        <w:tc>
          <w:tcPr>
            <w:tcW w:w="209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2C2B60" w:rsidRPr="005A2470" w:rsidRDefault="002C2B60" w:rsidP="002C2B60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15</w:t>
            </w:r>
          </w:p>
        </w:tc>
        <w:tc>
          <w:tcPr>
            <w:tcW w:w="321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Классные руководители, учащиеся, родители.</w:t>
            </w:r>
          </w:p>
        </w:tc>
      </w:tr>
      <w:tr w:rsidR="002C2B60" w:rsidRPr="00A35E54" w:rsidTr="002C2B60">
        <w:trPr>
          <w:trHeight w:val="339"/>
          <w:tblCellSpacing w:w="15" w:type="dxa"/>
        </w:trPr>
        <w:tc>
          <w:tcPr>
            <w:tcW w:w="435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 xml:space="preserve">Урок </w:t>
            </w:r>
            <w:proofErr w:type="gramStart"/>
            <w:r w:rsidRPr="005A2470">
              <w:rPr>
                <w:rFonts w:eastAsia="Times New Roman" w:cs="Times New Roman"/>
                <w:sz w:val="28"/>
                <w:szCs w:val="28"/>
              </w:rPr>
              <w:t>–л</w:t>
            </w:r>
            <w:proofErr w:type="gramEnd"/>
            <w:r w:rsidRPr="005A2470">
              <w:rPr>
                <w:rFonts w:eastAsia="Times New Roman" w:cs="Times New Roman"/>
                <w:sz w:val="28"/>
                <w:szCs w:val="28"/>
              </w:rPr>
              <w:t>екция с презентацией «Животные  Красной книги Дагестана» 8.04</w:t>
            </w:r>
          </w:p>
        </w:tc>
        <w:tc>
          <w:tcPr>
            <w:tcW w:w="209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2C2B60" w:rsidRPr="005A2470" w:rsidRDefault="002C2B60" w:rsidP="002C2B60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22</w:t>
            </w:r>
          </w:p>
        </w:tc>
        <w:tc>
          <w:tcPr>
            <w:tcW w:w="321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Абдуллаева М.</w:t>
            </w:r>
            <w:proofErr w:type="gramStart"/>
            <w:r w:rsidRPr="005A2470">
              <w:rPr>
                <w:rFonts w:eastAsia="Times New Roman"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2C2B60" w:rsidRPr="00A35E54" w:rsidTr="002C2B60">
        <w:trPr>
          <w:trHeight w:val="339"/>
          <w:tblCellSpacing w:w="15" w:type="dxa"/>
        </w:trPr>
        <w:tc>
          <w:tcPr>
            <w:tcW w:w="435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Кино- урок  « Байкал жемчужина Сибири»22.04</w:t>
            </w:r>
          </w:p>
        </w:tc>
        <w:tc>
          <w:tcPr>
            <w:tcW w:w="209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2C2B60" w:rsidRPr="005A2470" w:rsidRDefault="002C2B60" w:rsidP="002C2B60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35</w:t>
            </w:r>
          </w:p>
        </w:tc>
        <w:tc>
          <w:tcPr>
            <w:tcW w:w="321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Абдуллаева М.</w:t>
            </w:r>
            <w:proofErr w:type="gramStart"/>
            <w:r w:rsidRPr="005A2470">
              <w:rPr>
                <w:rFonts w:eastAsia="Times New Roman" w:cs="Times New Roman"/>
                <w:sz w:val="28"/>
                <w:szCs w:val="28"/>
              </w:rPr>
              <w:t>З</w:t>
            </w:r>
            <w:proofErr w:type="gramEnd"/>
            <w:r w:rsidRPr="005A2470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</w:tr>
      <w:tr w:rsidR="002C2B60" w:rsidRPr="00A35E54" w:rsidTr="002C2B60">
        <w:trPr>
          <w:trHeight w:val="339"/>
          <w:tblCellSpacing w:w="15" w:type="dxa"/>
        </w:trPr>
        <w:tc>
          <w:tcPr>
            <w:tcW w:w="435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Республиканский конкурс «День птиц»</w:t>
            </w:r>
          </w:p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Рисунки, поделка.</w:t>
            </w:r>
          </w:p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 xml:space="preserve">15.03-16.04  </w:t>
            </w:r>
          </w:p>
        </w:tc>
        <w:tc>
          <w:tcPr>
            <w:tcW w:w="209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2C2B60" w:rsidRPr="005A2470" w:rsidRDefault="002C2B60" w:rsidP="002C2B60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7</w:t>
            </w:r>
          </w:p>
        </w:tc>
        <w:tc>
          <w:tcPr>
            <w:tcW w:w="321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Абдуллаева М.</w:t>
            </w:r>
            <w:proofErr w:type="gramStart"/>
            <w:r w:rsidRPr="005A2470">
              <w:rPr>
                <w:rFonts w:eastAsia="Times New Roman" w:cs="Times New Roman"/>
                <w:sz w:val="28"/>
                <w:szCs w:val="28"/>
              </w:rPr>
              <w:t>З</w:t>
            </w:r>
            <w:proofErr w:type="gramEnd"/>
          </w:p>
        </w:tc>
      </w:tr>
      <w:tr w:rsidR="002C2B60" w:rsidRPr="00A35E54" w:rsidTr="002C2B60">
        <w:trPr>
          <w:trHeight w:val="386"/>
          <w:tblCellSpacing w:w="15" w:type="dxa"/>
        </w:trPr>
        <w:tc>
          <w:tcPr>
            <w:tcW w:w="435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Районный конкурс плакатов на экологическую тему</w:t>
            </w:r>
          </w:p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</w:p>
        </w:tc>
        <w:tc>
          <w:tcPr>
            <w:tcW w:w="209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2C2B60" w:rsidRPr="005A2470" w:rsidRDefault="002C2B60" w:rsidP="002C2B60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21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A2470">
              <w:rPr>
                <w:rFonts w:eastAsia="Times New Roman" w:cs="Times New Roman"/>
                <w:sz w:val="28"/>
                <w:szCs w:val="28"/>
              </w:rPr>
              <w:t>Абдулаева</w:t>
            </w:r>
            <w:proofErr w:type="spellEnd"/>
            <w:r w:rsidRPr="005A2470">
              <w:rPr>
                <w:rFonts w:eastAsia="Times New Roman" w:cs="Times New Roman"/>
                <w:sz w:val="28"/>
                <w:szCs w:val="28"/>
              </w:rPr>
              <w:t xml:space="preserve"> З.Т </w:t>
            </w:r>
          </w:p>
        </w:tc>
      </w:tr>
      <w:tr w:rsidR="002C2B60" w:rsidTr="002C2B60">
        <w:trPr>
          <w:trHeight w:val="339"/>
          <w:tblCellSpacing w:w="15" w:type="dxa"/>
        </w:trPr>
        <w:tc>
          <w:tcPr>
            <w:tcW w:w="435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2C2B60" w:rsidRPr="005A2470" w:rsidRDefault="002C2B60" w:rsidP="002C2B60">
            <w:pPr>
              <w:spacing w:line="240" w:lineRule="auto"/>
              <w:jc w:val="both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 xml:space="preserve">  Республиканская конференция «Памятники природы  Дагестана»</w:t>
            </w:r>
          </w:p>
        </w:tc>
        <w:tc>
          <w:tcPr>
            <w:tcW w:w="209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2C2B60" w:rsidRPr="005A2470" w:rsidRDefault="002C2B60" w:rsidP="002C2B60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1</w:t>
            </w:r>
          </w:p>
        </w:tc>
        <w:tc>
          <w:tcPr>
            <w:tcW w:w="321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Абдуллаева М.</w:t>
            </w:r>
            <w:proofErr w:type="gramStart"/>
            <w:r w:rsidRPr="005A2470">
              <w:rPr>
                <w:rFonts w:eastAsia="Times New Roman" w:cs="Times New Roman"/>
                <w:sz w:val="28"/>
                <w:szCs w:val="28"/>
              </w:rPr>
              <w:t>З</w:t>
            </w:r>
            <w:proofErr w:type="gramEnd"/>
            <w:r w:rsidRPr="005A2470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</w:tr>
      <w:tr w:rsidR="002C2B60" w:rsidRPr="00A35E54" w:rsidTr="002C2B60">
        <w:trPr>
          <w:trHeight w:val="339"/>
          <w:tblCellSpacing w:w="15" w:type="dxa"/>
        </w:trPr>
        <w:tc>
          <w:tcPr>
            <w:tcW w:w="435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 xml:space="preserve">Эко - Бум </w:t>
            </w:r>
          </w:p>
        </w:tc>
        <w:tc>
          <w:tcPr>
            <w:tcW w:w="209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2C2B60" w:rsidRPr="005A2470" w:rsidRDefault="002C2B60" w:rsidP="002C2B60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22</w:t>
            </w:r>
          </w:p>
        </w:tc>
        <w:tc>
          <w:tcPr>
            <w:tcW w:w="321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 xml:space="preserve">Старшая вожатая, учащиеся 7 </w:t>
            </w:r>
            <w:proofErr w:type="spellStart"/>
            <w:r w:rsidRPr="005A2470">
              <w:rPr>
                <w:rFonts w:eastAsia="Times New Roman" w:cs="Times New Roman"/>
                <w:sz w:val="28"/>
                <w:szCs w:val="28"/>
              </w:rPr>
              <w:t>кл</w:t>
            </w:r>
            <w:proofErr w:type="spellEnd"/>
            <w:r w:rsidRPr="005A2470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</w:tc>
      </w:tr>
      <w:tr w:rsidR="002C2B60" w:rsidRPr="00A35E54" w:rsidTr="002C2B60">
        <w:trPr>
          <w:trHeight w:val="339"/>
          <w:tblCellSpacing w:w="15" w:type="dxa"/>
        </w:trPr>
        <w:tc>
          <w:tcPr>
            <w:tcW w:w="435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 xml:space="preserve">Субботник по наведению порядка у памятника и прилегающей территории, </w:t>
            </w:r>
          </w:p>
        </w:tc>
        <w:tc>
          <w:tcPr>
            <w:tcW w:w="209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2C2B60" w:rsidRPr="005A2470" w:rsidRDefault="002C2B60" w:rsidP="002C2B60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25</w:t>
            </w:r>
          </w:p>
        </w:tc>
        <w:tc>
          <w:tcPr>
            <w:tcW w:w="321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Учителя, тех. персонал, учащиеся.</w:t>
            </w:r>
          </w:p>
        </w:tc>
      </w:tr>
      <w:tr w:rsidR="002C2B60" w:rsidRPr="00A35E54" w:rsidTr="002C2B60">
        <w:trPr>
          <w:trHeight w:val="339"/>
          <w:tblCellSpacing w:w="15" w:type="dxa"/>
        </w:trPr>
        <w:tc>
          <w:tcPr>
            <w:tcW w:w="435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Акция «Украсим двор цветами» (выращивание рассады, высаживание цветов на территории школы), март-</w:t>
            </w:r>
            <w:r w:rsidRPr="005A2470">
              <w:rPr>
                <w:rFonts w:eastAsia="Times New Roman" w:cs="Times New Roman"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209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2C2B60" w:rsidRPr="005A2470" w:rsidRDefault="002C2B60" w:rsidP="002C2B60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21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2C2B60" w:rsidRPr="00A35E54" w:rsidTr="002C2B60">
        <w:trPr>
          <w:trHeight w:val="339"/>
          <w:tblCellSpacing w:w="15" w:type="dxa"/>
        </w:trPr>
        <w:tc>
          <w:tcPr>
            <w:tcW w:w="4350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lastRenderedPageBreak/>
              <w:t>Конкурс фотографий «Природа нашего села», апрель (подведение итогов 28.04)</w:t>
            </w:r>
          </w:p>
        </w:tc>
        <w:tc>
          <w:tcPr>
            <w:tcW w:w="209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2C2B60" w:rsidRPr="005A2470" w:rsidRDefault="002C2B60" w:rsidP="002C2B60">
            <w:pPr>
              <w:spacing w:line="240" w:lineRule="auto"/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20</w:t>
            </w:r>
          </w:p>
        </w:tc>
        <w:tc>
          <w:tcPr>
            <w:tcW w:w="3216" w:type="dxa"/>
            <w:tcBorders>
              <w:top w:val="single" w:sz="4" w:space="0" w:color="EAEAEA"/>
              <w:left w:val="single" w:sz="4" w:space="0" w:color="EAEAEA"/>
              <w:bottom w:val="single" w:sz="4" w:space="0" w:color="EAEAEA"/>
              <w:right w:val="single" w:sz="4" w:space="0" w:color="EAEAEA"/>
            </w:tcBorders>
          </w:tcPr>
          <w:p w:rsidR="002C2B60" w:rsidRPr="005A2470" w:rsidRDefault="002C2B60" w:rsidP="002C2B60">
            <w:pPr>
              <w:spacing w:line="240" w:lineRule="auto"/>
              <w:rPr>
                <w:rFonts w:eastAsia="Times New Roman" w:cs="Times New Roman"/>
                <w:sz w:val="28"/>
                <w:szCs w:val="28"/>
              </w:rPr>
            </w:pPr>
            <w:r w:rsidRPr="005A2470">
              <w:rPr>
                <w:rFonts w:eastAsia="Times New Roman" w:cs="Times New Roman"/>
                <w:sz w:val="28"/>
                <w:szCs w:val="28"/>
              </w:rPr>
              <w:t>Учащиеся</w:t>
            </w:r>
          </w:p>
        </w:tc>
      </w:tr>
    </w:tbl>
    <w:p w:rsidR="002C2B60" w:rsidRDefault="002C2B60" w:rsidP="002C2B60">
      <w:pPr>
        <w:rPr>
          <w:sz w:val="28"/>
          <w:szCs w:val="28"/>
        </w:rPr>
      </w:pPr>
    </w:p>
    <w:p w:rsidR="002C2B60" w:rsidRDefault="002C2B60" w:rsidP="002C2B6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2C2B60" w:rsidRDefault="002C2B60" w:rsidP="002C2B6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Pr="00342665">
        <w:rPr>
          <w:b/>
          <w:sz w:val="28"/>
          <w:szCs w:val="28"/>
        </w:rPr>
        <w:t>Общие выводы и рекомендации по ВШК на новый учебный год.</w:t>
      </w:r>
    </w:p>
    <w:p w:rsidR="002C2B60" w:rsidRDefault="002C2B60" w:rsidP="002C2B60">
      <w:pPr>
        <w:rPr>
          <w:sz w:val="28"/>
          <w:szCs w:val="28"/>
        </w:rPr>
      </w:pPr>
      <w:r w:rsidRPr="005D4CB2">
        <w:rPr>
          <w:sz w:val="28"/>
          <w:szCs w:val="28"/>
        </w:rPr>
        <w:t>Учебный план на 2016-2017 учебный год выполнен, учебные программы пройдены.</w:t>
      </w:r>
      <w:r>
        <w:rPr>
          <w:sz w:val="28"/>
          <w:szCs w:val="28"/>
        </w:rPr>
        <w:t xml:space="preserve">  Уровень успеваемости и уровень образованности учащихся в среднем соответствует допустимому и оптимальному уровню. Вся деятельность педагогического коллектива реализовались согласно плану работы школы. Крайне важной является деятельность школы по вооружению учащихся базовыми знаниями, по предупреждению неуспеваемости и сохранению контингента учащихся на третьей ступени обучения.</w:t>
      </w:r>
    </w:p>
    <w:p w:rsidR="002C2B60" w:rsidRDefault="002C2B60" w:rsidP="002C2B60">
      <w:pPr>
        <w:rPr>
          <w:sz w:val="28"/>
          <w:szCs w:val="28"/>
        </w:rPr>
      </w:pPr>
    </w:p>
    <w:p w:rsidR="002C2B60" w:rsidRPr="00936CC2" w:rsidRDefault="002C2B60" w:rsidP="002C2B60">
      <w:pPr>
        <w:rPr>
          <w:b/>
          <w:sz w:val="28"/>
          <w:szCs w:val="28"/>
        </w:rPr>
      </w:pPr>
      <w:r w:rsidRPr="00936CC2">
        <w:rPr>
          <w:b/>
          <w:sz w:val="28"/>
          <w:szCs w:val="28"/>
        </w:rPr>
        <w:t>Рекомендации:</w:t>
      </w:r>
    </w:p>
    <w:p w:rsidR="002C2B60" w:rsidRDefault="002C2B60" w:rsidP="002C2B60">
      <w:pPr>
        <w:pStyle w:val="affffffff2"/>
        <w:numPr>
          <w:ilvl w:val="0"/>
          <w:numId w:val="3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Продолжить работу над темой «Управление профессионально-личностным ростом педагога, как одно из основных условий обеспечения качества образования в условиях введения ФГОС».</w:t>
      </w:r>
    </w:p>
    <w:p w:rsidR="002C2B60" w:rsidRDefault="002C2B60" w:rsidP="002C2B60">
      <w:pPr>
        <w:pStyle w:val="affffffff2"/>
        <w:numPr>
          <w:ilvl w:val="0"/>
          <w:numId w:val="3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Развитие благоприятной и мотивирующей на учебу атмосферы в школе, обучение школьников навыкам самоконтроля, самообразования.</w:t>
      </w:r>
    </w:p>
    <w:p w:rsidR="002C2B60" w:rsidRDefault="002C2B60" w:rsidP="002C2B60">
      <w:pPr>
        <w:pStyle w:val="affffffff2"/>
        <w:numPr>
          <w:ilvl w:val="0"/>
          <w:numId w:val="3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Развитие творческих способностей обучающихся.</w:t>
      </w:r>
    </w:p>
    <w:p w:rsidR="002C2B60" w:rsidRDefault="002C2B60" w:rsidP="002C2B60">
      <w:pPr>
        <w:pStyle w:val="affffffff2"/>
        <w:numPr>
          <w:ilvl w:val="0"/>
          <w:numId w:val="3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Работа по развитию одаренности и адаптивных возможностей учеников.</w:t>
      </w:r>
    </w:p>
    <w:p w:rsidR="002C2B60" w:rsidRDefault="002C2B60" w:rsidP="002C2B60">
      <w:pPr>
        <w:pStyle w:val="affffffff2"/>
        <w:numPr>
          <w:ilvl w:val="0"/>
          <w:numId w:val="3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процедуры мониторинга </w:t>
      </w:r>
      <w:proofErr w:type="spellStart"/>
      <w:r>
        <w:rPr>
          <w:sz w:val="28"/>
          <w:szCs w:val="28"/>
        </w:rPr>
        <w:t>обученности</w:t>
      </w:r>
      <w:proofErr w:type="spellEnd"/>
      <w:r>
        <w:rPr>
          <w:sz w:val="28"/>
          <w:szCs w:val="28"/>
        </w:rPr>
        <w:t xml:space="preserve"> школьников с целью повышения качества образования.</w:t>
      </w:r>
    </w:p>
    <w:p w:rsidR="002C2B60" w:rsidRDefault="002C2B60" w:rsidP="002C2B60">
      <w:pPr>
        <w:pStyle w:val="affffffff2"/>
        <w:numPr>
          <w:ilvl w:val="0"/>
          <w:numId w:val="3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Проведение работы, направленной на сохранение и укрепление здоровья обучающихся и привитие им навыков здорового образа жизни.</w:t>
      </w:r>
    </w:p>
    <w:p w:rsidR="002C2B60" w:rsidRPr="00AA1669" w:rsidRDefault="002C2B60" w:rsidP="002C2B60">
      <w:pPr>
        <w:pStyle w:val="affffffff2"/>
        <w:numPr>
          <w:ilvl w:val="0"/>
          <w:numId w:val="36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Совершенствовать работу над формированием гуманистического мировоззрения школьников</w:t>
      </w:r>
    </w:p>
    <w:p w:rsidR="002C2B60" w:rsidRPr="005D4CB2" w:rsidRDefault="002C2B60" w:rsidP="002C2B60">
      <w:pPr>
        <w:rPr>
          <w:sz w:val="28"/>
          <w:szCs w:val="28"/>
        </w:rPr>
      </w:pPr>
    </w:p>
    <w:p w:rsidR="002C2B60" w:rsidRDefault="002C2B60" w:rsidP="002C2B60">
      <w:pPr>
        <w:pStyle w:val="affffffff2"/>
        <w:spacing w:after="0"/>
        <w:rPr>
          <w:sz w:val="28"/>
          <w:szCs w:val="28"/>
        </w:rPr>
      </w:pPr>
    </w:p>
    <w:p w:rsidR="002C2B60" w:rsidRDefault="002C2B60" w:rsidP="002C2B60">
      <w:pPr>
        <w:pStyle w:val="affffffff2"/>
        <w:spacing w:after="0"/>
        <w:rPr>
          <w:sz w:val="28"/>
          <w:szCs w:val="28"/>
        </w:rPr>
      </w:pPr>
    </w:p>
    <w:p w:rsidR="002C2B60" w:rsidRPr="00D01855" w:rsidRDefault="002C2B60" w:rsidP="002C2B60">
      <w:pPr>
        <w:pStyle w:val="affffffff2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Зам. директора по УВР                              </w:t>
      </w:r>
      <w:r w:rsidRPr="00D01855">
        <w:rPr>
          <w:sz w:val="28"/>
          <w:szCs w:val="28"/>
        </w:rPr>
        <w:t>/</w:t>
      </w:r>
      <w:r>
        <w:rPr>
          <w:sz w:val="28"/>
          <w:szCs w:val="28"/>
        </w:rPr>
        <w:t>Гасанова Д.М.</w:t>
      </w:r>
      <w:r w:rsidRPr="00D01855">
        <w:rPr>
          <w:sz w:val="28"/>
          <w:szCs w:val="28"/>
        </w:rPr>
        <w:t>/</w:t>
      </w:r>
    </w:p>
    <w:sectPr w:rsidR="002C2B60" w:rsidRPr="00D01855" w:rsidSect="002C2B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●"/>
      <w:lvlJc w:val="left"/>
      <w:pPr>
        <w:tabs>
          <w:tab w:val="num" w:pos="720"/>
        </w:tabs>
        <w:ind w:left="720" w:firstLine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">
    <w:nsid w:val="00000002"/>
    <w:multiLevelType w:val="hybridMultilevel"/>
    <w:tmpl w:val="00000002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3"/>
    <w:multiLevelType w:val="hybridMultilevel"/>
    <w:tmpl w:val="00000003"/>
    <w:lvl w:ilvl="0" w:tplc="FFFFFFFF">
      <w:start w:val="1"/>
      <w:numFmt w:val="bullet"/>
      <w:lvlText w:val="●"/>
      <w:lvlJc w:val="left"/>
      <w:pPr>
        <w:tabs>
          <w:tab w:val="num" w:pos="360"/>
        </w:tabs>
        <w:ind w:left="360" w:firstLine="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440"/>
        </w:tabs>
        <w:ind w:left="1440" w:hanging="10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1B10067"/>
    <w:multiLevelType w:val="hybridMultilevel"/>
    <w:tmpl w:val="6A72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8C93B10"/>
    <w:multiLevelType w:val="hybridMultilevel"/>
    <w:tmpl w:val="5BD47068"/>
    <w:lvl w:ilvl="0" w:tplc="B14C2E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E3F320B"/>
    <w:multiLevelType w:val="hybridMultilevel"/>
    <w:tmpl w:val="3FC26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3753C4"/>
    <w:multiLevelType w:val="hybridMultilevel"/>
    <w:tmpl w:val="E53A6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813D6"/>
    <w:multiLevelType w:val="hybridMultilevel"/>
    <w:tmpl w:val="61520A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5B16FA"/>
    <w:multiLevelType w:val="hybridMultilevel"/>
    <w:tmpl w:val="08424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4359DC"/>
    <w:multiLevelType w:val="hybridMultilevel"/>
    <w:tmpl w:val="EB166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C996320"/>
    <w:multiLevelType w:val="hybridMultilevel"/>
    <w:tmpl w:val="DA047A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542DE"/>
    <w:multiLevelType w:val="hybridMultilevel"/>
    <w:tmpl w:val="2E7CC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937D81"/>
    <w:multiLevelType w:val="hybridMultilevel"/>
    <w:tmpl w:val="EB166A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7778E6"/>
    <w:multiLevelType w:val="hybridMultilevel"/>
    <w:tmpl w:val="37287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592EF6"/>
    <w:multiLevelType w:val="hybridMultilevel"/>
    <w:tmpl w:val="4858C31E"/>
    <w:lvl w:ilvl="0" w:tplc="CEA4FD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9D2F28"/>
    <w:multiLevelType w:val="hybridMultilevel"/>
    <w:tmpl w:val="6BD42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2E345B"/>
    <w:multiLevelType w:val="hybridMultilevel"/>
    <w:tmpl w:val="0B5C41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F372CB"/>
    <w:multiLevelType w:val="hybridMultilevel"/>
    <w:tmpl w:val="014C113A"/>
    <w:lvl w:ilvl="0" w:tplc="BBF2E2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3FC76C96"/>
    <w:multiLevelType w:val="hybridMultilevel"/>
    <w:tmpl w:val="050045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BF7A47"/>
    <w:multiLevelType w:val="hybridMultilevel"/>
    <w:tmpl w:val="CC2A16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E25382E"/>
    <w:multiLevelType w:val="hybridMultilevel"/>
    <w:tmpl w:val="D5C20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D138F4"/>
    <w:multiLevelType w:val="hybridMultilevel"/>
    <w:tmpl w:val="386E32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4229A8"/>
    <w:multiLevelType w:val="hybridMultilevel"/>
    <w:tmpl w:val="48A8E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2636B8F"/>
    <w:multiLevelType w:val="hybridMultilevel"/>
    <w:tmpl w:val="6A7226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A04496"/>
    <w:multiLevelType w:val="hybridMultilevel"/>
    <w:tmpl w:val="9A96F588"/>
    <w:lvl w:ilvl="0" w:tplc="38A8E158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B209D5"/>
    <w:multiLevelType w:val="hybridMultilevel"/>
    <w:tmpl w:val="A030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5A33B9"/>
    <w:multiLevelType w:val="hybridMultilevel"/>
    <w:tmpl w:val="8F74F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912F54"/>
    <w:multiLevelType w:val="hybridMultilevel"/>
    <w:tmpl w:val="EF424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9B59BF"/>
    <w:multiLevelType w:val="hybridMultilevel"/>
    <w:tmpl w:val="9864C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743996"/>
    <w:multiLevelType w:val="hybridMultilevel"/>
    <w:tmpl w:val="F76C6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B44F0D"/>
    <w:multiLevelType w:val="hybridMultilevel"/>
    <w:tmpl w:val="A52E758A"/>
    <w:lvl w:ilvl="0" w:tplc="6272295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07E0AC8"/>
    <w:multiLevelType w:val="hybridMultilevel"/>
    <w:tmpl w:val="1EBEE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212C2F"/>
    <w:multiLevelType w:val="hybridMultilevel"/>
    <w:tmpl w:val="6FAC76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47537DA"/>
    <w:multiLevelType w:val="hybridMultilevel"/>
    <w:tmpl w:val="1B805B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9C97F13"/>
    <w:multiLevelType w:val="hybridMultilevel"/>
    <w:tmpl w:val="BE7EA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80A78B5"/>
    <w:multiLevelType w:val="hybridMultilevel"/>
    <w:tmpl w:val="65A26E96"/>
    <w:lvl w:ilvl="0" w:tplc="388A54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D1223F"/>
    <w:multiLevelType w:val="hybridMultilevel"/>
    <w:tmpl w:val="AE881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4C6125"/>
    <w:multiLevelType w:val="hybridMultilevel"/>
    <w:tmpl w:val="034E04D2"/>
    <w:lvl w:ilvl="0" w:tplc="06BCAA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BB51F2E"/>
    <w:multiLevelType w:val="hybridMultilevel"/>
    <w:tmpl w:val="92BEE7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3E557D"/>
    <w:multiLevelType w:val="hybridMultilevel"/>
    <w:tmpl w:val="8C38E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8"/>
  </w:num>
  <w:num w:numId="3">
    <w:abstractNumId w:val="39"/>
  </w:num>
  <w:num w:numId="4">
    <w:abstractNumId w:val="9"/>
  </w:num>
  <w:num w:numId="5">
    <w:abstractNumId w:val="14"/>
  </w:num>
  <w:num w:numId="6">
    <w:abstractNumId w:val="4"/>
  </w:num>
  <w:num w:numId="7">
    <w:abstractNumId w:val="13"/>
  </w:num>
  <w:num w:numId="8">
    <w:abstractNumId w:val="0"/>
  </w:num>
  <w:num w:numId="9">
    <w:abstractNumId w:val="1"/>
  </w:num>
  <w:num w:numId="10">
    <w:abstractNumId w:val="2"/>
  </w:num>
  <w:num w:numId="11">
    <w:abstractNumId w:val="3"/>
  </w:num>
  <w:num w:numId="12">
    <w:abstractNumId w:val="25"/>
  </w:num>
  <w:num w:numId="13">
    <w:abstractNumId w:val="32"/>
  </w:num>
  <w:num w:numId="14">
    <w:abstractNumId w:val="38"/>
  </w:num>
  <w:num w:numId="15">
    <w:abstractNumId w:val="35"/>
  </w:num>
  <w:num w:numId="16">
    <w:abstractNumId w:val="26"/>
  </w:num>
  <w:num w:numId="17">
    <w:abstractNumId w:val="20"/>
  </w:num>
  <w:num w:numId="18">
    <w:abstractNumId w:val="5"/>
  </w:num>
  <w:num w:numId="19">
    <w:abstractNumId w:val="31"/>
  </w:num>
  <w:num w:numId="20">
    <w:abstractNumId w:val="15"/>
  </w:num>
  <w:num w:numId="21">
    <w:abstractNumId w:val="36"/>
  </w:num>
  <w:num w:numId="22">
    <w:abstractNumId w:val="28"/>
  </w:num>
  <w:num w:numId="23">
    <w:abstractNumId w:val="33"/>
  </w:num>
  <w:num w:numId="24">
    <w:abstractNumId w:val="29"/>
  </w:num>
  <w:num w:numId="25">
    <w:abstractNumId w:val="34"/>
  </w:num>
  <w:num w:numId="26">
    <w:abstractNumId w:val="19"/>
  </w:num>
  <w:num w:numId="27">
    <w:abstractNumId w:val="27"/>
  </w:num>
  <w:num w:numId="28">
    <w:abstractNumId w:val="18"/>
  </w:num>
  <w:num w:numId="29">
    <w:abstractNumId w:val="37"/>
  </w:num>
  <w:num w:numId="30">
    <w:abstractNumId w:val="16"/>
  </w:num>
  <w:num w:numId="31">
    <w:abstractNumId w:val="21"/>
  </w:num>
  <w:num w:numId="32">
    <w:abstractNumId w:val="11"/>
  </w:num>
  <w:num w:numId="33">
    <w:abstractNumId w:val="22"/>
  </w:num>
  <w:num w:numId="34">
    <w:abstractNumId w:val="30"/>
  </w:num>
  <w:num w:numId="35">
    <w:abstractNumId w:val="23"/>
  </w:num>
  <w:num w:numId="36">
    <w:abstractNumId w:val="40"/>
  </w:num>
  <w:num w:numId="37">
    <w:abstractNumId w:val="24"/>
  </w:num>
  <w:num w:numId="38">
    <w:abstractNumId w:val="10"/>
  </w:num>
  <w:num w:numId="39">
    <w:abstractNumId w:val="6"/>
  </w:num>
  <w:num w:numId="40">
    <w:abstractNumId w:val="7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characterSpacingControl w:val="doNotCompress"/>
  <w:compat/>
  <w:rsids>
    <w:rsidRoot w:val="00643DD9"/>
    <w:rsid w:val="001506A3"/>
    <w:rsid w:val="002C2B60"/>
    <w:rsid w:val="003C4966"/>
    <w:rsid w:val="00643DD9"/>
    <w:rsid w:val="00925BD3"/>
    <w:rsid w:val="00B44880"/>
    <w:rsid w:val="00B773A1"/>
    <w:rsid w:val="00C8132A"/>
    <w:rsid w:val="00D8796C"/>
    <w:rsid w:val="00DF6EC9"/>
    <w:rsid w:val="00E079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506A3"/>
  </w:style>
  <w:style w:type="paragraph" w:styleId="1">
    <w:name w:val="heading 1"/>
    <w:basedOn w:val="a"/>
    <w:next w:val="a"/>
    <w:rsid w:val="001506A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rsid w:val="001506A3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rsid w:val="001506A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rsid w:val="001506A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rsid w:val="001506A3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1506A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1506A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1506A3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rsid w:val="001506A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"/>
    <w:rsid w:val="001506A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affffffff1">
    <w:name w:val="Table Grid"/>
    <w:basedOn w:val="a1"/>
    <w:uiPriority w:val="59"/>
    <w:rsid w:val="002C2B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</w:pPr>
    <w:rPr>
      <w:rFonts w:asciiTheme="minorHAnsi" w:eastAsiaTheme="minorEastAsia" w:hAnsiTheme="minorHAnsi" w:cstheme="minorBidi"/>
      <w:color w:val="auto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fff2">
    <w:name w:val="List Paragraph"/>
    <w:basedOn w:val="a"/>
    <w:uiPriority w:val="34"/>
    <w:qFormat/>
    <w:rsid w:val="002C2B6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/>
      <w:ind w:left="720"/>
      <w:contextualSpacing/>
    </w:pPr>
    <w:rPr>
      <w:rFonts w:asciiTheme="minorHAnsi" w:eastAsiaTheme="minorEastAsia" w:hAnsiTheme="minorHAnsi" w:cstheme="minorBidi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color w:val="000000"/>
        <w:sz w:val="22"/>
        <w:szCs w:val="22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e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86</Pages>
  <Words>18682</Words>
  <Characters>106488</Characters>
  <Application>Microsoft Office Word</Application>
  <DocSecurity>0</DocSecurity>
  <Lines>887</Lines>
  <Paragraphs>249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админ</cp:lastModifiedBy>
  <cp:revision>6</cp:revision>
  <dcterms:created xsi:type="dcterms:W3CDTF">2017-09-23T15:58:00Z</dcterms:created>
  <dcterms:modified xsi:type="dcterms:W3CDTF">2017-09-25T05:16:00Z</dcterms:modified>
</cp:coreProperties>
</file>