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D8" w:rsidRDefault="009844D8" w:rsidP="00645E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844D8" w:rsidRPr="00DB5FA6" w:rsidRDefault="009844D8" w:rsidP="009844D8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4D8" w:rsidRPr="00DB5FA6" w:rsidRDefault="009844D8" w:rsidP="009844D8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FA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844D8" w:rsidRPr="00DB5FA6" w:rsidRDefault="009844D8" w:rsidP="009844D8">
      <w:pPr>
        <w:pStyle w:val="NoSpacing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B5FA6">
        <w:rPr>
          <w:rFonts w:ascii="Times New Roman" w:hAnsi="Times New Roman"/>
          <w:sz w:val="24"/>
          <w:szCs w:val="24"/>
        </w:rPr>
        <w:t>Рабочая программа по русскому языку для 5 класса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русскому (родному) языку и Рабочей программы по русскому языку для 5-9 классов (Русский язык. Рабочие программы. Предметная линия учебников Т.А. Ладыженской, М.Т. Баранова, Л.А. Тростенцовой. 5-9 классы – М.: Просвещение, 2015.)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B5FA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DB5FA6">
        <w:rPr>
          <w:rFonts w:ascii="Times New Roman" w:hAnsi="Times New Roman" w:cs="Times New Roman"/>
          <w:sz w:val="24"/>
          <w:szCs w:val="24"/>
        </w:rPr>
        <w:t xml:space="preserve"> – язык русского народа. Он служит ему средством:</w:t>
      </w:r>
    </w:p>
    <w:p w:rsidR="009844D8" w:rsidRPr="00DB5FA6" w:rsidRDefault="009844D8" w:rsidP="009844D8">
      <w:pPr>
        <w:pStyle w:val="ListParagraph"/>
        <w:numPr>
          <w:ilvl w:val="0"/>
          <w:numId w:val="108"/>
        </w:numPr>
        <w:tabs>
          <w:tab w:val="left" w:pos="851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FA6">
        <w:rPr>
          <w:rFonts w:ascii="Times New Roman" w:hAnsi="Times New Roman"/>
          <w:sz w:val="24"/>
          <w:szCs w:val="24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9844D8" w:rsidRPr="00DB5FA6" w:rsidRDefault="009844D8" w:rsidP="009844D8">
      <w:pPr>
        <w:pStyle w:val="ListParagraph"/>
        <w:numPr>
          <w:ilvl w:val="0"/>
          <w:numId w:val="108"/>
        </w:numPr>
        <w:tabs>
          <w:tab w:val="left" w:pos="851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FA6">
        <w:rPr>
          <w:rFonts w:ascii="Times New Roman" w:hAnsi="Times New Roman"/>
          <w:sz w:val="24"/>
          <w:szCs w:val="24"/>
        </w:rPr>
        <w:t>хранения и передачи информации;</w:t>
      </w:r>
    </w:p>
    <w:p w:rsidR="009844D8" w:rsidRPr="00DB5FA6" w:rsidRDefault="009844D8" w:rsidP="009844D8">
      <w:pPr>
        <w:pStyle w:val="ListParagraph"/>
        <w:numPr>
          <w:ilvl w:val="0"/>
          <w:numId w:val="108"/>
        </w:numPr>
        <w:tabs>
          <w:tab w:val="left" w:pos="851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FA6">
        <w:rPr>
          <w:rFonts w:ascii="Times New Roman" w:hAnsi="Times New Roman"/>
          <w:sz w:val="24"/>
          <w:szCs w:val="24"/>
        </w:rPr>
        <w:t>связи поколений русских людей, живущих в разные эпохи.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>Русский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созданы художественная литература и наука, имеющие мировое значение.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>Свободное владение русским языком – обязательное условие успешности русского человека в жизни, труде, творчестве.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B5FA6">
        <w:rPr>
          <w:rFonts w:ascii="Times New Roman" w:hAnsi="Times New Roman" w:cs="Times New Roman"/>
          <w:b/>
          <w:sz w:val="24"/>
          <w:szCs w:val="24"/>
        </w:rPr>
        <w:t xml:space="preserve">Целями и задачами </w:t>
      </w:r>
      <w:r w:rsidRPr="00DB5FA6">
        <w:rPr>
          <w:rFonts w:ascii="Times New Roman" w:hAnsi="Times New Roman" w:cs="Times New Roman"/>
          <w:sz w:val="24"/>
          <w:szCs w:val="24"/>
        </w:rPr>
        <w:t>изучения русского (родного) языка в основной школе являются:</w:t>
      </w:r>
    </w:p>
    <w:p w:rsidR="009844D8" w:rsidRPr="00DB5FA6" w:rsidRDefault="009844D8" w:rsidP="009844D8">
      <w:pPr>
        <w:pStyle w:val="ListParagraph"/>
        <w:numPr>
          <w:ilvl w:val="0"/>
          <w:numId w:val="109"/>
        </w:numPr>
        <w:tabs>
          <w:tab w:val="left" w:pos="851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FA6">
        <w:rPr>
          <w:rFonts w:ascii="Times New Roman" w:hAnsi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9844D8" w:rsidRPr="00DB5FA6" w:rsidRDefault="009844D8" w:rsidP="009844D8">
      <w:pPr>
        <w:pStyle w:val="ListParagraph"/>
        <w:numPr>
          <w:ilvl w:val="0"/>
          <w:numId w:val="109"/>
        </w:numPr>
        <w:tabs>
          <w:tab w:val="left" w:pos="851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FA6">
        <w:rPr>
          <w:rFonts w:ascii="Times New Roman" w:hAnsi="Times New Roman"/>
          <w:sz w:val="24"/>
          <w:szCs w:val="24"/>
        </w:rPr>
        <w:t>овладение системой знаний, языковыми и речевыми умениями и навыками,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9844D8" w:rsidRPr="00DB5FA6" w:rsidRDefault="009844D8" w:rsidP="009844D8">
      <w:pPr>
        <w:pStyle w:val="ListParagraph"/>
        <w:numPr>
          <w:ilvl w:val="0"/>
          <w:numId w:val="109"/>
        </w:numPr>
        <w:tabs>
          <w:tab w:val="left" w:pos="851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FA6">
        <w:rPr>
          <w:rFonts w:ascii="Times New Roman" w:hAnsi="Times New Roman"/>
          <w:sz w:val="24"/>
          <w:szCs w:val="24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9844D8" w:rsidRPr="00DB5FA6" w:rsidRDefault="009844D8" w:rsidP="009844D8">
      <w:pPr>
        <w:pStyle w:val="ListParagraph"/>
        <w:numPr>
          <w:ilvl w:val="0"/>
          <w:numId w:val="109"/>
        </w:numPr>
        <w:tabs>
          <w:tab w:val="left" w:pos="851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FA6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9844D8" w:rsidRPr="00DB5FA6" w:rsidRDefault="009844D8" w:rsidP="009844D8">
      <w:pPr>
        <w:pStyle w:val="ListParagraph"/>
        <w:numPr>
          <w:ilvl w:val="0"/>
          <w:numId w:val="109"/>
        </w:numPr>
        <w:tabs>
          <w:tab w:val="left" w:pos="851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FA6">
        <w:rPr>
          <w:rFonts w:ascii="Times New Roman" w:hAnsi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>В 5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>Программа содержит:</w:t>
      </w:r>
    </w:p>
    <w:p w:rsidR="009844D8" w:rsidRPr="00DB5FA6" w:rsidRDefault="009844D8" w:rsidP="009844D8">
      <w:pPr>
        <w:numPr>
          <w:ilvl w:val="0"/>
          <w:numId w:val="110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>отобранную в соответствии с задачами обучения систему понятий из области фонетики, лексики и фразеологии, морфемики и словообразования, морфологии, синтаксиса и стилистики русского литературного языка, а также некоторые сведения о роли языка в жизни общества и т. д., речеведческие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 языка;</w:t>
      </w:r>
    </w:p>
    <w:p w:rsidR="009844D8" w:rsidRPr="00DB5FA6" w:rsidRDefault="009844D8" w:rsidP="009844D8">
      <w:pPr>
        <w:numPr>
          <w:ilvl w:val="0"/>
          <w:numId w:val="110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>сведения о графике, орфографии и пунктуации, перечень видов орфограмм и названий пунктуационных правил.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 xml:space="preserve">Содержание курса русского (родного) языка в 5 классе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r w:rsidRPr="00DB5FA6">
        <w:rPr>
          <w:rFonts w:ascii="Times New Roman" w:hAnsi="Times New Roman" w:cs="Times New Roman"/>
          <w:i/>
          <w:sz w:val="24"/>
          <w:szCs w:val="24"/>
        </w:rPr>
        <w:t>компетентностного подхода</w:t>
      </w:r>
      <w:r w:rsidRPr="00DB5FA6">
        <w:rPr>
          <w:rFonts w:ascii="Times New Roman" w:hAnsi="Times New Roman" w:cs="Times New Roman"/>
          <w:sz w:val="24"/>
          <w:szCs w:val="24"/>
        </w:rPr>
        <w:t>, который обеспечивает формирование  и развитие коммуникативной, языковой, лингвистической и культуроведческой компетенции.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i/>
          <w:sz w:val="24"/>
          <w:szCs w:val="24"/>
        </w:rPr>
        <w:t>Коммуникативная компетенция</w:t>
      </w:r>
      <w:r w:rsidRPr="00DB5FA6">
        <w:rPr>
          <w:rFonts w:ascii="Times New Roman" w:hAnsi="Times New Roman" w:cs="Times New Roman"/>
          <w:sz w:val="24"/>
          <w:szCs w:val="24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>Развитие речи учащихся на уроках русского языка предполагает совершенствование всех видов речевой деятельности (говорения, аудирования (слушания), чтения и письма) и осуществляется в трёх направлениях, составляющих единое целое.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 xml:space="preserve"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</w:t>
      </w:r>
      <w:r w:rsidRPr="00DB5FA6">
        <w:rPr>
          <w:rFonts w:ascii="Times New Roman" w:hAnsi="Times New Roman" w:cs="Times New Roman"/>
          <w:sz w:val="24"/>
          <w:szCs w:val="24"/>
        </w:rPr>
        <w:lastRenderedPageBreak/>
        <w:t>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FA6">
        <w:rPr>
          <w:rFonts w:ascii="Times New Roman" w:hAnsi="Times New Roman" w:cs="Times New Roman"/>
          <w:i/>
          <w:sz w:val="24"/>
          <w:szCs w:val="24"/>
        </w:rPr>
        <w:t xml:space="preserve">Языковая и лингвистическая компетенции </w:t>
      </w:r>
      <w:r w:rsidRPr="00DB5FA6">
        <w:rPr>
          <w:rFonts w:ascii="Times New Roman" w:hAnsi="Times New Roman" w:cs="Times New Roman"/>
          <w:sz w:val="24"/>
          <w:szCs w:val="24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i/>
          <w:sz w:val="24"/>
          <w:szCs w:val="24"/>
        </w:rPr>
        <w:t xml:space="preserve">Культуроведческая компетенция </w:t>
      </w:r>
      <w:r w:rsidRPr="00DB5FA6">
        <w:rPr>
          <w:rFonts w:ascii="Times New Roman" w:hAnsi="Times New Roman" w:cs="Times New Roman"/>
          <w:sz w:val="24"/>
          <w:szCs w:val="24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9844D8" w:rsidRPr="00DB5FA6" w:rsidRDefault="009844D8" w:rsidP="009844D8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 xml:space="preserve">В рабочей программе реализован </w:t>
      </w:r>
      <w:r w:rsidRPr="00DB5FA6">
        <w:rPr>
          <w:rFonts w:ascii="Times New Roman" w:hAnsi="Times New Roman" w:cs="Times New Roman"/>
          <w:i/>
          <w:sz w:val="24"/>
          <w:szCs w:val="24"/>
        </w:rPr>
        <w:t>коммуникативно-деятельностный</w:t>
      </w:r>
      <w:r w:rsidRPr="00DB5FA6">
        <w:rPr>
          <w:rFonts w:ascii="Times New Roman" w:hAnsi="Times New Roman" w:cs="Times New Roman"/>
          <w:sz w:val="24"/>
          <w:szCs w:val="24"/>
        </w:rPr>
        <w:t xml:space="preserve"> подход, предполагающий предъявление материала не только в знаниевой, но и в деятельностной форме. Направленность курса русского (родного) языка на формирование коммуникативной, языковой, лингвистической и культуроведческой компетенции нашла отражение в структуре программы.</w:t>
      </w:r>
    </w:p>
    <w:p w:rsidR="009844D8" w:rsidRPr="008907BB" w:rsidRDefault="009844D8" w:rsidP="009844D8">
      <w:pPr>
        <w:tabs>
          <w:tab w:val="left" w:pos="851"/>
        </w:tabs>
        <w:spacing w:after="100" w:afterAutospacing="1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sz w:val="24"/>
          <w:szCs w:val="24"/>
        </w:rPr>
        <w:t xml:space="preserve">Школьный курс русского языка в 5 классе предполагает изучение фонетики и графики, лексики и фразеологии, морфемики и </w:t>
      </w:r>
      <w:r w:rsidRPr="008907BB">
        <w:rPr>
          <w:rFonts w:ascii="Times New Roman" w:hAnsi="Times New Roman" w:cs="Times New Roman"/>
          <w:sz w:val="24"/>
          <w:szCs w:val="24"/>
        </w:rPr>
        <w:t xml:space="preserve">словообразования, морфологии и орфографии, первоначальные сведения об основных понятиях синтаксиса и пунктуации.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</w:t>
      </w:r>
    </w:p>
    <w:p w:rsidR="009844D8" w:rsidRPr="008907BB" w:rsidRDefault="009844D8" w:rsidP="009844D8">
      <w:pPr>
        <w:tabs>
          <w:tab w:val="left" w:pos="851"/>
        </w:tabs>
        <w:spacing w:after="100" w:afterAutospacing="1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в разделе «Повторение пройденного в 1 – 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пройденного. Данная система повторения обеспечивает необходимый уровень прочных знаний и умений.</w:t>
      </w:r>
    </w:p>
    <w:p w:rsidR="009844D8" w:rsidRPr="008907BB" w:rsidRDefault="009844D8" w:rsidP="009844D8">
      <w:pPr>
        <w:tabs>
          <w:tab w:val="left" w:pos="851"/>
        </w:tabs>
        <w:spacing w:after="100" w:afterAutospacing="1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В программе специально выделены часы на развитие связной речи – пятая часть всего учебного времени. Темы по развитию речи – речеведческие понятия и виды работы над текстом – пропорционально распределяются среди грамматического материала.</w:t>
      </w:r>
    </w:p>
    <w:p w:rsidR="009844D8" w:rsidRPr="008907BB" w:rsidRDefault="009844D8" w:rsidP="009844D8">
      <w:pPr>
        <w:tabs>
          <w:tab w:val="left" w:pos="851"/>
        </w:tabs>
        <w:spacing w:after="100" w:afterAutospacing="1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4D8" w:rsidRPr="008907BB" w:rsidRDefault="009844D8" w:rsidP="009844D8">
      <w:pPr>
        <w:tabs>
          <w:tab w:val="left" w:pos="851"/>
        </w:tabs>
        <w:spacing w:after="100" w:afterAutospacing="1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b/>
          <w:sz w:val="24"/>
          <w:szCs w:val="24"/>
        </w:rPr>
        <w:t>Место учебного предмета «Русский язык» в учебном плане</w:t>
      </w:r>
    </w:p>
    <w:p w:rsidR="009844D8" w:rsidRPr="008907BB" w:rsidRDefault="009844D8" w:rsidP="009844D8">
      <w:pPr>
        <w:tabs>
          <w:tab w:val="left" w:pos="851"/>
        </w:tabs>
        <w:spacing w:after="100" w:afterAutospacing="1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 xml:space="preserve"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русского (родного) языка на этапе основного общего образования в 5 классе в объёме 170 часов. </w:t>
      </w:r>
    </w:p>
    <w:p w:rsidR="009844D8" w:rsidRPr="008907BB" w:rsidRDefault="009844D8" w:rsidP="009844D8">
      <w:pPr>
        <w:tabs>
          <w:tab w:val="left" w:pos="851"/>
        </w:tabs>
        <w:spacing w:after="100" w:afterAutospacing="1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4D8" w:rsidRPr="008907BB" w:rsidRDefault="009844D8" w:rsidP="009844D8">
      <w:pPr>
        <w:tabs>
          <w:tab w:val="left" w:pos="851"/>
        </w:tabs>
        <w:spacing w:after="100" w:afterAutospacing="1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В соответствии с учебным планом образовательного учреждения на изучение русского языка в</w:t>
      </w:r>
      <w:r>
        <w:rPr>
          <w:rFonts w:ascii="Times New Roman" w:hAnsi="Times New Roman" w:cs="Times New Roman"/>
          <w:sz w:val="24"/>
          <w:szCs w:val="24"/>
        </w:rPr>
        <w:t xml:space="preserve"> 5-классае отводится  </w:t>
      </w:r>
      <w:r w:rsidRPr="008907BB">
        <w:rPr>
          <w:rFonts w:ascii="Times New Roman" w:hAnsi="Times New Roman" w:cs="Times New Roman"/>
          <w:sz w:val="24"/>
          <w:szCs w:val="24"/>
        </w:rPr>
        <w:t>170 часов</w:t>
      </w:r>
    </w:p>
    <w:p w:rsidR="009844D8" w:rsidRPr="008907BB" w:rsidRDefault="009844D8" w:rsidP="009844D8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rFonts w:eastAsia="SimSun"/>
          <w:b/>
          <w:u w:val="single"/>
        </w:rPr>
      </w:pPr>
      <w:r w:rsidRPr="008907BB">
        <w:rPr>
          <w:rStyle w:val="dash0410005f0431005f0437005f0430005f0446005f0020005f0441005f043f005f0438005f0441005f043a005f0430005f005fchar1char1"/>
          <w:rFonts w:eastAsia="SimSun"/>
          <w:b/>
          <w:u w:val="single"/>
        </w:rPr>
        <w:lastRenderedPageBreak/>
        <w:t>Планируемые результаты освоения предмета</w:t>
      </w:r>
    </w:p>
    <w:p w:rsidR="009844D8" w:rsidRPr="008907BB" w:rsidRDefault="009844D8" w:rsidP="009844D8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Цели и образовательные результаты представлены на нескольких уровнях — личностном, метапредметном и предметном.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Личностными результатами освоения выпускниками основной школы программы по русскому (родному) языку являются: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 xml:space="preserve">            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 xml:space="preserve">            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 xml:space="preserve">           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Метапредметными результатами освоения выпускниками основной школы программы по русскому (родному) языку являются: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07BB">
        <w:rPr>
          <w:rFonts w:ascii="Times New Roman" w:hAnsi="Times New Roman" w:cs="Times New Roman"/>
          <w:sz w:val="24"/>
          <w:szCs w:val="24"/>
        </w:rPr>
        <w:t xml:space="preserve">   </w:t>
      </w:r>
      <w:r w:rsidRPr="008907BB">
        <w:rPr>
          <w:rFonts w:ascii="Times New Roman" w:hAnsi="Times New Roman" w:cs="Times New Roman"/>
          <w:sz w:val="24"/>
          <w:szCs w:val="24"/>
          <w:u w:val="single"/>
        </w:rPr>
        <w:t>Аудирование и чтение: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lastRenderedPageBreak/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 xml:space="preserve">            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Предметными результатами освоения выпускниками основной школы программы по русскому (родному) языку являются: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844D8" w:rsidRPr="008907BB" w:rsidRDefault="009844D8" w:rsidP="009844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BB">
        <w:rPr>
          <w:rFonts w:ascii="Times New Roman" w:hAnsi="Times New Roman" w:cs="Times New Roman"/>
          <w:sz w:val="24"/>
          <w:szCs w:val="24"/>
        </w:rPr>
        <w:lastRenderedPageBreak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9844D8" w:rsidRPr="008907BB" w:rsidRDefault="009844D8" w:rsidP="009844D8">
      <w:pPr>
        <w:tabs>
          <w:tab w:val="left" w:pos="85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4D8" w:rsidRPr="008907BB" w:rsidRDefault="009844D8" w:rsidP="009844D8">
      <w:pPr>
        <w:tabs>
          <w:tab w:val="left" w:pos="85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7BB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9844D8" w:rsidRPr="008907BB" w:rsidRDefault="009844D8" w:rsidP="009844D8">
      <w:pPr>
        <w:tabs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8907BB">
        <w:rPr>
          <w:rFonts w:ascii="Times New Roman" w:hAnsi="Times New Roman" w:cs="Times New Roman"/>
          <w:b/>
          <w:sz w:val="24"/>
          <w:szCs w:val="24"/>
        </w:rPr>
        <w:t>Содержание, обеспечивающее формирование коммуникативной компетенции</w:t>
      </w:r>
    </w:p>
    <w:p w:rsidR="009844D8" w:rsidRPr="008907BB" w:rsidRDefault="009844D8" w:rsidP="009844D8">
      <w:pPr>
        <w:shd w:val="clear" w:color="auto" w:fill="FFFFFF"/>
        <w:tabs>
          <w:tab w:val="left" w:pos="851"/>
        </w:tabs>
        <w:spacing w:line="240" w:lineRule="auto"/>
        <w:ind w:right="-3100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8907BB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Раздел 1. Речь и речевое общение</w:t>
      </w:r>
    </w:p>
    <w:p w:rsidR="009844D8" w:rsidRPr="008907BB" w:rsidRDefault="009844D8" w:rsidP="009844D8">
      <w:pPr>
        <w:widowControl w:val="0"/>
        <w:numPr>
          <w:ilvl w:val="0"/>
          <w:numId w:val="111"/>
        </w:numPr>
        <w:shd w:val="clear" w:color="auto" w:fill="FFFFFF"/>
        <w:tabs>
          <w:tab w:val="clear" w:pos="0"/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907B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Речь и речевое общение. Речевая ситуация. Речь устная и письменная. Речь диалогическая и монологическая. Моно</w:t>
      </w:r>
      <w:r w:rsidRPr="008907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лог и его виды. Диалог и его виды.</w:t>
      </w:r>
    </w:p>
    <w:p w:rsidR="009844D8" w:rsidRPr="00DB5FA6" w:rsidRDefault="009844D8" w:rsidP="009844D8">
      <w:pPr>
        <w:widowControl w:val="0"/>
        <w:numPr>
          <w:ilvl w:val="0"/>
          <w:numId w:val="111"/>
        </w:numPr>
        <w:shd w:val="clear" w:color="auto" w:fill="FFFFFF"/>
        <w:tabs>
          <w:tab w:val="clear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Осознание основных особенностей устной и письменной </w:t>
      </w:r>
      <w:r w:rsidRPr="00DB5F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речи; анализ образцов устной и письменной речи. Различе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ние диалогической и монологической речи. Владение различными видами монолога и диалога. Понимание коммуникатив</w:t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ных целей и мотивов говорящего в разных ситуациях общения. 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Владение нормами речевого поведения в типичных ситуаци</w:t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ях формального и неформального межличностного общения.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40" w:lineRule="auto"/>
        <w:ind w:right="-3100" w:firstLine="70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Раздел 2. Речевая деятельность</w:t>
      </w:r>
    </w:p>
    <w:p w:rsidR="009844D8" w:rsidRPr="00DB5FA6" w:rsidRDefault="009844D8" w:rsidP="009844D8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29"/>
          <w:sz w:val="24"/>
          <w:szCs w:val="24"/>
        </w:rPr>
        <w:t>1.</w:t>
      </w:r>
      <w:r w:rsidRPr="00DB5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Виды речевой деятельности: чтение, аудирование (слу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шание), говорение, письмо.</w:t>
      </w:r>
    </w:p>
    <w:p w:rsidR="009844D8" w:rsidRPr="00DB5FA6" w:rsidRDefault="009844D8" w:rsidP="009844D8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Культура чтения, аудирования, говорения и письма.</w:t>
      </w:r>
    </w:p>
    <w:p w:rsidR="009844D8" w:rsidRPr="00DB5FA6" w:rsidRDefault="009844D8" w:rsidP="009844D8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10"/>
          <w:sz w:val="24"/>
          <w:szCs w:val="24"/>
        </w:rPr>
        <w:t>2.</w:t>
      </w:r>
      <w:r w:rsidRPr="00DB5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Овладение  основными  видами  речевой  деятельности. </w:t>
      </w:r>
      <w:r w:rsidRPr="00DB5F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Адекватное понимание основной и дополнительной инфор</w:t>
      </w:r>
      <w:r w:rsidRPr="00DB5F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мации текста, воспринимаемого зрительно или на слух. Пе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редача содержания прочитанного или прослушанного текста </w:t>
      </w:r>
      <w:r w:rsidRPr="00DB5F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в сжатом или развёрнутом виде в соответствии с ситуацией </w:t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речевого общения. Овладение практическими умениями про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смотрового, ознакомительного, изучающего чтения, приёмами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DB5F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работы с учебной книгой и другими информационными ис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точниками. Овладение различными видами аудирования. Из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ложение содержания прослушанного или прочитанного текста 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(подробное, сжатое, выборочное).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Создание устных и письменных монологических, а также </w:t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устных диалогических высказываний разной коммуникативной </w:t>
      </w:r>
      <w:r w:rsidRPr="00DB5F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направленности с учётом целей и ситуации общения. Отбор 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 систематизация материала на определённую тему; поиск, анализ и преобразование информации, извлечённой из раз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>личных источников.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right="-310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right="-3100" w:firstLine="709"/>
        <w:jc w:val="both"/>
        <w:rPr>
          <w:rFonts w:ascii="Times New Roman" w:hAnsi="Times New Roman" w:cs="Times New Roman"/>
          <w:color w:val="000000"/>
          <w:spacing w:val="-32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Раздел 3. Текст</w:t>
      </w:r>
    </w:p>
    <w:p w:rsidR="009844D8" w:rsidRPr="00DB5FA6" w:rsidRDefault="009844D8" w:rsidP="009844D8">
      <w:pPr>
        <w:shd w:val="clear" w:color="auto" w:fill="FFFFFF"/>
        <w:tabs>
          <w:tab w:val="left" w:pos="993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32"/>
          <w:sz w:val="24"/>
          <w:szCs w:val="24"/>
        </w:rPr>
        <w:t>1.</w:t>
      </w:r>
      <w:r w:rsidRPr="00DB5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Понятие текста, основные признаки текста (членимость, 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смысловая цельность, связность). Тема, основная мысль тек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ста. Микротема текста.</w:t>
      </w:r>
    </w:p>
    <w:p w:rsidR="009844D8" w:rsidRPr="00DB5FA6" w:rsidRDefault="009844D8" w:rsidP="009844D8">
      <w:pPr>
        <w:shd w:val="clear" w:color="auto" w:fill="FFFFFF"/>
        <w:tabs>
          <w:tab w:val="left" w:pos="993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Средства связи предложений и частей текста. Абзац как 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средство композиционно-стилистического членения текста.</w:t>
      </w:r>
    </w:p>
    <w:p w:rsidR="009844D8" w:rsidRPr="00DB5FA6" w:rsidRDefault="009844D8" w:rsidP="009844D8">
      <w:pPr>
        <w:shd w:val="clear" w:color="auto" w:fill="FFFFFF"/>
        <w:tabs>
          <w:tab w:val="left" w:pos="993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Функционально-смысловые типы речи: описание, повество</w:t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вание, рассуждение. Структура текста. План текста и тезисы </w:t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как виды информационной переработки текста.</w:t>
      </w:r>
    </w:p>
    <w:p w:rsidR="009844D8" w:rsidRPr="00DB5FA6" w:rsidRDefault="009844D8" w:rsidP="009844D8">
      <w:pPr>
        <w:shd w:val="clear" w:color="auto" w:fill="FFFFFF"/>
        <w:tabs>
          <w:tab w:val="left" w:pos="993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17"/>
          <w:sz w:val="24"/>
          <w:szCs w:val="24"/>
        </w:rPr>
        <w:t>2.</w:t>
      </w:r>
      <w:r w:rsidRPr="00DB5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Анализ текста с точки зрения его темы, основной мыс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  <w:t>л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и, структуры, принадлежности к функционально-смысловому </w:t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типу речи. Деление текста на смысловые части и составление </w:t>
      </w:r>
      <w:r w:rsidRPr="00DB5F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плана. Определение средств и способов связи предложений 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 тексте. Анализ языковых особенностей текста. Выбор языковых средств в зависимости от цели, темы, основной мысли </w:t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 ситуации общения. Создание текстов различного типа, сти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ля, жанра. Соблюдение норм построения текста (логичность, 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последовательность, связность, соответствие теме и др.). Оце</w:t>
      </w:r>
      <w:r w:rsidRPr="00DB5F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нивание и редактирование устного и письменного речевого</w:t>
      </w:r>
      <w:r w:rsidRPr="00DB5F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br/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высказывания.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Раздел 4. Функциональные разновидности языка</w:t>
      </w:r>
    </w:p>
    <w:p w:rsidR="009844D8" w:rsidRPr="00DB5FA6" w:rsidRDefault="009844D8" w:rsidP="009844D8">
      <w:pPr>
        <w:shd w:val="clear" w:color="auto" w:fill="FFFFFF"/>
        <w:tabs>
          <w:tab w:val="left" w:pos="993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27"/>
          <w:sz w:val="24"/>
          <w:szCs w:val="24"/>
        </w:rPr>
        <w:t>1.</w:t>
      </w:r>
      <w:r w:rsidRPr="00DB5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Функциональные разновидности языка: разговорный 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язык; функциональные стили: научный, публицистический, 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официально-деловой; язык художественной литературы.</w:t>
      </w:r>
    </w:p>
    <w:p w:rsidR="009844D8" w:rsidRPr="00DB5FA6" w:rsidRDefault="009844D8" w:rsidP="009844D8">
      <w:pPr>
        <w:shd w:val="clear" w:color="auto" w:fill="FFFFFF"/>
        <w:tabs>
          <w:tab w:val="left" w:pos="993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Основные жанры научного (отзыв, выступление, доклад), 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публицистического (выступление, интервью), официально-делового (расписка, доверенность, заявление) стилей, разговор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ной речи (рассказ, беседа).</w:t>
      </w:r>
    </w:p>
    <w:p w:rsidR="009844D8" w:rsidRPr="00DB5FA6" w:rsidRDefault="009844D8" w:rsidP="009844D8">
      <w:pPr>
        <w:shd w:val="clear" w:color="auto" w:fill="FFFFFF"/>
        <w:tabs>
          <w:tab w:val="left" w:pos="993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14"/>
          <w:sz w:val="24"/>
          <w:szCs w:val="24"/>
        </w:rPr>
        <w:t>2.</w:t>
      </w:r>
      <w:r w:rsidRPr="00DB5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Установление принадлежности текста к определённой 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функциональной разновидности языка. Создание письменных </w:t>
      </w:r>
      <w:r w:rsidRPr="00DB5F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высказываний разных стилей, жанров и типов речи: тезисы, 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отзыв, письмо, расписка, доверенность, заявление; повество</w:t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вание, описание, рассуждение. Выступление перед аудитори</w:t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ей сверстников с небольшими сообщениями, докладом.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Содержание, обеспечивающее формирование </w:t>
      </w:r>
      <w:r w:rsidRPr="00DB5FA6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языковой и лингвистической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DB5FA6">
        <w:rPr>
          <w:rFonts w:ascii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(</w:t>
      </w:r>
      <w:r w:rsidRPr="00DB5FA6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языковедческой) компетенций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Раздел 5. Общие сведения о языке</w:t>
      </w:r>
    </w:p>
    <w:p w:rsidR="009844D8" w:rsidRPr="00DB5FA6" w:rsidRDefault="009844D8" w:rsidP="009844D8">
      <w:pPr>
        <w:shd w:val="clear" w:color="auto" w:fill="FFFFFF"/>
        <w:tabs>
          <w:tab w:val="left" w:pos="993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1. 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Русский язык — национальный язык русского народа, 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государственный язык Российской Федерации и язык межна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ционального общения. Русский язык в современном мире.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Русский язык в кругу других славянских языков. Роль ста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рославянского (церковнославянского) языка в развитии рус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>ского языка.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Русский язык как развивающееся явление. Формы функ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ционирования современного русского языка: литературный 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язык, диалекты, просторечие, профессиональные разновидно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сти, жаргон.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— язык русской художественной литературы. </w:t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Основные изобразительные средства русского языка.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Лингвистика как наука о языке.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>Основные разделы лингвистики.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Выдающиеся отечественные лингвисты.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 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Осознание важности коммуникативных умений в жизни </w:t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человека, понимание роли русского языка в жизни общества 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 государства в современном мире.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Понимание различий между литературным языком и диа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лектами, просторечием, профессиональными разновидностя</w:t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ми языка, жаргоном.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Осознание красоты, богатства, выразительности русского </w:t>
      </w:r>
      <w:r w:rsidRPr="00DB5F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языка. Наблюдение за использованием изобразительных 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средств языка в художественных текстах.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Раздел 6. Фонетика и орфоэпия</w:t>
      </w:r>
    </w:p>
    <w:p w:rsidR="009844D8" w:rsidRPr="00DB5FA6" w:rsidRDefault="009844D8" w:rsidP="009844D8">
      <w:pPr>
        <w:shd w:val="clear" w:color="auto" w:fill="FFFFFF"/>
        <w:tabs>
          <w:tab w:val="left" w:pos="562"/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26"/>
          <w:sz w:val="24"/>
          <w:szCs w:val="24"/>
        </w:rPr>
        <w:t>1.</w:t>
      </w:r>
      <w:r w:rsidRPr="00DB5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Фонетика как раздел лингвистики.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Звук как единица языка. Система гласных звуков. Система 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согласных звуков. Изменение звуков в речевом потоке. Эле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менты фонетической транскрипции. Слог. Ударение.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Орфоэпия .как раздел лингвистики. Основные правила но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рмативного произношения и ударения.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Орфоэпический словарь.</w:t>
      </w:r>
    </w:p>
    <w:p w:rsidR="009844D8" w:rsidRPr="00DB5FA6" w:rsidRDefault="009844D8" w:rsidP="009844D8">
      <w:pPr>
        <w:shd w:val="clear" w:color="auto" w:fill="FFFFFF"/>
        <w:tabs>
          <w:tab w:val="left" w:pos="562"/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13"/>
          <w:sz w:val="24"/>
          <w:szCs w:val="24"/>
        </w:rPr>
        <w:t>2.</w:t>
      </w:r>
      <w:r w:rsidRPr="00DB5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Совершенствование навыков различения ударных и бе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зударных гласных, звонких и глухих, твёрдых и мягких соглас</w:t>
      </w:r>
      <w:r w:rsidRPr="00DB5F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ных. Объяснение с помощью элементов транскрипции осо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бенностей   произношения   и   написания   слов.   Проведение </w:t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фонетического разбора слов.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Нормативное произношение слов. Оценка собственной и </w:t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чужой речи с точки зрения орфоэпической правильности.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Применение фонетико-орфоэпических знаний и умений 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 собственной речевой практике.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Использование орфоэпического словаря для овладения про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износительной культурой.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Раздел 7. Графика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DB5F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Графика как раздел лингвистики. Соотношение звука и </w:t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буквы. Обозначение на письме твёрдости и мягкости соглас</w:t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ных. Способы обозначения </w:t>
      </w:r>
      <w:r w:rsidRPr="00DB5FA6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[</w:t>
      </w:r>
      <w:r w:rsidRPr="00DB5FA6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val="en-US"/>
        </w:rPr>
        <w:t>J</w:t>
      </w:r>
      <w:r w:rsidRPr="00DB5FA6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ʼ].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 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Совершенствование навыков сопоставления звукового и буквенного состава слова. Использование знания алфавита при </w:t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поиске информации в словарях, справочниках, энциклопеди</w:t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ях, в СМС-сообщениях.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-30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lastRenderedPageBreak/>
        <w:t>Раздел 8. Морфемика и словообразование</w:t>
      </w:r>
    </w:p>
    <w:p w:rsidR="009844D8" w:rsidRPr="00DB5FA6" w:rsidRDefault="009844D8" w:rsidP="009844D8">
      <w:pPr>
        <w:shd w:val="clear" w:color="auto" w:fill="FFFFFF"/>
        <w:tabs>
          <w:tab w:val="left" w:pos="562"/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30"/>
          <w:sz w:val="24"/>
          <w:szCs w:val="24"/>
        </w:rPr>
        <w:t>1.</w:t>
      </w:r>
      <w:r w:rsidRPr="00DB5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Морфемика как раздел лингвистики. Морфема как ми</w:t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нимальная значимая единица языка.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Словообразующие и формообразующие морфемы. Оконча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ние как формообразующая морфема.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Приставка, суффикс как словообразующие морфемы.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Корень. Однокоренные слова. Чередование гласных и со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гласных в корнях слов. Варианты морфем.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Возможность исторических изменений в структуре слова. 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Понятие об этимологии. Этимологический словарь.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Словообразование как раздел лингвистики. Исходная (про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изводящая) основа и словообразующая морфема.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Основные способы образования слов: приставочный, суф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фиксальный, приставочно-суффиксальный, бессуффиксный; </w:t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сложение и его виды; переход слова из одной части речи в дру</w:t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гую; сращение сочетания слов в слово. Словообразовательная 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пара, словообразовательная цепочка. Словообразовательное 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гнездо слов.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Словообразовательный и морфемный словари.</w:t>
      </w:r>
    </w:p>
    <w:p w:rsidR="009844D8" w:rsidRPr="00DB5FA6" w:rsidRDefault="009844D8" w:rsidP="009844D8">
      <w:pPr>
        <w:shd w:val="clear" w:color="auto" w:fill="FFFFFF"/>
        <w:tabs>
          <w:tab w:val="left" w:pos="562"/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12"/>
          <w:sz w:val="24"/>
          <w:szCs w:val="24"/>
        </w:rPr>
        <w:t>2.</w:t>
      </w:r>
      <w:r w:rsidRPr="00DB5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Осмысление  морфемы как значимой  единицы языка. </w:t>
      </w:r>
      <w:r w:rsidRPr="00DB5F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Осознание роли морфем в процессах формо- и словообразо</w:t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вания.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Определение основных способов словообразования, постро</w:t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ение словообразовательных цепочек слов.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Применение знаний и умений по морфемике и словообра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зованию в практике правописания.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Использование словообразовательного, морфемного и эти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мологического словарей при решении разнообразных учебных </w:t>
      </w:r>
      <w:r w:rsidRPr="00DB5F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задач.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Раздел 9. Лексикология и фразеология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 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Лексикология как раздел лингвистики. Слово как едини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ца языка. Лексическое значение слова.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Однозначные и многозначные слова; прямое и переносное 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значения слова. Переносное значение слов как основа тропов.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Тематические группы слов. Толковые словари русского </w:t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языка.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Синонимы. Антонимы. Омонимы. Словари синонимов и антонимов русского языка.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Лексика русского языка с точки зрения её происхождения: 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исконно русские и заимствованные слова. Словари иностран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ных слов.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Лексика русского языка с точки зрения её активного и пас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сивного запаса. Архаизмы, историзмы, неологизмы. Словари </w:t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устаревших слов и неологизмов.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Лексика русского языка с точки зрения сферы её употреб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ления. Общеупотребительные слова. Диалектные слова. Тер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мины и профессионализмы. Жаргонная лексика.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Стилистические пласты лексики.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Фразеология как раздел лингвистики. Фразеологизмы. По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словицы, поговорки, афоризмы, крылатые слова. Фразеологи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ческие словари.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Разные виды лексических словарей и их роль в овладении </w:t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словарным богатством родного языка.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 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Дифференциация лексики по типам лексического значе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ния с точки зрения её активного и пассивного запаса, про</w:t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исхождения, сферы употребления, экспрессивной окраски и стилистической принадлежности.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Употребление лексических средств в соответствии со зна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чением и ситуацией общения. Оценка своей и чужой речи 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 точки зрения точного, уместного и выразительного слово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употребления.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Проведение лексического разбора слов.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Извлечение необходимой информации из лексических сло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варей различных типов (толкового словаря, словарей синони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мов, антонимов, устаревших слов, иностранных слов, фразе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 xml:space="preserve">ологического словаря и др.) и использование её в различных 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видах деятельности.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-30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Раздел 10. Морфология</w:t>
      </w:r>
    </w:p>
    <w:p w:rsidR="009844D8" w:rsidRPr="00DB5FA6" w:rsidRDefault="009844D8" w:rsidP="009844D8">
      <w:pPr>
        <w:shd w:val="clear" w:color="auto" w:fill="FFFFFF"/>
        <w:tabs>
          <w:tab w:val="left" w:pos="557"/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30"/>
          <w:sz w:val="24"/>
          <w:szCs w:val="24"/>
        </w:rPr>
        <w:t>1.</w:t>
      </w:r>
      <w:r w:rsidRPr="00DB5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Морфология как раздел грамматики.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Части речи как лексико-грамматические разряды слов. Си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стема частей речи в русском языке.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Самостоятельные (знаменательные) части речи. Общее 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грамматическое значение, морфологические и синтаксические 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свойства имени существительного, имени прилагательного, 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имени числительного, местоимения, глагола, наречия. Место 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причастия, деепричастия, слов категории состояния в систе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  <w:t>ме частей речи.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Служебные части речи, их разряды по значению, структу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ре и синтаксическому употреблению.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Междометия и звукоподражательные слова.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Омонимия слов разных частей речи.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22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Словари грамматических трудностей.</w:t>
      </w:r>
    </w:p>
    <w:p w:rsidR="009844D8" w:rsidRPr="00DB5FA6" w:rsidRDefault="009844D8" w:rsidP="009844D8">
      <w:pPr>
        <w:shd w:val="clear" w:color="auto" w:fill="FFFFFF"/>
        <w:tabs>
          <w:tab w:val="left" w:pos="557"/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DB5FA6">
        <w:rPr>
          <w:rFonts w:ascii="Times New Roman" w:hAnsi="Times New Roman" w:cs="Times New Roman"/>
          <w:i/>
          <w:iCs/>
          <w:color w:val="000000"/>
          <w:spacing w:val="-22"/>
          <w:sz w:val="24"/>
          <w:szCs w:val="24"/>
        </w:rPr>
        <w:t>2.</w:t>
      </w:r>
      <w:r w:rsidRPr="00DB5FA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Распознавание частей речи по грамматическому значе</w:t>
      </w:r>
      <w:r w:rsidRPr="00DB5F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нию,   морфологическим признакам и синтаксической роли. 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Проведение  морфологического разбора слов разных частей </w:t>
      </w:r>
      <w:r w:rsidRPr="00DB5F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речи.   Нормативное употребление форм слов различных частей речи.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lastRenderedPageBreak/>
        <w:t>Применение морфологических знаний и умений в практи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  <w:t>ке правописания.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Использование словарей грамматических трудностей в ре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чевой практике.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-30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Раздел 11. Синтаксис</w:t>
      </w:r>
    </w:p>
    <w:p w:rsidR="009844D8" w:rsidRPr="00DB5FA6" w:rsidRDefault="009844D8" w:rsidP="009844D8">
      <w:pPr>
        <w:shd w:val="clear" w:color="auto" w:fill="FFFFFF"/>
        <w:tabs>
          <w:tab w:val="left" w:pos="566"/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30"/>
          <w:sz w:val="24"/>
          <w:szCs w:val="24"/>
        </w:rPr>
        <w:t>1.</w:t>
      </w:r>
      <w:r w:rsidRPr="00DB5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Синтаксис  как раздел грамматики.   Словосочетание  и 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предложение как единицы синтаксиса.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Словосочетание как синтаксическая единица, типы слово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сочетаний. Виды связи в словосочетании.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Виды предложений по цели высказывания и эмоциональ</w:t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ной окраске. Грамматическая основа предложения, главные и 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второстепенные члены, способы их выражения. Виды сказуе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мого.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Структурные типы простых предложений: двусоставные и 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односоставные, распространённые и нераспространённые, 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предложения осложненной и неосложнённой структуры, пол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ные и неполные.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Виды односоставных предложений.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Предложения осложнённой структуры. Однородные члены предложения, обособленные члены предложения, обращение, 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вводные и вставные конструкции.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Классификация сложных предложений. Средства выраже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 синтаксических отношений между частями сложного пред</w:t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ложения. Сложные предложения союзные (сложносочинённые, </w:t>
      </w:r>
      <w:r w:rsidRPr="00DB5FA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сложноподчинённые) и бессоюзные. Сложные предложения </w:t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 различными видами связи.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Способы передачи чужой речи.</w:t>
      </w:r>
    </w:p>
    <w:p w:rsidR="009844D8" w:rsidRPr="00DB5FA6" w:rsidRDefault="009844D8" w:rsidP="009844D8">
      <w:pPr>
        <w:shd w:val="clear" w:color="auto" w:fill="FFFFFF"/>
        <w:tabs>
          <w:tab w:val="left" w:pos="566"/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13"/>
          <w:sz w:val="24"/>
          <w:szCs w:val="24"/>
        </w:rPr>
        <w:t>2.</w:t>
      </w:r>
      <w:r w:rsidRPr="00DB5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Проведение синтаксического разбора словосочетаний и предложений разных видов. Анализ разнообразных синтакси</w:t>
      </w:r>
      <w:r w:rsidRPr="00DB5F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ческих конструкций и правильное употребление их в речи.</w:t>
      </w:r>
      <w:r w:rsidRPr="00DB5FA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br/>
        <w:t>Оценка собственной и чужой речи с точки зрения правиль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ности, уместности и выразительности употребления синтакси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ческих конструкций.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Применение синтаксических знаний и умений в практике </w:t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правописания.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-30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Раздел 12. Культура речи</w:t>
      </w:r>
    </w:p>
    <w:p w:rsidR="009844D8" w:rsidRPr="00DB5FA6" w:rsidRDefault="009844D8" w:rsidP="009844D8">
      <w:pPr>
        <w:shd w:val="clear" w:color="auto" w:fill="FFFFFF"/>
        <w:tabs>
          <w:tab w:val="left" w:pos="672"/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30"/>
          <w:sz w:val="24"/>
          <w:szCs w:val="24"/>
        </w:rPr>
        <w:t>1.</w:t>
      </w:r>
      <w:r w:rsidRPr="00DB5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Культура речи как раздел лингвистики. Языковая нор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ма, ее функции. Основные нормы русского литературного </w:t>
      </w:r>
      <w:r w:rsidRPr="00DB5FA6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языка: орфоэпические, лексические, грамматические, стилис</w:t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тические, правописные. Варианты норм.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right="5"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Нормативные словари современного русского языка (орфо</w:t>
      </w:r>
      <w:r w:rsidRPr="00DB5F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эпический словарь, толковый словарь, словарь грамматических </w:t>
      </w:r>
      <w:r w:rsidRPr="00DB5F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трудностей, орфографический словарь), их роль в овладении </w:t>
      </w:r>
      <w:r w:rsidRPr="00DB5F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нормами современного русского литературного языка.</w:t>
      </w:r>
    </w:p>
    <w:p w:rsidR="009844D8" w:rsidRPr="00DB5FA6" w:rsidRDefault="009844D8" w:rsidP="009844D8">
      <w:pPr>
        <w:shd w:val="clear" w:color="auto" w:fill="FFFFFF"/>
        <w:tabs>
          <w:tab w:val="left" w:pos="672"/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17"/>
          <w:sz w:val="24"/>
          <w:szCs w:val="24"/>
        </w:rPr>
        <w:t>2.</w:t>
      </w:r>
      <w:r w:rsidRPr="00DB5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F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Овладение основными нормами русского литературно</w:t>
      </w:r>
      <w:r w:rsidRPr="00DB5F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го языка и соблюдение их в устных и письменных высказы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ваниях различной коммуникативной направленности. Кор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ректировка собственного речевого высказывания. Использо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вание нормативных словарей для получения информации о </w:t>
      </w:r>
      <w:r w:rsidRPr="00DB5FA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нормах современного русского литературного языка.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Раздел 13. Правописание: орфография </w:t>
      </w:r>
      <w:r w:rsidRPr="00DB5FA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 пунктуация</w:t>
      </w:r>
    </w:p>
    <w:p w:rsidR="009844D8" w:rsidRPr="00DB5FA6" w:rsidRDefault="009844D8" w:rsidP="009844D8">
      <w:pPr>
        <w:shd w:val="clear" w:color="auto" w:fill="FFFFFF"/>
        <w:tabs>
          <w:tab w:val="left" w:pos="993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1. </w:t>
      </w: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Орфография как система правил правописания. Поня</w:t>
      </w:r>
      <w:r w:rsidRPr="00DB5F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тие орфограммы.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Правописание гласных и согласных в составе морфем. Пра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вописание </w:t>
      </w:r>
      <w:r w:rsidRPr="00DB5FA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ъ</w:t>
      </w:r>
      <w:r w:rsidRPr="00DB5F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 </w:t>
      </w:r>
      <w:r w:rsidRPr="00DB5FA6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ь.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Слитные, дефисные и раздельные написания. Употребле</w:t>
      </w:r>
      <w:r w:rsidRPr="00DB5F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ние прописной и строчной буквы. Перенос слов.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Орфографические словари и справочники.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Пунктуация как система правил правописания.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Знаки препинания и их функции. Одиночные и парные 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знаки препинания.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Знаки препинания в конце предложения.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Знаки препинания в простом неосложнённом предложении.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Знаки препинания в простом осложнённом предложении.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Знаки препинания в сложном предложении: сложносочи</w:t>
      </w:r>
      <w:r w:rsidRPr="00DB5F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нённом, сложноподчинённом, бессоюзном, а также в сложном </w:t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предложении с разными видами связи.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при прямой речи и цитировании, в диа</w:t>
      </w:r>
      <w:r w:rsidRPr="00DB5F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логе.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Сочетание знаков препинания.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B5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 </w:t>
      </w:r>
      <w:r w:rsidRPr="00DB5F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Овладение орфографической и пунктуационной зорко</w:t>
      </w:r>
      <w:r w:rsidRPr="00DB5F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стью. Соблюдение основных орфографических и пунктуаци</w:t>
      </w:r>
      <w:r w:rsidRPr="00DB5F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онных норм в письменной речи. Опора на фонетический, мо</w:t>
      </w:r>
      <w:r w:rsidRPr="00DB5F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рфемно-словообразовательный и морфологический анализ при </w:t>
      </w:r>
      <w:r w:rsidRPr="00DB5F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выборе правильного написания слова. Опора на грамматико-</w:t>
      </w:r>
      <w:r w:rsidRPr="00DB5F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интонационный анализ при объяснении расстановки знаков </w:t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препинания в предложении.</w:t>
      </w:r>
    </w:p>
    <w:p w:rsidR="009844D8" w:rsidRPr="00DB5FA6" w:rsidRDefault="009844D8" w:rsidP="009844D8">
      <w:pPr>
        <w:shd w:val="clear" w:color="auto" w:fill="FFFFFF"/>
        <w:tabs>
          <w:tab w:val="left" w:pos="85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Использование орфографических словарей и справочников </w:t>
      </w:r>
      <w:r w:rsidRPr="00DB5FA6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правописанию.</w:t>
      </w:r>
    </w:p>
    <w:p w:rsidR="009844D8" w:rsidRPr="00DB5FA6" w:rsidRDefault="009844D8" w:rsidP="009844D8">
      <w:pPr>
        <w:shd w:val="clear" w:color="auto" w:fill="FFFFFF"/>
        <w:spacing w:before="221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Содержание, обеспечивающее формирование </w:t>
      </w:r>
      <w:r w:rsidRPr="00DB5F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культуроведческой компетенции.</w:t>
      </w:r>
    </w:p>
    <w:p w:rsidR="009844D8" w:rsidRPr="00DB5FA6" w:rsidRDefault="009844D8" w:rsidP="009844D8">
      <w:pPr>
        <w:shd w:val="clear" w:color="auto" w:fill="FFFFFF"/>
        <w:spacing w:before="110" w:line="100" w:lineRule="atLeas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lastRenderedPageBreak/>
        <w:t>Раздел 14. Язык и культура</w:t>
      </w:r>
    </w:p>
    <w:p w:rsidR="009844D8" w:rsidRPr="00DB5FA6" w:rsidRDefault="009844D8" w:rsidP="009844D8">
      <w:pPr>
        <w:widowControl w:val="0"/>
        <w:numPr>
          <w:ilvl w:val="0"/>
          <w:numId w:val="112"/>
        </w:numPr>
        <w:shd w:val="clear" w:color="auto" w:fill="FFFFFF"/>
        <w:tabs>
          <w:tab w:val="left" w:pos="562"/>
        </w:tabs>
        <w:suppressAutoHyphens/>
        <w:spacing w:before="101" w:after="0" w:line="100" w:lineRule="atLeast"/>
        <w:ind w:left="0" w:firstLine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Взаимосвязь языка и культуры, истории народа. Русский </w:t>
      </w:r>
      <w:r w:rsidRPr="00DB5F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речевой этикет.</w:t>
      </w:r>
    </w:p>
    <w:p w:rsidR="009844D8" w:rsidRPr="009844D8" w:rsidRDefault="009844D8" w:rsidP="009844D8">
      <w:pPr>
        <w:widowControl w:val="0"/>
        <w:numPr>
          <w:ilvl w:val="0"/>
          <w:numId w:val="112"/>
        </w:numPr>
        <w:shd w:val="clear" w:color="auto" w:fill="FFFFFF"/>
        <w:tabs>
          <w:tab w:val="left" w:pos="562"/>
        </w:tabs>
        <w:suppressAutoHyphens/>
        <w:spacing w:after="0" w:line="100" w:lineRule="atLeast"/>
        <w:ind w:left="0" w:firstLine="288"/>
        <w:rPr>
          <w:rFonts w:ascii="Times New Roman" w:hAnsi="Times New Roman" w:cs="Times New Roman"/>
          <w:sz w:val="24"/>
          <w:szCs w:val="24"/>
        </w:rPr>
      </w:pPr>
      <w:r w:rsidRPr="00DB5FA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 единиц  языка  с  национально-культурным компонентом значения. Уместное использование правил рус</w:t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ского речевого этикета в учебной деятельности и повседнев</w:t>
      </w:r>
      <w:r w:rsidRPr="00DB5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DB5F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ной жизни.</w:t>
      </w:r>
    </w:p>
    <w:p w:rsidR="009844D8" w:rsidRDefault="009844D8" w:rsidP="00645E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4D8" w:rsidRDefault="009844D8" w:rsidP="00645E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4D8" w:rsidRDefault="009844D8" w:rsidP="00645E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4D8" w:rsidRDefault="009844D8" w:rsidP="00645E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1DF0" w:rsidRPr="004D2951" w:rsidRDefault="002F1DF0" w:rsidP="00645E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2951">
        <w:rPr>
          <w:rFonts w:ascii="Times New Roman" w:hAnsi="Times New Roman" w:cs="Times New Roman"/>
          <w:b/>
          <w:sz w:val="20"/>
          <w:szCs w:val="20"/>
        </w:rPr>
        <w:t>ТЕМАТИЧЕСКОЕ (ПОУРОЧНОЕ) ПЛАНИРОВАНИЕ</w:t>
      </w:r>
    </w:p>
    <w:p w:rsidR="002F1DF0" w:rsidRPr="004D2951" w:rsidRDefault="002F1DF0" w:rsidP="00645E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2951">
        <w:rPr>
          <w:rFonts w:ascii="Times New Roman" w:hAnsi="Times New Roman" w:cs="Times New Roman"/>
          <w:b/>
          <w:sz w:val="20"/>
          <w:szCs w:val="20"/>
        </w:rPr>
        <w:t>(</w:t>
      </w:r>
      <w:r w:rsidR="005B3AC8" w:rsidRPr="004D2951">
        <w:rPr>
          <w:rFonts w:ascii="Times New Roman" w:hAnsi="Times New Roman" w:cs="Times New Roman"/>
          <w:b/>
          <w:sz w:val="20"/>
          <w:szCs w:val="20"/>
        </w:rPr>
        <w:t>170</w:t>
      </w:r>
      <w:r w:rsidRPr="004D2951">
        <w:rPr>
          <w:rFonts w:ascii="Times New Roman" w:hAnsi="Times New Roman" w:cs="Times New Roman"/>
          <w:b/>
          <w:sz w:val="20"/>
          <w:szCs w:val="20"/>
        </w:rPr>
        <w:t xml:space="preserve"> ЧАСОВ)</w:t>
      </w:r>
    </w:p>
    <w:p w:rsidR="009010D2" w:rsidRPr="004D2951" w:rsidRDefault="009010D2" w:rsidP="00645E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-601" w:tblpY="1"/>
        <w:tblOverlap w:val="never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318"/>
        <w:gridCol w:w="383"/>
        <w:gridCol w:w="1275"/>
        <w:gridCol w:w="2552"/>
        <w:gridCol w:w="2156"/>
        <w:gridCol w:w="1985"/>
        <w:gridCol w:w="3088"/>
        <w:gridCol w:w="1559"/>
        <w:gridCol w:w="1560"/>
      </w:tblGrid>
      <w:tr w:rsidR="003C15E9" w:rsidRPr="004D2951" w:rsidTr="00A173AE">
        <w:tc>
          <w:tcPr>
            <w:tcW w:w="534" w:type="dxa"/>
            <w:vMerge w:val="restart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18" w:type="dxa"/>
            <w:vMerge w:val="restart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383" w:type="dxa"/>
            <w:vMerge w:val="restart"/>
            <w:noWrap/>
          </w:tcPr>
          <w:p w:rsidR="008C2A7D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 xml:space="preserve">К-во </w:t>
            </w:r>
          </w:p>
          <w:p w:rsidR="008C2A7D" w:rsidRPr="004D2951" w:rsidRDefault="008C2A7D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ч</w:t>
            </w:r>
            <w:r w:rsidR="008C2A7D"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ас.</w:t>
            </w:r>
          </w:p>
        </w:tc>
        <w:tc>
          <w:tcPr>
            <w:tcW w:w="1275" w:type="dxa"/>
            <w:vMerge w:val="restart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  <w:p w:rsidR="00395B01" w:rsidRPr="004D2951" w:rsidRDefault="00395B0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 xml:space="preserve">Соответствие Стандарту (ФГОС) </w:t>
            </w:r>
          </w:p>
        </w:tc>
        <w:tc>
          <w:tcPr>
            <w:tcW w:w="6693" w:type="dxa"/>
            <w:gridSpan w:val="3"/>
            <w:noWrap/>
          </w:tcPr>
          <w:p w:rsidR="003C15E9" w:rsidRPr="004D2951" w:rsidRDefault="003C15E9" w:rsidP="0064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3088" w:type="dxa"/>
            <w:vMerge w:val="restart"/>
            <w:noWrap/>
          </w:tcPr>
          <w:p w:rsidR="003C15E9" w:rsidRPr="004D2951" w:rsidRDefault="00395B0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 xml:space="preserve">Виды  учебной деятельности </w:t>
            </w:r>
            <w:r w:rsidR="005F323B"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с указанием обязательных проектных продуктов</w:t>
            </w:r>
          </w:p>
        </w:tc>
        <w:tc>
          <w:tcPr>
            <w:tcW w:w="1559" w:type="dxa"/>
            <w:vMerge w:val="restart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Учебные средства, ЭОР(электронные образовательные ресурсы)</w:t>
            </w:r>
            <w:r w:rsidR="00395B01"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, пособия, КИМы</w:t>
            </w:r>
          </w:p>
        </w:tc>
        <w:tc>
          <w:tcPr>
            <w:tcW w:w="1560" w:type="dxa"/>
            <w:vMerge w:val="restart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Система контроля</w:t>
            </w:r>
          </w:p>
        </w:tc>
      </w:tr>
      <w:tr w:rsidR="003C15E9" w:rsidRPr="004D2951" w:rsidTr="002210DB">
        <w:tc>
          <w:tcPr>
            <w:tcW w:w="534" w:type="dxa"/>
            <w:vMerge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Merge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98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3088" w:type="dxa"/>
            <w:vMerge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E9" w:rsidRPr="004D2951" w:rsidTr="002210DB">
        <w:tc>
          <w:tcPr>
            <w:tcW w:w="534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1318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Язык и человек. Общение устное и письменное.</w:t>
            </w:r>
          </w:p>
        </w:tc>
        <w:tc>
          <w:tcPr>
            <w:tcW w:w="383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  <w:r w:rsidR="00395B01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F52EE2" w:rsidRPr="004D2951" w:rsidRDefault="00F52EE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Формирование языковой, коммуникативной и лингвистической компетенции учащихся</w:t>
            </w: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Осознать роль родного языка в жизни человека и общества, основную функцию языка.</w:t>
            </w:r>
          </w:p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Знать основные особенности устной и письменной речи; различать разные виды речевой деятельности; разграничивать устную речь и слушание, письменную речь и чтение</w:t>
            </w:r>
            <w:r w:rsidR="008A31B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Адекватно воспринимать на слух информационные тексты; </w:t>
            </w:r>
            <w:r w:rsidR="00141D3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уметь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воспроизводить содержание прослушанного текста.</w:t>
            </w:r>
          </w:p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разные правила и приёмы аудирования в ситуации монологической и диалогической речи; вычитывать информацию, представленную в схеме</w:t>
            </w:r>
            <w:r w:rsidR="00141D3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3C15E9" w:rsidRPr="004D2951" w:rsidRDefault="0022223A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Понимание  русского языка как одной из основных национально-культурных ценностей русского народа;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необходимост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владения русским языком</w:t>
            </w:r>
            <w:r w:rsidR="001C567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088" w:type="dxa"/>
            <w:noWrap/>
          </w:tcPr>
          <w:p w:rsidR="003C15E9" w:rsidRPr="004D2951" w:rsidRDefault="001C5679" w:rsidP="00645E50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</w:t>
            </w:r>
          </w:p>
          <w:p w:rsidR="001C5679" w:rsidRPr="004D2951" w:rsidRDefault="00141D3E" w:rsidP="00645E50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Первичное з</w:t>
            </w:r>
            <w:r w:rsidR="001C5679" w:rsidRPr="004D2951">
              <w:rPr>
                <w:rFonts w:ascii="Times New Roman" w:hAnsi="Times New Roman"/>
                <w:sz w:val="20"/>
                <w:szCs w:val="20"/>
              </w:rPr>
              <w:t>накомство с построением учебника</w:t>
            </w:r>
          </w:p>
          <w:p w:rsidR="001C5679" w:rsidRPr="004D2951" w:rsidRDefault="005327F1" w:rsidP="00645E50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пословицами</w:t>
            </w:r>
          </w:p>
          <w:p w:rsidR="005327F1" w:rsidRPr="004D2951" w:rsidRDefault="005327F1" w:rsidP="00645E50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Знакомство с теоретическими сведениями, § 1-2 (стр. 4)</w:t>
            </w:r>
          </w:p>
          <w:p w:rsidR="005327F1" w:rsidRPr="004D2951" w:rsidRDefault="005327F1" w:rsidP="00645E50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Чтение материала упр. 1, 3.</w:t>
            </w:r>
          </w:p>
          <w:p w:rsidR="005327F1" w:rsidRPr="004D2951" w:rsidRDefault="005327F1" w:rsidP="00645E50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в тетради- Выполнение упр.4, 5 §2 устно, стр. 6</w:t>
            </w:r>
          </w:p>
          <w:p w:rsidR="005327F1" w:rsidRPr="004D2951" w:rsidRDefault="005327F1" w:rsidP="00645E50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Физкультминутка </w:t>
            </w:r>
            <w:r w:rsidR="00F032F9" w:rsidRPr="004D2951">
              <w:rPr>
                <w:rFonts w:ascii="Times New Roman" w:hAnsi="Times New Roman"/>
                <w:sz w:val="20"/>
                <w:szCs w:val="20"/>
              </w:rPr>
              <w:t>(если ребята устали)</w:t>
            </w:r>
          </w:p>
          <w:p w:rsidR="005327F1" w:rsidRPr="004D2951" w:rsidRDefault="005327F1" w:rsidP="00645E50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упр. 7 стр. 7</w:t>
            </w:r>
          </w:p>
          <w:p w:rsidR="005327F1" w:rsidRPr="004D2951" w:rsidRDefault="005327F1" w:rsidP="00645E50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Итог урока</w:t>
            </w:r>
          </w:p>
        </w:tc>
        <w:tc>
          <w:tcPr>
            <w:tcW w:w="1559" w:type="dxa"/>
            <w:noWrap/>
          </w:tcPr>
          <w:p w:rsidR="003C15E9" w:rsidRPr="004D2951" w:rsidRDefault="00AF6C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учебник: (ФГОС) Русский язык. 5 класс. Учеб. для  общеобразовательных учреждений.  В 2 ч./ (Т. А. Ладыженская, М. Т. Баранов, Л. А. Тростенцова и др.;</w:t>
            </w:r>
            <w:r w:rsidR="008A31B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науч. ред. Н. М. Шанский). – М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:Просвещение, 2012г. </w:t>
            </w:r>
          </w:p>
        </w:tc>
        <w:tc>
          <w:tcPr>
            <w:tcW w:w="1560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5327F1" w:rsidRPr="004D2951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327F1" w:rsidRPr="004D2951" w:rsidRDefault="005327F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7</w:t>
            </w:r>
            <w:r w:rsidR="00AB5DD6" w:rsidRPr="004D2951">
              <w:rPr>
                <w:rFonts w:ascii="Times New Roman" w:hAnsi="Times New Roman" w:cs="Times New Roman"/>
                <w:sz w:val="20"/>
                <w:szCs w:val="20"/>
              </w:rPr>
              <w:t>, д\з начинать с работы над словарными словами на стр. 171 (А)</w:t>
            </w:r>
          </w:p>
          <w:p w:rsidR="00AB5DD6" w:rsidRPr="004D2951" w:rsidRDefault="00AB5DD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E9" w:rsidRPr="004D2951" w:rsidTr="002210DB">
        <w:tc>
          <w:tcPr>
            <w:tcW w:w="534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1318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Читаем учебник. Слушаем на уроке.</w:t>
            </w:r>
          </w:p>
        </w:tc>
        <w:tc>
          <w:tcPr>
            <w:tcW w:w="383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  <w:r w:rsidR="00255397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255397" w:rsidRPr="004D2951" w:rsidRDefault="0025539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Формирова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ние языковой, коммуникативной и лингвистической компетенции учащихся</w:t>
            </w: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со структурой  учебника, приёмами работы с книгой; познакомиться с особенностями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ознакомительного и изучающего чтения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Использовать виды чтения (ознакомительное и изучающее) для работы с книгой;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вести самостоятельный поиск информации в СМИ</w:t>
            </w:r>
            <w:r w:rsidR="008F3C8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, извлекать фактуаль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ную информацию из текстов.</w:t>
            </w:r>
          </w:p>
        </w:tc>
        <w:tc>
          <w:tcPr>
            <w:tcW w:w="198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Анализировать себя как </w:t>
            </w:r>
            <w:r w:rsidR="00991DC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читателя и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слушателя.</w:t>
            </w:r>
          </w:p>
        </w:tc>
        <w:tc>
          <w:tcPr>
            <w:tcW w:w="3088" w:type="dxa"/>
            <w:noWrap/>
          </w:tcPr>
          <w:p w:rsidR="001C5679" w:rsidRPr="004D2951" w:rsidRDefault="001C5679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1.Орг.момент</w:t>
            </w:r>
            <w:r w:rsidR="002B4C5C" w:rsidRPr="004D2951">
              <w:rPr>
                <w:rFonts w:ascii="Times New Roman" w:hAnsi="Times New Roman"/>
                <w:sz w:val="20"/>
                <w:szCs w:val="20"/>
              </w:rPr>
              <w:t>. Проверка д\з.</w:t>
            </w:r>
          </w:p>
          <w:p w:rsidR="00255397" w:rsidRPr="004D2951" w:rsidRDefault="001C5679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2.</w:t>
            </w:r>
            <w:r w:rsidR="00255397" w:rsidRPr="004D2951">
              <w:rPr>
                <w:rFonts w:ascii="Times New Roman" w:hAnsi="Times New Roman"/>
                <w:sz w:val="20"/>
                <w:szCs w:val="20"/>
              </w:rPr>
              <w:t xml:space="preserve">  Знакомство с теоретическими сведениями, §3 стр. 7-8, памятка «Приёмы изучающего чтения»</w:t>
            </w:r>
          </w:p>
          <w:p w:rsidR="00255397" w:rsidRPr="004D2951" w:rsidRDefault="00255397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3. упр. 10</w:t>
            </w:r>
          </w:p>
          <w:p w:rsidR="001C5679" w:rsidRPr="004D2951" w:rsidRDefault="00255397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</w:t>
            </w:r>
            <w:r w:rsidR="001C5679" w:rsidRPr="004D2951">
              <w:rPr>
                <w:rFonts w:ascii="Times New Roman" w:hAnsi="Times New Roman"/>
                <w:sz w:val="20"/>
                <w:szCs w:val="20"/>
              </w:rPr>
              <w:t>Знакомство с памяткой «Приемы слушания» §4, стр. 9</w:t>
            </w:r>
          </w:p>
          <w:p w:rsidR="00255397" w:rsidRPr="004D2951" w:rsidRDefault="00255397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5. упр. 11, стр. 10</w:t>
            </w:r>
          </w:p>
          <w:p w:rsidR="00F032F9" w:rsidRPr="004D2951" w:rsidRDefault="00F032F9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6.Физкультминутка (если ребята устали)</w:t>
            </w:r>
          </w:p>
          <w:p w:rsidR="00255397" w:rsidRPr="004D2951" w:rsidRDefault="00F032F9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7</w:t>
            </w:r>
            <w:r w:rsidR="00255397" w:rsidRPr="004D295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90253" w:rsidRPr="004D2951">
              <w:rPr>
                <w:rFonts w:ascii="Times New Roman" w:hAnsi="Times New Roman"/>
                <w:sz w:val="20"/>
                <w:szCs w:val="20"/>
              </w:rPr>
              <w:t xml:space="preserve"> Мини - д</w:t>
            </w:r>
            <w:r w:rsidR="00DA564B" w:rsidRPr="004D2951">
              <w:rPr>
                <w:rFonts w:ascii="Times New Roman" w:hAnsi="Times New Roman"/>
                <w:sz w:val="20"/>
                <w:szCs w:val="20"/>
              </w:rPr>
              <w:t xml:space="preserve">иктант и его анализ (закончить дома) </w:t>
            </w: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3C15E9" w:rsidRPr="004D2951" w:rsidRDefault="0025539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учебник: (ФГОС) Русский язык.</w:t>
            </w:r>
          </w:p>
          <w:p w:rsidR="00255397" w:rsidRPr="004D2951" w:rsidRDefault="0025539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Павлова Т.И. Рабочая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тетрадь 5-7 кл.</w:t>
            </w:r>
          </w:p>
          <w:p w:rsidR="001506BA" w:rsidRPr="004D2951" w:rsidRDefault="001506BA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Интернет-ресурсы:  http://www.gramma.ru</w:t>
            </w:r>
          </w:p>
          <w:p w:rsidR="001506BA" w:rsidRPr="004D2951" w:rsidRDefault="001506BA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255397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</w:t>
            </w:r>
            <w:r w:rsidR="00255397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3, §4, упр. 12 - прослушать информационное сообщение СМИ, </w:t>
            </w:r>
            <w:r w:rsidR="00255397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подготовить его пересказ;  работа над словарными словами 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>на стр. 171 (А-Б</w:t>
            </w:r>
            <w:r w:rsidR="00255397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E9" w:rsidRPr="004D2951" w:rsidTr="002210DB">
        <w:tc>
          <w:tcPr>
            <w:tcW w:w="534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18" w:type="dxa"/>
            <w:noWrap/>
          </w:tcPr>
          <w:p w:rsidR="003C15E9" w:rsidRPr="004D2951" w:rsidRDefault="00F032F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  <w:r w:rsidR="003C15E9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Стили речи.</w:t>
            </w:r>
          </w:p>
        </w:tc>
        <w:tc>
          <w:tcPr>
            <w:tcW w:w="383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543765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Иметь общее понятие о стилях речи и их характеристике; устанавливать принадлежность текста к определенному стилю речи по цели высказывания; преобразовывать текст художественного стиля в научный</w:t>
            </w:r>
          </w:p>
        </w:tc>
        <w:tc>
          <w:tcPr>
            <w:tcW w:w="2156" w:type="dxa"/>
            <w:noWrap/>
          </w:tcPr>
          <w:p w:rsidR="003C15E9" w:rsidRPr="004D2951" w:rsidRDefault="00774C0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ести самостоятельный поиск информации в школьных учебниках; преобразовывать текстовую информацию; строить рассуждение; соблюдать нормы речевого этикета в ситуации приветствия</w:t>
            </w:r>
          </w:p>
        </w:tc>
        <w:tc>
          <w:tcPr>
            <w:tcW w:w="198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</w:t>
            </w:r>
            <w:r w:rsidR="0022223A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ние к речевому совершенствовании; </w:t>
            </w:r>
            <w:r w:rsidR="00F032F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проявление самостоятельности в разных видах деятельности</w:t>
            </w:r>
          </w:p>
        </w:tc>
        <w:tc>
          <w:tcPr>
            <w:tcW w:w="3088" w:type="dxa"/>
            <w:noWrap/>
          </w:tcPr>
          <w:p w:rsidR="003C15E9" w:rsidRPr="004D2951" w:rsidRDefault="001F140A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1F140A" w:rsidRPr="004D2951" w:rsidRDefault="001F140A" w:rsidP="00645E50">
            <w:pPr>
              <w:pStyle w:val="af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Беседа о стилях речи.</w:t>
            </w:r>
          </w:p>
          <w:p w:rsidR="001F140A" w:rsidRPr="004D2951" w:rsidRDefault="001F140A" w:rsidP="00645E50">
            <w:pPr>
              <w:pStyle w:val="af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Решение кроссворда</w:t>
            </w:r>
          </w:p>
          <w:p w:rsidR="001F140A" w:rsidRPr="004D2951" w:rsidRDefault="001F140A" w:rsidP="00645E50">
            <w:pPr>
              <w:pStyle w:val="af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 (если ребята устали)</w:t>
            </w:r>
          </w:p>
          <w:p w:rsidR="001F140A" w:rsidRPr="004D2951" w:rsidRDefault="001F140A" w:rsidP="00645E50">
            <w:pPr>
              <w:pStyle w:val="af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Наблюдение на стр. 10-11. Чтение текстов.</w:t>
            </w:r>
          </w:p>
          <w:p w:rsidR="001F140A" w:rsidRPr="004D2951" w:rsidRDefault="001F140A" w:rsidP="00645E50">
            <w:pPr>
              <w:pStyle w:val="af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Заполнение схемы: стили речи, упр. 13</w:t>
            </w:r>
          </w:p>
          <w:p w:rsidR="001F140A" w:rsidRPr="004D2951" w:rsidRDefault="001F140A" w:rsidP="00645E50">
            <w:pPr>
              <w:pStyle w:val="af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Тренировочные упр</w:t>
            </w:r>
            <w:r w:rsidR="00090253" w:rsidRPr="004D2951">
              <w:rPr>
                <w:rFonts w:ascii="Times New Roman" w:hAnsi="Times New Roman"/>
                <w:sz w:val="20"/>
                <w:szCs w:val="20"/>
              </w:rPr>
              <w:t>ажнения.</w:t>
            </w:r>
          </w:p>
        </w:tc>
        <w:tc>
          <w:tcPr>
            <w:tcW w:w="1559" w:type="dxa"/>
            <w:noWrap/>
          </w:tcPr>
          <w:p w:rsidR="003C15E9" w:rsidRPr="004D2951" w:rsidRDefault="00F032F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«Фраза» - программа-тренажёр для школьников и абитуриентов</w:t>
            </w:r>
          </w:p>
        </w:tc>
        <w:tc>
          <w:tcPr>
            <w:tcW w:w="1560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  <w:r w:rsidR="00F032F9" w:rsidRPr="004D2951">
              <w:rPr>
                <w:rFonts w:ascii="Times New Roman" w:hAnsi="Times New Roman" w:cs="Times New Roman"/>
                <w:sz w:val="20"/>
                <w:szCs w:val="20"/>
              </w:rPr>
              <w:t>, изучение словарика на «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>А-В</w:t>
            </w:r>
            <w:r w:rsidR="00F032F9" w:rsidRPr="004D29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15B4D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F032F9" w:rsidRPr="004D2951">
              <w:rPr>
                <w:rFonts w:ascii="Times New Roman" w:hAnsi="Times New Roman" w:cs="Times New Roman"/>
                <w:sz w:val="20"/>
                <w:szCs w:val="20"/>
              </w:rPr>
              <w:t>стр. 171, упр. 15</w:t>
            </w:r>
            <w:r w:rsidR="0085516A" w:rsidRPr="004D2951">
              <w:rPr>
                <w:rFonts w:ascii="Times New Roman" w:hAnsi="Times New Roman" w:cs="Times New Roman"/>
                <w:sz w:val="20"/>
                <w:szCs w:val="20"/>
              </w:rPr>
              <w:t>, выучить правило на стр. 11, знать, что такое речевой этикет, упр. 18</w:t>
            </w:r>
          </w:p>
        </w:tc>
      </w:tr>
      <w:tr w:rsidR="003C15E9" w:rsidRPr="004D2951" w:rsidTr="002210DB">
        <w:tc>
          <w:tcPr>
            <w:tcW w:w="534" w:type="dxa"/>
            <w:noWrap/>
          </w:tcPr>
          <w:p w:rsidR="003C15E9" w:rsidRPr="004D2951" w:rsidRDefault="001F140A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0B5F3D" w:rsidRPr="004D2951" w:rsidRDefault="000B5F3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начальных классах.</w:t>
            </w: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Звуки и буквы. Произношение и правописание.</w:t>
            </w:r>
          </w:p>
        </w:tc>
        <w:tc>
          <w:tcPr>
            <w:tcW w:w="383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систематизации и обобщения</w:t>
            </w:r>
            <w:r w:rsidR="000B5F3D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Осознание важности коммуникативных умений в жизни человека.</w:t>
            </w: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Знать о соотношении произношения и правописания; пользоваться транскрипцией; с помощью орфографических правил уметь решить, какой буквой обозначить тот или иной звук в слове при несовпадении с произношения и правописания</w:t>
            </w:r>
            <w:r w:rsidR="00774C0F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Строить рассуждение, аргументировать своё мнение; извлекать  информацию из текстов, содержащих теоретические сведения; пользоваться словарём иностранного языка</w:t>
            </w:r>
          </w:p>
        </w:tc>
        <w:tc>
          <w:tcPr>
            <w:tcW w:w="198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</w:t>
            </w:r>
            <w:r w:rsidR="00AD5D01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ние к речевому совершенствовании. </w:t>
            </w:r>
            <w:r w:rsidR="000B5F3D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Планирование совместно с учителем своих действий в соответствии с поставленной задачей и условиями её реализации.</w:t>
            </w:r>
          </w:p>
        </w:tc>
        <w:tc>
          <w:tcPr>
            <w:tcW w:w="3088" w:type="dxa"/>
            <w:noWrap/>
          </w:tcPr>
          <w:p w:rsidR="003C15E9" w:rsidRPr="004D2951" w:rsidRDefault="000B5F3D" w:rsidP="00645E50">
            <w:pPr>
              <w:pStyle w:val="af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Орг.момент, проверка д\з.</w:t>
            </w:r>
          </w:p>
          <w:p w:rsidR="000B5F3D" w:rsidRPr="004D2951" w:rsidRDefault="000B5F3D" w:rsidP="00645E50">
            <w:pPr>
              <w:pStyle w:val="af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0B369F" w:rsidRPr="004D2951">
              <w:rPr>
                <w:rFonts w:ascii="Times New Roman" w:hAnsi="Times New Roman"/>
                <w:sz w:val="20"/>
                <w:szCs w:val="20"/>
              </w:rPr>
              <w:t>об алфавите русского языка.</w:t>
            </w:r>
          </w:p>
          <w:p w:rsidR="000B369F" w:rsidRPr="004D2951" w:rsidRDefault="000B369F" w:rsidP="00645E50">
            <w:pPr>
              <w:pStyle w:val="af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Знакомство с теоретическими сведениями на стр. 14, упр. 20</w:t>
            </w:r>
          </w:p>
          <w:p w:rsidR="000B369F" w:rsidRPr="004D2951" w:rsidRDefault="000B369F" w:rsidP="00645E50">
            <w:pPr>
              <w:pStyle w:val="af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Упр. 21</w:t>
            </w:r>
          </w:p>
          <w:p w:rsidR="000B369F" w:rsidRPr="004D2951" w:rsidRDefault="000B369F" w:rsidP="00645E50">
            <w:pPr>
              <w:pStyle w:val="af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</w:t>
            </w:r>
          </w:p>
          <w:p w:rsidR="000B369F" w:rsidRPr="004D2951" w:rsidRDefault="000B369F" w:rsidP="00645E50">
            <w:pPr>
              <w:pStyle w:val="af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Фонетический разбор слова (транскрипция)</w:t>
            </w:r>
          </w:p>
          <w:p w:rsidR="000B369F" w:rsidRPr="004D2951" w:rsidRDefault="000B369F" w:rsidP="00645E50">
            <w:pPr>
              <w:pStyle w:val="af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аббревиатурами</w:t>
            </w:r>
          </w:p>
          <w:p w:rsidR="000B369F" w:rsidRPr="004D2951" w:rsidRDefault="00090253" w:rsidP="00645E50">
            <w:pPr>
              <w:pStyle w:val="af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Тренировочные </w:t>
            </w:r>
            <w:r w:rsidR="00774C0F" w:rsidRPr="004D2951">
              <w:rPr>
                <w:rFonts w:ascii="Times New Roman" w:hAnsi="Times New Roman"/>
                <w:sz w:val="20"/>
                <w:szCs w:val="20"/>
              </w:rPr>
              <w:t>з</w:t>
            </w:r>
            <w:r w:rsidR="000B369F" w:rsidRPr="004D2951">
              <w:rPr>
                <w:rFonts w:ascii="Times New Roman" w:hAnsi="Times New Roman"/>
                <w:sz w:val="20"/>
                <w:szCs w:val="20"/>
              </w:rPr>
              <w:t>адания</w:t>
            </w:r>
          </w:p>
        </w:tc>
        <w:tc>
          <w:tcPr>
            <w:tcW w:w="1559" w:type="dxa"/>
            <w:noWrap/>
          </w:tcPr>
          <w:p w:rsidR="000B5F3D" w:rsidRPr="004D2951" w:rsidRDefault="000B5F3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Обучающая программа (орфографический тренажёр) для школьников от 10 и абитуриентов.</w:t>
            </w:r>
          </w:p>
        </w:tc>
        <w:tc>
          <w:tcPr>
            <w:tcW w:w="1560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  <w:r w:rsidR="000B5F3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сл\слова на 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А-Г, </w:t>
            </w:r>
            <w:r w:rsidR="00F44396" w:rsidRPr="004D2951">
              <w:rPr>
                <w:rFonts w:ascii="Times New Roman" w:hAnsi="Times New Roman" w:cs="Times New Roman"/>
                <w:sz w:val="20"/>
                <w:szCs w:val="20"/>
              </w:rPr>
              <w:t>термин – транскрипция- выучить, стр. 14, упр. 24.</w:t>
            </w:r>
          </w:p>
        </w:tc>
      </w:tr>
      <w:tr w:rsidR="003C15E9" w:rsidRPr="004D2951" w:rsidTr="002210DB">
        <w:tc>
          <w:tcPr>
            <w:tcW w:w="534" w:type="dxa"/>
            <w:noWrap/>
          </w:tcPr>
          <w:p w:rsidR="003C15E9" w:rsidRPr="004D2951" w:rsidRDefault="000B5F3D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Орфограмма.</w:t>
            </w:r>
          </w:p>
        </w:tc>
        <w:tc>
          <w:tcPr>
            <w:tcW w:w="383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систематизации и обобщения</w:t>
            </w:r>
            <w:r w:rsidR="00325556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Осознание роли морфем в процессах формо- и словообразования.</w:t>
            </w: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Усвоить понятие орфограммы как написания по орфографическим правилам и по традиции; усвоить опознавательные признаки орфограмм-гласных и орфограмм-согласных букв; знать, что орфограммы-буквы могут находиться в люб</w:t>
            </w:r>
            <w:r w:rsidR="004F788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ой морфеме; находить </w:t>
            </w:r>
            <w:r w:rsidR="004F788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орфограммы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 опорой на опознавательные признаки</w:t>
            </w:r>
            <w:r w:rsidR="00C53E9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Извлекать  фактуальную информацию из текстов, содержащих теоретические сведения; пользоваться орфографическим словарём </w:t>
            </w:r>
          </w:p>
        </w:tc>
        <w:tc>
          <w:tcPr>
            <w:tcW w:w="1985" w:type="dxa"/>
            <w:noWrap/>
          </w:tcPr>
          <w:p w:rsidR="000A5DAC" w:rsidRPr="004D2951" w:rsidRDefault="000A5DA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Проявление познавательной активности.</w:t>
            </w:r>
          </w:p>
          <w:p w:rsidR="00EA4AF2" w:rsidRPr="004D2951" w:rsidRDefault="00EA4AF2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интеллектуальных умений  (сравнение, обобщение, классификация)</w:t>
            </w:r>
          </w:p>
          <w:p w:rsidR="00EA4AF2" w:rsidRPr="004D2951" w:rsidRDefault="00EA4AF2" w:rsidP="00645E50">
            <w:pPr>
              <w:shd w:val="clear" w:color="auto" w:fill="FFFFFF"/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88" w:type="dxa"/>
            <w:noWrap/>
          </w:tcPr>
          <w:p w:rsidR="00B2376C" w:rsidRPr="004D2951" w:rsidRDefault="00B2376C" w:rsidP="00645E50">
            <w:pPr>
              <w:pStyle w:val="af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Орг.момент, проверка д\з.</w:t>
            </w:r>
          </w:p>
          <w:p w:rsidR="003C15E9" w:rsidRPr="004D2951" w:rsidRDefault="003C15E9" w:rsidP="00645E50">
            <w:pPr>
              <w:pStyle w:val="af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Выполнение упражнений на опознавание различных видов орфограмм, графическое выделение морфем в словах.</w:t>
            </w:r>
          </w:p>
          <w:p w:rsidR="00B2376C" w:rsidRPr="004D2951" w:rsidRDefault="00B2376C" w:rsidP="00645E50">
            <w:pPr>
              <w:pStyle w:val="af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Чтение материала §7 на стр. 16-17.</w:t>
            </w:r>
          </w:p>
          <w:p w:rsidR="00B2376C" w:rsidRPr="004D2951" w:rsidRDefault="00B2376C" w:rsidP="00645E50">
            <w:pPr>
              <w:pStyle w:val="af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</w:t>
            </w:r>
          </w:p>
          <w:p w:rsidR="00B2376C" w:rsidRPr="004D2951" w:rsidRDefault="00B2376C" w:rsidP="00645E50">
            <w:pPr>
              <w:pStyle w:val="af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таблицей.</w:t>
            </w:r>
          </w:p>
          <w:p w:rsidR="00B2376C" w:rsidRPr="004D2951" w:rsidRDefault="00B2376C" w:rsidP="00645E50">
            <w:pPr>
              <w:pStyle w:val="af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Упр. 25-26.</w:t>
            </w:r>
          </w:p>
          <w:p w:rsidR="00B2376C" w:rsidRPr="004D2951" w:rsidRDefault="00B2376C" w:rsidP="00645E50">
            <w:pPr>
              <w:pStyle w:val="af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Запись в «Словарь корней»</w:t>
            </w:r>
          </w:p>
          <w:p w:rsidR="00B2376C" w:rsidRPr="004D2951" w:rsidRDefault="00B2376C" w:rsidP="00645E50">
            <w:pPr>
              <w:pStyle w:val="af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Итог урока</w:t>
            </w:r>
          </w:p>
        </w:tc>
        <w:tc>
          <w:tcPr>
            <w:tcW w:w="1559" w:type="dxa"/>
            <w:noWrap/>
          </w:tcPr>
          <w:p w:rsidR="00B2376C" w:rsidRPr="004D2951" w:rsidRDefault="003C15E9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lastRenderedPageBreak/>
              <w:t>Орфографический словарь русского языка</w:t>
            </w:r>
            <w:r w:rsidR="00B2376C" w:rsidRPr="004D2951">
              <w:rPr>
                <w:sz w:val="20"/>
                <w:szCs w:val="20"/>
              </w:rPr>
              <w:t>,  Интернет-ресурсы:  http://www.gramma.ru</w:t>
            </w:r>
          </w:p>
          <w:p w:rsidR="003C15E9" w:rsidRPr="004D2951" w:rsidRDefault="00B2376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3C15E9" w:rsidRPr="004D2951" w:rsidRDefault="00B2376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§7, упр. 27-28, словарь на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>А-Д</w:t>
            </w:r>
            <w:r w:rsidR="004C2E12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5516A" w:rsidRPr="004D2951">
              <w:rPr>
                <w:rFonts w:ascii="Times New Roman" w:hAnsi="Times New Roman" w:cs="Times New Roman"/>
                <w:sz w:val="20"/>
                <w:szCs w:val="20"/>
              </w:rPr>
              <w:t>правило на стр. 16.</w:t>
            </w:r>
            <w:r w:rsidR="00342B05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Запомнить правописание новых корней.</w:t>
            </w: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E9" w:rsidRPr="004D2951" w:rsidTr="002210DB">
        <w:tc>
          <w:tcPr>
            <w:tcW w:w="534" w:type="dxa"/>
            <w:noWrap/>
          </w:tcPr>
          <w:p w:rsidR="003C15E9" w:rsidRPr="004D2951" w:rsidRDefault="0085516A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6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Правописание проверяемых безударных гласных в корне.</w:t>
            </w:r>
          </w:p>
        </w:tc>
        <w:tc>
          <w:tcPr>
            <w:tcW w:w="383" w:type="dxa"/>
            <w:noWrap/>
          </w:tcPr>
          <w:p w:rsidR="003C15E9" w:rsidRPr="004D2951" w:rsidRDefault="000967C8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15E9" w:rsidRPr="004D2951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Урок </w:t>
            </w:r>
            <w:r w:rsidR="008F6F27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повторения,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систематизации и обобщения</w:t>
            </w:r>
            <w:r w:rsidR="0085516A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Применение фонетико-орфоэпических знаний и умений в собственной речевой практике.</w:t>
            </w: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Знать способы проверки написания безударных гласных в корне слова; знать о непроверяемых гласных в корне слова; графически обозначать условия выбора правильных написаний; пользоваться способами проверки безударной гласной в корне (изменением формы слова и подбором однокоренных слов); различать одинаково произносимые слова с разным написанием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Соблюдать в практике письменного общения изученные орфографические правила; извлекать фактуальную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98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noWrap/>
          </w:tcPr>
          <w:p w:rsidR="0085516A" w:rsidRPr="004D2951" w:rsidRDefault="0085516A" w:rsidP="00645E50">
            <w:pPr>
              <w:pStyle w:val="af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Орг.момент, проверка д\з.</w:t>
            </w:r>
          </w:p>
          <w:p w:rsidR="0085516A" w:rsidRPr="004D2951" w:rsidRDefault="0085516A" w:rsidP="00645E50">
            <w:pPr>
              <w:pStyle w:val="af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Беседа-опрос по знаниям, полученным в начальной школе.</w:t>
            </w:r>
          </w:p>
          <w:p w:rsidR="0085516A" w:rsidRPr="004D2951" w:rsidRDefault="0085516A" w:rsidP="00645E50">
            <w:pPr>
              <w:pStyle w:val="af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r w:rsidR="004C2E12" w:rsidRPr="004D2951">
              <w:rPr>
                <w:rFonts w:ascii="Times New Roman" w:hAnsi="Times New Roman"/>
                <w:sz w:val="20"/>
                <w:szCs w:val="20"/>
              </w:rPr>
              <w:t xml:space="preserve">устных заданий и </w:t>
            </w:r>
            <w:r w:rsidRPr="004D2951">
              <w:rPr>
                <w:rFonts w:ascii="Times New Roman" w:hAnsi="Times New Roman"/>
                <w:sz w:val="20"/>
                <w:szCs w:val="20"/>
              </w:rPr>
              <w:t>упражнений, отрабатывающих правило;</w:t>
            </w:r>
          </w:p>
          <w:p w:rsidR="004C2E12" w:rsidRPr="004D2951" w:rsidRDefault="004C2E12" w:rsidP="00645E50">
            <w:pPr>
              <w:pStyle w:val="af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Контрольная проверка.</w:t>
            </w:r>
          </w:p>
          <w:p w:rsidR="0085516A" w:rsidRPr="004D2951" w:rsidRDefault="004C2E12" w:rsidP="00645E50">
            <w:pPr>
              <w:pStyle w:val="af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</w:t>
            </w:r>
          </w:p>
          <w:p w:rsidR="004C2E12" w:rsidRPr="004D2951" w:rsidRDefault="004C2E12" w:rsidP="00645E50">
            <w:pPr>
              <w:pStyle w:val="af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Запись в «Словарь корней».</w:t>
            </w:r>
          </w:p>
          <w:p w:rsidR="004C2E12" w:rsidRPr="004D2951" w:rsidRDefault="004C2E12" w:rsidP="00645E50">
            <w:pPr>
              <w:pStyle w:val="af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на карточках по вариантам.</w:t>
            </w:r>
          </w:p>
          <w:p w:rsidR="004C2E12" w:rsidRPr="004D2951" w:rsidRDefault="004C2E12" w:rsidP="00645E50">
            <w:pPr>
              <w:pStyle w:val="af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Итог урока</w:t>
            </w:r>
          </w:p>
          <w:p w:rsidR="004C2E12" w:rsidRPr="004D2951" w:rsidRDefault="004C2E12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C15E9" w:rsidRPr="004D2951" w:rsidRDefault="003C15E9" w:rsidP="00645E50">
            <w:pPr>
              <w:pStyle w:val="af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4330A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 (ФГОС) Русский язык. 5 класс. Учеб. для  общеобразовательных учреждений.  </w:t>
            </w:r>
            <w:r w:rsidR="0084330A" w:rsidRPr="004D2951">
              <w:rPr>
                <w:sz w:val="20"/>
                <w:szCs w:val="20"/>
              </w:rPr>
              <w:t>Интернет-ресурсы:  http://www.gramma.ru</w:t>
            </w:r>
          </w:p>
          <w:p w:rsidR="0084330A" w:rsidRPr="004D2951" w:rsidRDefault="0084330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  <w:r w:rsidR="0085516A" w:rsidRPr="004D2951">
              <w:rPr>
                <w:rFonts w:ascii="Times New Roman" w:hAnsi="Times New Roman" w:cs="Times New Roman"/>
                <w:sz w:val="20"/>
                <w:szCs w:val="20"/>
              </w:rPr>
              <w:t>, выучить правила на стр. 19</w:t>
            </w:r>
            <w:r w:rsidR="004C2E12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словарик на 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>А-Ж</w:t>
            </w:r>
            <w:r w:rsidR="004C2E12" w:rsidRPr="004D2951">
              <w:rPr>
                <w:rFonts w:ascii="Times New Roman" w:hAnsi="Times New Roman" w:cs="Times New Roman"/>
                <w:sz w:val="20"/>
                <w:szCs w:val="20"/>
              </w:rPr>
              <w:t>, стр. 172.</w:t>
            </w:r>
            <w:r w:rsidR="00342B05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Запомнить правописание новых корней.</w:t>
            </w:r>
          </w:p>
        </w:tc>
      </w:tr>
      <w:tr w:rsidR="0084330A" w:rsidRPr="004D2951" w:rsidTr="002210DB">
        <w:tc>
          <w:tcPr>
            <w:tcW w:w="534" w:type="dxa"/>
            <w:noWrap/>
          </w:tcPr>
          <w:p w:rsidR="0084330A" w:rsidRPr="004D2951" w:rsidRDefault="0084330A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7.</w:t>
            </w:r>
          </w:p>
        </w:tc>
        <w:tc>
          <w:tcPr>
            <w:tcW w:w="1318" w:type="dxa"/>
            <w:noWrap/>
          </w:tcPr>
          <w:p w:rsidR="0084330A" w:rsidRPr="004D2951" w:rsidRDefault="0084330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Правописание проверяемых безударных гласных в корне (продолжение темы)</w:t>
            </w:r>
          </w:p>
        </w:tc>
        <w:tc>
          <w:tcPr>
            <w:tcW w:w="383" w:type="dxa"/>
            <w:noWrap/>
          </w:tcPr>
          <w:p w:rsidR="0084330A" w:rsidRPr="004D2951" w:rsidRDefault="0084330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84330A" w:rsidRPr="004D2951" w:rsidRDefault="0084330A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повторения, систематизации и обобщения</w:t>
            </w:r>
          </w:p>
        </w:tc>
        <w:tc>
          <w:tcPr>
            <w:tcW w:w="2552" w:type="dxa"/>
            <w:noWrap/>
          </w:tcPr>
          <w:p w:rsidR="0084330A" w:rsidRPr="004D2951" w:rsidRDefault="004F788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Уметь </w:t>
            </w:r>
            <w:r w:rsidR="0084330A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правильно писать слова с непроверяемыми и проверяемыми безударными гласными в корне слова; графически обозначать условия выбора правильных написаний; пользоваться способами пров</w:t>
            </w:r>
            <w:r w:rsidR="004F34E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ерки безударной гласной в корне, </w:t>
            </w:r>
            <w:r w:rsidR="0084330A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различать одинаково произносимые слова с разным написанием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84330A" w:rsidRPr="004D2951" w:rsidRDefault="0084330A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Соблюдать в практике письменного общения изученные орфографические правила; извлекать фактуальную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985" w:type="dxa"/>
            <w:noWrap/>
          </w:tcPr>
          <w:p w:rsidR="0084330A" w:rsidRPr="004D2951" w:rsidRDefault="0084330A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noWrap/>
          </w:tcPr>
          <w:p w:rsidR="0084330A" w:rsidRPr="004D2951" w:rsidRDefault="0084330A" w:rsidP="00645E50">
            <w:pPr>
              <w:pStyle w:val="af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Орг.момент, проверка д\з.</w:t>
            </w:r>
          </w:p>
          <w:p w:rsidR="0084330A" w:rsidRPr="004D2951" w:rsidRDefault="0084330A" w:rsidP="00645E50">
            <w:pPr>
              <w:pStyle w:val="af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Выполнение упражнений, отрабатывающих правило.</w:t>
            </w:r>
          </w:p>
          <w:p w:rsidR="00090253" w:rsidRPr="004D2951" w:rsidRDefault="0084330A" w:rsidP="00645E50">
            <w:pPr>
              <w:pStyle w:val="af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Запись в «Словарь корней».</w:t>
            </w:r>
          </w:p>
          <w:p w:rsidR="00090253" w:rsidRPr="004D2951" w:rsidRDefault="00090253" w:rsidP="00645E50">
            <w:pPr>
              <w:pStyle w:val="af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Списывание с доски</w:t>
            </w:r>
          </w:p>
          <w:p w:rsidR="00090253" w:rsidRPr="004D2951" w:rsidRDefault="00090253" w:rsidP="00645E50">
            <w:pPr>
              <w:pStyle w:val="af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84330A" w:rsidRPr="004D2951" w:rsidRDefault="0084330A" w:rsidP="00645E50">
            <w:pPr>
              <w:pStyle w:val="af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Тренировочные упражнения.</w:t>
            </w:r>
          </w:p>
          <w:p w:rsidR="0084330A" w:rsidRPr="004D2951" w:rsidRDefault="0084330A" w:rsidP="00645E50">
            <w:pPr>
              <w:pStyle w:val="af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Итог урока.</w:t>
            </w:r>
          </w:p>
          <w:p w:rsidR="0084330A" w:rsidRPr="004D2951" w:rsidRDefault="0084330A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732AF" w:rsidRPr="004D2951" w:rsidRDefault="00D732A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Учебник по русскому языку.</w:t>
            </w:r>
          </w:p>
          <w:p w:rsidR="0084330A" w:rsidRPr="004D2951" w:rsidRDefault="0084330A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Обучающая программа (орфографический тренажёр) для школьников от 10 и абитуриентов.</w:t>
            </w:r>
          </w:p>
          <w:p w:rsidR="0084330A" w:rsidRPr="004D2951" w:rsidRDefault="0084330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Учебник по русскому языку.</w:t>
            </w:r>
          </w:p>
        </w:tc>
        <w:tc>
          <w:tcPr>
            <w:tcW w:w="1560" w:type="dxa"/>
            <w:noWrap/>
          </w:tcPr>
          <w:p w:rsidR="0084330A" w:rsidRPr="004D2951" w:rsidRDefault="0084330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Запомнить правописание новых корней. §8, правило на стр. 21, 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>упр. 38-39, словарные слова на А-З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B95A9B" w:rsidRPr="004D2951" w:rsidTr="002210DB">
        <w:tc>
          <w:tcPr>
            <w:tcW w:w="534" w:type="dxa"/>
            <w:noWrap/>
          </w:tcPr>
          <w:p w:rsidR="00B95A9B" w:rsidRPr="004D2951" w:rsidRDefault="00B95A9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8.</w:t>
            </w:r>
          </w:p>
        </w:tc>
        <w:tc>
          <w:tcPr>
            <w:tcW w:w="1318" w:type="dxa"/>
            <w:noWrap/>
          </w:tcPr>
          <w:p w:rsidR="00B95A9B" w:rsidRPr="004D2951" w:rsidRDefault="00B95A9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Правописание проверяемых безударных гласных в корне (продолжение темы)</w:t>
            </w:r>
          </w:p>
        </w:tc>
        <w:tc>
          <w:tcPr>
            <w:tcW w:w="383" w:type="dxa"/>
            <w:noWrap/>
          </w:tcPr>
          <w:p w:rsidR="00B95A9B" w:rsidRPr="004D2951" w:rsidRDefault="00B95A9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95A9B" w:rsidRPr="004D2951" w:rsidRDefault="00B95A9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Применение знаний и умений по морфемике и словообразованию в практике правописания.</w:t>
            </w:r>
          </w:p>
        </w:tc>
        <w:tc>
          <w:tcPr>
            <w:tcW w:w="2552" w:type="dxa"/>
            <w:noWrap/>
          </w:tcPr>
          <w:p w:rsidR="00B95A9B" w:rsidRPr="004D2951" w:rsidRDefault="006E1283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Знать способы проверки написания безударных гласных в корне слова; уметь учитывать значение слов при подборе однокоренных слов и выборе гласной в корне.</w:t>
            </w:r>
          </w:p>
        </w:tc>
        <w:tc>
          <w:tcPr>
            <w:tcW w:w="2156" w:type="dxa"/>
            <w:noWrap/>
          </w:tcPr>
          <w:p w:rsidR="00B95A9B" w:rsidRPr="004D2951" w:rsidRDefault="006E1283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Соблюдать в практике письменного общения изученные орфографические правила,  пользоваться орфографическим словарём</w:t>
            </w:r>
          </w:p>
        </w:tc>
        <w:tc>
          <w:tcPr>
            <w:tcW w:w="1985" w:type="dxa"/>
            <w:noWrap/>
          </w:tcPr>
          <w:p w:rsidR="00B95A9B" w:rsidRPr="004D2951" w:rsidRDefault="006E1283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Проявление самостоятельности в разных видах деятельности</w:t>
            </w:r>
            <w:r w:rsidR="00EA4AF2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EA4AF2" w:rsidRPr="004D2951" w:rsidRDefault="00EA4AF2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интеллектуальных умений  (сравнение, обобщение, классификация)</w:t>
            </w:r>
          </w:p>
          <w:p w:rsidR="00EA4AF2" w:rsidRPr="004D2951" w:rsidRDefault="00EA4AF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88" w:type="dxa"/>
            <w:noWrap/>
          </w:tcPr>
          <w:p w:rsidR="00B95A9B" w:rsidRPr="004D2951" w:rsidRDefault="00D732AF" w:rsidP="00645E50">
            <w:pPr>
              <w:pStyle w:val="af"/>
              <w:numPr>
                <w:ilvl w:val="0"/>
                <w:numId w:val="9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Орг.момент, проверка д\з, терминологический устный диктант</w:t>
            </w:r>
          </w:p>
          <w:p w:rsidR="004F34E8" w:rsidRPr="004D2951" w:rsidRDefault="004F34E8" w:rsidP="00645E50">
            <w:pPr>
              <w:pStyle w:val="af"/>
              <w:numPr>
                <w:ilvl w:val="0"/>
                <w:numId w:val="9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трудными словами упр.  Запись в «Словарь корней»</w:t>
            </w:r>
          </w:p>
          <w:p w:rsidR="004F34E8" w:rsidRPr="004D2951" w:rsidRDefault="004F34E8" w:rsidP="00645E50">
            <w:pPr>
              <w:pStyle w:val="af"/>
              <w:numPr>
                <w:ilvl w:val="0"/>
                <w:numId w:val="9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</w:t>
            </w:r>
          </w:p>
          <w:p w:rsidR="004F34E8" w:rsidRPr="004D2951" w:rsidRDefault="004F34E8" w:rsidP="00645E50">
            <w:pPr>
              <w:pStyle w:val="af"/>
              <w:numPr>
                <w:ilvl w:val="0"/>
                <w:numId w:val="9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Лингвистическая игра «Составь слово»</w:t>
            </w:r>
          </w:p>
          <w:p w:rsidR="004F34E8" w:rsidRPr="004D2951" w:rsidRDefault="004F34E8" w:rsidP="00645E50">
            <w:pPr>
              <w:pStyle w:val="af"/>
              <w:numPr>
                <w:ilvl w:val="0"/>
                <w:numId w:val="9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Слуховой (устный) </w:t>
            </w: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диктант (выписать слова с безударной гласной в корне из читаемого учителем стихотворения)</w:t>
            </w:r>
          </w:p>
          <w:p w:rsidR="00D732AF" w:rsidRPr="004D2951" w:rsidRDefault="004F34E8" w:rsidP="00645E50">
            <w:pPr>
              <w:pStyle w:val="af"/>
              <w:numPr>
                <w:ilvl w:val="0"/>
                <w:numId w:val="98"/>
              </w:num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Предупредительный диктант</w:t>
            </w:r>
          </w:p>
        </w:tc>
        <w:tc>
          <w:tcPr>
            <w:tcW w:w="1559" w:type="dxa"/>
            <w:noWrap/>
          </w:tcPr>
          <w:p w:rsidR="00C61174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lastRenderedPageBreak/>
              <w:t xml:space="preserve"> (ФГОС) Русский язык. 5 класс. Учеб. для  общеобразовательных учреждений.  </w:t>
            </w:r>
            <w:r w:rsidR="00C61174" w:rsidRPr="004D2951">
              <w:rPr>
                <w:sz w:val="20"/>
                <w:szCs w:val="20"/>
              </w:rPr>
              <w:t>Интернет-ресурсы:  http://www.gra</w:t>
            </w:r>
            <w:r w:rsidR="00C61174" w:rsidRPr="004D2951">
              <w:rPr>
                <w:sz w:val="20"/>
                <w:szCs w:val="20"/>
              </w:rPr>
              <w:lastRenderedPageBreak/>
              <w:t>mma.ru</w:t>
            </w:r>
          </w:p>
          <w:p w:rsidR="00C61174" w:rsidRPr="004D2951" w:rsidRDefault="00C6117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russian. gramota.ru</w:t>
            </w:r>
          </w:p>
          <w:p w:rsidR="00B95A9B" w:rsidRPr="004D2951" w:rsidRDefault="00B95A9B" w:rsidP="00645E50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B95A9B" w:rsidRPr="004D2951" w:rsidRDefault="00D732A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Запомнить правописание новых корней. §8, правил</w:t>
            </w:r>
            <w:r w:rsidR="00234C70" w:rsidRPr="004D29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на стр. </w:t>
            </w:r>
            <w:r w:rsidR="00234C70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19,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21, упр. 30,</w:t>
            </w:r>
            <w:r w:rsidR="00015B4D">
              <w:rPr>
                <w:rFonts w:ascii="Times New Roman" w:hAnsi="Times New Roman" w:cs="Times New Roman"/>
                <w:sz w:val="20"/>
                <w:szCs w:val="20"/>
              </w:rPr>
              <w:t xml:space="preserve"> 32.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словарные слова на 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>А-К</w:t>
            </w:r>
            <w:r w:rsidR="00015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15E9" w:rsidRPr="004D2951" w:rsidTr="002210DB">
        <w:tc>
          <w:tcPr>
            <w:tcW w:w="534" w:type="dxa"/>
            <w:noWrap/>
          </w:tcPr>
          <w:p w:rsidR="003C15E9" w:rsidRPr="004D2951" w:rsidRDefault="00C6117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9</w:t>
            </w:r>
            <w:r w:rsidR="00651600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C15E9" w:rsidRPr="004D2951" w:rsidRDefault="0084330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Правописание согласных в корне</w:t>
            </w:r>
          </w:p>
        </w:tc>
        <w:tc>
          <w:tcPr>
            <w:tcW w:w="383" w:type="dxa"/>
            <w:noWrap/>
          </w:tcPr>
          <w:p w:rsidR="003C15E9" w:rsidRPr="004D2951" w:rsidRDefault="0084330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</w:tc>
        <w:tc>
          <w:tcPr>
            <w:tcW w:w="1275" w:type="dxa"/>
            <w:noWrap/>
          </w:tcPr>
          <w:p w:rsidR="003C15E9" w:rsidRPr="004D2951" w:rsidRDefault="00651600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повторения, систематизации и обобщения знаний, умений, навыков.</w:t>
            </w:r>
            <w:r w:rsidR="008F763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Овладение орфографической зоркостью.</w:t>
            </w: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способы проверки написания согласных букв в корне слова;  графически обозначать условия выбора правильных написаний; пользоваться способами проверки согласной в корне (изменением формы слова и подбором однокоренных слов, в которых после проверяемой согласной стоит гласная или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/>
                <w:sz w:val="20"/>
                <w:szCs w:val="20"/>
              </w:rPr>
              <w:t>л, р, м, н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); различать одинаково произносимые слова с разным написанием</w:t>
            </w:r>
            <w:r w:rsidR="00D1472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Соблюдать в практике письменного общения изученные орфографические правила; извлекать фактуальную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98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noWrap/>
          </w:tcPr>
          <w:p w:rsidR="00DB7241" w:rsidRPr="004D2951" w:rsidRDefault="00DB7241" w:rsidP="00645E50">
            <w:pPr>
              <w:pStyle w:val="af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Орг.момент, проверка д\з.</w:t>
            </w:r>
          </w:p>
          <w:p w:rsidR="00DB7241" w:rsidRPr="004D2951" w:rsidRDefault="00DB7241" w:rsidP="00645E50">
            <w:pPr>
              <w:pStyle w:val="af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Коллективная работа по составлению таблицы</w:t>
            </w:r>
          </w:p>
          <w:p w:rsidR="00DB7241" w:rsidRPr="004D2951" w:rsidRDefault="00DB7241" w:rsidP="00645E50">
            <w:pPr>
              <w:pStyle w:val="af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трудными словами на полях учебника</w:t>
            </w:r>
          </w:p>
          <w:p w:rsidR="00DB7241" w:rsidRPr="004D2951" w:rsidRDefault="00DB7241" w:rsidP="00645E50">
            <w:pPr>
              <w:pStyle w:val="af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</w:t>
            </w:r>
          </w:p>
          <w:p w:rsidR="003C15E9" w:rsidRPr="004D2951" w:rsidRDefault="00DB7241" w:rsidP="00645E50">
            <w:pPr>
              <w:pStyle w:val="af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  <w:p w:rsidR="00DB7241" w:rsidRPr="004D2951" w:rsidRDefault="00DB7241" w:rsidP="00645E50">
            <w:pPr>
              <w:pStyle w:val="af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Итог урока.</w:t>
            </w:r>
          </w:p>
        </w:tc>
        <w:tc>
          <w:tcPr>
            <w:tcW w:w="1559" w:type="dxa"/>
            <w:noWrap/>
          </w:tcPr>
          <w:p w:rsidR="00885C9A" w:rsidRPr="004D2951" w:rsidRDefault="00EA079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Интернет-ресурсы:  http: //svetozar.ru</w:t>
            </w:r>
          </w:p>
          <w:p w:rsidR="003C15E9" w:rsidRPr="004D2951" w:rsidRDefault="004C2E1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материалы: (ФГОС)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3C15E9" w:rsidRPr="004D2951" w:rsidRDefault="0084330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§9,</w:t>
            </w:r>
            <w:r w:rsidR="00FF3A4A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запомнить правописание слов в рамке, </w:t>
            </w:r>
            <w:r w:rsidR="00DB7241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упр. 42, словарные слова на 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>А-Л</w:t>
            </w:r>
            <w:r w:rsidR="00DB7241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3C15E9" w:rsidRPr="004D2951" w:rsidTr="002210DB">
        <w:tc>
          <w:tcPr>
            <w:tcW w:w="534" w:type="dxa"/>
            <w:noWrap/>
          </w:tcPr>
          <w:p w:rsidR="003C15E9" w:rsidRPr="004D2951" w:rsidRDefault="00C6117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Правописание непроизносимых согласных в корне слова.</w:t>
            </w:r>
          </w:p>
        </w:tc>
        <w:tc>
          <w:tcPr>
            <w:tcW w:w="383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систематизации и обобщения</w:t>
            </w:r>
            <w:r w:rsidR="00FF3A4A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, соблюдение основных орфографических норм в письменной речи.</w:t>
            </w: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Знать способы проверки написания непроизносимых согласных в корне слова;   правильно писать слова с непроизносимыми согласными в корне слова;   графически обозначать условия выбора правильных написаний; пользоваться способами проверки непроизносимой согласной в корне</w:t>
            </w:r>
            <w:r w:rsidR="00383942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Соблюдать в практике письменного общения изученные орфографические правила; извлекать фактуальную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98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noWrap/>
          </w:tcPr>
          <w:p w:rsidR="00FF3A4A" w:rsidRPr="004D2951" w:rsidRDefault="00FF3A4A" w:rsidP="00645E50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Орг.момент, проверка д\з,</w:t>
            </w:r>
          </w:p>
          <w:p w:rsidR="00FF3A4A" w:rsidRPr="004D2951" w:rsidRDefault="00FF3A4A" w:rsidP="00645E50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Беседа по материалам начальной школы.</w:t>
            </w:r>
          </w:p>
          <w:p w:rsidR="00FF3A4A" w:rsidRPr="004D2951" w:rsidRDefault="00FF3A4A" w:rsidP="00645E50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Изучение материала учебника, стр. 25, § 10. </w:t>
            </w:r>
          </w:p>
          <w:p w:rsidR="00FF3A4A" w:rsidRPr="004D2951" w:rsidRDefault="003C15E9" w:rsidP="00645E50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Выполнение упражнений, отрабатывающих правило</w:t>
            </w:r>
            <w:r w:rsidR="005C3276"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15E9" w:rsidRPr="004D2951" w:rsidRDefault="0001155D" w:rsidP="00645E50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FF3A4A" w:rsidRPr="004D2951" w:rsidRDefault="00FF3A4A" w:rsidP="00645E50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Итог урока.</w:t>
            </w:r>
          </w:p>
        </w:tc>
        <w:tc>
          <w:tcPr>
            <w:tcW w:w="1559" w:type="dxa"/>
            <w:noWrap/>
          </w:tcPr>
          <w:p w:rsidR="0001155D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Учеб. для  общеобразовательных учреждений.  </w:t>
            </w:r>
            <w:r w:rsidR="0001155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тетрадь. </w:t>
            </w:r>
          </w:p>
          <w:p w:rsidR="0001155D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="0001155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на  правописание согласных в корне</w:t>
            </w: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  <w:r w:rsidR="00FF3A4A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правописание слов в рамке,  упр. 49, словарные слова на 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>А-М</w:t>
            </w:r>
            <w:r w:rsidR="00FF3A4A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15E9" w:rsidRPr="004D2951" w:rsidTr="002210DB">
        <w:tc>
          <w:tcPr>
            <w:tcW w:w="534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6117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>и, у, а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шипящих.</w:t>
            </w:r>
          </w:p>
        </w:tc>
        <w:tc>
          <w:tcPr>
            <w:tcW w:w="383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Урок </w:t>
            </w:r>
            <w:r w:rsidR="0001155D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повторения,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систематизации и обобщения</w:t>
            </w: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Правильно писать слова с буквами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и, у, а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слова-исключения;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графически обозначать условия выбора правильных написаний; составлять предложения и связный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текст с указанными словами на заданную тему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Соблюдать в практике письменного общения изученные орфографические правила; извлекать фактуальную информацию из текстов, содержащих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теоретические сведения; пользоваться орфографическим словарём</w:t>
            </w:r>
          </w:p>
        </w:tc>
        <w:tc>
          <w:tcPr>
            <w:tcW w:w="198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Стремление к речевому совершенствованию;  осознание необходимости владения русским языком для учебной и других видов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деятельности; интерес к созданию собственных текстов</w:t>
            </w:r>
          </w:p>
        </w:tc>
        <w:tc>
          <w:tcPr>
            <w:tcW w:w="3088" w:type="dxa"/>
            <w:noWrap/>
          </w:tcPr>
          <w:p w:rsidR="0001155D" w:rsidRPr="004D2951" w:rsidRDefault="0001155D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Орг.момент, проверка д\з.</w:t>
            </w:r>
          </w:p>
          <w:p w:rsidR="0001155D" w:rsidRPr="004D2951" w:rsidRDefault="0001155D" w:rsidP="00645E50">
            <w:pPr>
              <w:pStyle w:val="af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Объяснительный диктант.</w:t>
            </w:r>
          </w:p>
          <w:p w:rsidR="00584A2F" w:rsidRPr="004D2951" w:rsidRDefault="00584A2F" w:rsidP="00645E50">
            <w:pPr>
              <w:pStyle w:val="af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Чтение теоретического материала на стр. 27.</w:t>
            </w:r>
          </w:p>
          <w:p w:rsidR="00584A2F" w:rsidRPr="004D2951" w:rsidRDefault="003C15E9" w:rsidP="00645E50">
            <w:pPr>
              <w:pStyle w:val="af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Выполнение упражнений, отрабатывающих данное правило: </w:t>
            </w:r>
            <w:r w:rsidR="00584A2F" w:rsidRPr="004D2951">
              <w:rPr>
                <w:rFonts w:ascii="Times New Roman" w:hAnsi="Times New Roman"/>
                <w:sz w:val="20"/>
                <w:szCs w:val="20"/>
              </w:rPr>
              <w:t xml:space="preserve">ребята </w:t>
            </w: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вставляют пропущенные буквы, составляют предложения со словами-исключениями из правила; работа</w:t>
            </w:r>
            <w:r w:rsidR="00584A2F" w:rsidRPr="004D2951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со словарём</w:t>
            </w:r>
            <w:r w:rsidR="00584A2F"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noWrap/>
          </w:tcPr>
          <w:p w:rsidR="0001155D" w:rsidRPr="004D2951" w:rsidRDefault="0001155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по русскому языку.</w:t>
            </w:r>
          </w:p>
          <w:p w:rsidR="003C15E9" w:rsidRPr="004D2951" w:rsidRDefault="0001155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Контрольно-измерительные материалы: (ФГОС) Русский язык: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§11</w:t>
            </w:r>
            <w:r w:rsidR="0001155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упр. 53, словарь на 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>А-Н</w:t>
            </w:r>
            <w:r w:rsidR="0001155D" w:rsidRPr="004D2951">
              <w:rPr>
                <w:rFonts w:ascii="Times New Roman" w:hAnsi="Times New Roman" w:cs="Times New Roman"/>
                <w:sz w:val="20"/>
                <w:szCs w:val="20"/>
              </w:rPr>
              <w:t>, стр. 173</w:t>
            </w:r>
          </w:p>
        </w:tc>
      </w:tr>
      <w:tr w:rsidR="003C15E9" w:rsidRPr="004D2951" w:rsidTr="002210DB">
        <w:tc>
          <w:tcPr>
            <w:tcW w:w="534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</w:t>
            </w:r>
            <w:r w:rsidR="00C6117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Разделительные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ъ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3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Урок </w:t>
            </w:r>
            <w:r w:rsidR="0053312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повторения,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систематизации и обобщения</w:t>
            </w: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правило употребления разделительных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ъ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; находить в словах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разделительные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ъ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; разграничивать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ь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разделительный и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ь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как показатель мягкости предшествующего согласного; уметь правильно употреблять на письме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разделительные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ъ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; графически обозначать условия выбора</w:t>
            </w:r>
            <w:r w:rsidR="00470DBC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Соблюдать в практике письменного общения изученные орфографические правила; извлекать фактуальную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98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noWrap/>
          </w:tcPr>
          <w:p w:rsidR="00696B06" w:rsidRPr="004D2951" w:rsidRDefault="00696B06" w:rsidP="00645E50">
            <w:pPr>
              <w:pStyle w:val="af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Орг.момент, проверка д\з.</w:t>
            </w:r>
          </w:p>
          <w:p w:rsidR="00696B06" w:rsidRPr="004D2951" w:rsidRDefault="00696B06" w:rsidP="00645E50">
            <w:pPr>
              <w:pStyle w:val="af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Беседа-опрос.</w:t>
            </w:r>
          </w:p>
          <w:p w:rsidR="00696B06" w:rsidRPr="004D2951" w:rsidRDefault="00696B06" w:rsidP="00645E50">
            <w:pPr>
              <w:pStyle w:val="af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учебником, стр. 28-29.</w:t>
            </w:r>
          </w:p>
          <w:p w:rsidR="003C15E9" w:rsidRPr="004D2951" w:rsidRDefault="003C15E9" w:rsidP="00645E50">
            <w:pPr>
              <w:pStyle w:val="af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Выполнение упражнений, отрабатывающих правило</w:t>
            </w:r>
            <w:r w:rsidR="00696B06"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6B06" w:rsidRPr="004D2951" w:rsidRDefault="00696B06" w:rsidP="00645E50">
            <w:pPr>
              <w:pStyle w:val="af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Игровые лингвистические задания на слуховую внимательность.</w:t>
            </w:r>
          </w:p>
          <w:p w:rsidR="00696B06" w:rsidRPr="004D2951" w:rsidRDefault="00696B06" w:rsidP="00645E50">
            <w:pPr>
              <w:pStyle w:val="af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Итог урока.</w:t>
            </w:r>
          </w:p>
        </w:tc>
        <w:tc>
          <w:tcPr>
            <w:tcW w:w="1559" w:type="dxa"/>
            <w:noWrap/>
          </w:tcPr>
          <w:p w:rsidR="00533129" w:rsidRPr="004D2951" w:rsidRDefault="0053312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Учебник по русскому языку.</w:t>
            </w:r>
          </w:p>
          <w:p w:rsidR="003C15E9" w:rsidRPr="004D2951" w:rsidRDefault="0053312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материалы: (ФГОС) Русский язык: 5 класс/ сост.Н. В. Егорова. – М.: Вако, 2012г.  http://www.gramota.ru</w:t>
            </w:r>
          </w:p>
        </w:tc>
        <w:tc>
          <w:tcPr>
            <w:tcW w:w="1560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  <w:r w:rsidR="00696B06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упр. 57, словарь на 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>А-О</w:t>
            </w:r>
          </w:p>
        </w:tc>
      </w:tr>
      <w:tr w:rsidR="003C15E9" w:rsidRPr="004D2951" w:rsidTr="002210DB">
        <w:tc>
          <w:tcPr>
            <w:tcW w:w="534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6117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 предлогов с другими словами.</w:t>
            </w: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систематизации и обобщения</w:t>
            </w:r>
            <w:r w:rsidR="00D13C95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, совершенствование способности применять приобретённые ранее знания.</w:t>
            </w:r>
          </w:p>
        </w:tc>
        <w:tc>
          <w:tcPr>
            <w:tcW w:w="2552" w:type="dxa"/>
            <w:noWrap/>
          </w:tcPr>
          <w:p w:rsidR="003C15E9" w:rsidRPr="004D2951" w:rsidRDefault="00470DB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своить понятие орфограммы-пробела и орфограммы-дефиса; знать о совпадении в устной речи предлогов и приставок по звучанию; знать, что предлог – слово, приставка – часть слова; знать о написании через дефис предлогов 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i/>
                <w:sz w:val="20"/>
                <w:szCs w:val="20"/>
              </w:rPr>
              <w:t>из-за, из-под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; знать падеж, с которым употребляются указанные предлоги; разграничивать предлоги и приставки на письме; писать предлоги отдельно с другими словами;  составлять связный текст с опорой на рисунок</w:t>
            </w:r>
            <w:r w:rsidR="00E8317A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Соблюдать в практике письменного общения изученные орфографические правила; пользоваться орфографическим словарём; адекватно выражать своё отношение к изображённому на рисунке» создавать письменный текст, соблюдая нормы его построения, свободно, правильно излагать свои мысли; соблюдать в процессе создания текста основные нормы русского литературного языка</w:t>
            </w:r>
          </w:p>
        </w:tc>
        <w:tc>
          <w:tcPr>
            <w:tcW w:w="198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деятельности; интерес к созданию собственных текстов</w:t>
            </w:r>
          </w:p>
        </w:tc>
        <w:tc>
          <w:tcPr>
            <w:tcW w:w="3088" w:type="dxa"/>
            <w:noWrap/>
          </w:tcPr>
          <w:p w:rsidR="00906FF8" w:rsidRPr="004D2951" w:rsidRDefault="00906FF8" w:rsidP="00645E50">
            <w:pPr>
              <w:pStyle w:val="af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д\з.</w:t>
            </w:r>
          </w:p>
          <w:p w:rsidR="00906FF8" w:rsidRPr="004D2951" w:rsidRDefault="00906FF8" w:rsidP="00645E50">
            <w:pPr>
              <w:pStyle w:val="af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Беседа с классом.</w:t>
            </w:r>
          </w:p>
          <w:p w:rsidR="00906FF8" w:rsidRPr="004D2951" w:rsidRDefault="00906FF8" w:rsidP="00645E50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right="-40" w:firstLine="0"/>
              <w:jc w:val="left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Работа с теоретическим материалом учебника, § 13, с. 29.</w:t>
            </w:r>
          </w:p>
          <w:p w:rsidR="00906FF8" w:rsidRPr="004D2951" w:rsidRDefault="00877606" w:rsidP="00645E50">
            <w:pPr>
              <w:pStyle w:val="af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Устный </w:t>
            </w:r>
            <w:r w:rsidR="00906FF8" w:rsidRPr="004D2951">
              <w:rPr>
                <w:rFonts w:ascii="Times New Roman" w:hAnsi="Times New Roman"/>
                <w:sz w:val="20"/>
                <w:szCs w:val="20"/>
              </w:rPr>
              <w:t xml:space="preserve"> диктант</w:t>
            </w:r>
            <w:r w:rsidR="005C3276" w:rsidRPr="004D2951">
              <w:rPr>
                <w:rFonts w:ascii="Times New Roman" w:hAnsi="Times New Roman"/>
                <w:sz w:val="20"/>
                <w:szCs w:val="20"/>
              </w:rPr>
              <w:t>:</w:t>
            </w:r>
            <w:r w:rsidR="00906FF8" w:rsidRPr="004D2951">
              <w:rPr>
                <w:rFonts w:ascii="Times New Roman" w:hAnsi="Times New Roman"/>
                <w:sz w:val="20"/>
                <w:szCs w:val="20"/>
              </w:rPr>
              <w:t xml:space="preserve">  определить, как пишутся слова- с предлогом или с приставкой?</w:t>
            </w:r>
          </w:p>
          <w:p w:rsidR="00906FF8" w:rsidRPr="004D2951" w:rsidRDefault="00906FF8" w:rsidP="00645E50">
            <w:pPr>
              <w:pStyle w:val="af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Запись в «Словарь трудных слов». </w:t>
            </w:r>
          </w:p>
          <w:p w:rsidR="00906FF8" w:rsidRPr="004D2951" w:rsidRDefault="00906FF8" w:rsidP="00645E50">
            <w:pPr>
              <w:pStyle w:val="af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906FF8" w:rsidRPr="004D2951" w:rsidRDefault="00906FF8" w:rsidP="00645E50">
            <w:pPr>
              <w:pStyle w:val="af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Выполнение упражнения № 63.</w:t>
            </w: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3C15E9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Учеб. для  общеобразовательных учреждений.  </w:t>
            </w:r>
            <w:r w:rsidR="003C15E9"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  <w:r w:rsidR="00CE4A35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упр. 64, работа-повторение  со словарными  словами 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>А-П</w:t>
            </w:r>
            <w:r w:rsidR="00CE4A35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E9" w:rsidRPr="004D2951" w:rsidTr="002210DB">
        <w:tc>
          <w:tcPr>
            <w:tcW w:w="534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6117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C15E9" w:rsidRPr="004D2951" w:rsidRDefault="005C327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. Текст.  </w:t>
            </w:r>
          </w:p>
        </w:tc>
        <w:tc>
          <w:tcPr>
            <w:tcW w:w="383" w:type="dxa"/>
            <w:noWrap/>
          </w:tcPr>
          <w:p w:rsidR="003C15E9" w:rsidRPr="004D2951" w:rsidRDefault="00E55520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E55520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E55520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Развитие </w:t>
            </w:r>
            <w:r w:rsidR="00E55520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lastRenderedPageBreak/>
              <w:t>критического мышления через визуальную информацию и письмо.</w:t>
            </w: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Знать признаки текста; анализировать и отграничивать тексты с точки зрения единства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темы, смысловой цельности; составлять текст из разрозненных предложений; составлять письменный пересказ текста с опорой на предложенный план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Вычитывать информацию, представленную в схеме;  извлекать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фактуальную информацию из текстов, содержащих теоретические сведения; соблюдая нормы построения текста в письменной форме; соблюдать в процессе создания текста основные нормы русского литературного языка</w:t>
            </w:r>
            <w:r w:rsidR="003D62D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Стремление к речевому совершенствованию</w:t>
            </w:r>
            <w:r w:rsidR="0022223A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;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 достаточн</w:t>
            </w:r>
            <w:r w:rsidR="00974BE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ому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объём</w:t>
            </w:r>
            <w:r w:rsidR="00974BE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словарного запаса и грамматических средств для изложения исходного текста</w:t>
            </w:r>
            <w:r w:rsidR="0022223A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088" w:type="dxa"/>
            <w:noWrap/>
          </w:tcPr>
          <w:p w:rsidR="00974BEB" w:rsidRPr="004D2951" w:rsidRDefault="00974BE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I. Орг. момент. Проверка д\з.</w:t>
            </w:r>
          </w:p>
          <w:p w:rsidR="00974BEB" w:rsidRPr="004D2951" w:rsidRDefault="00974BE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II. Работа с теоретическим материалом учебника, § 14, с. 32.</w:t>
            </w:r>
          </w:p>
          <w:p w:rsidR="00974BEB" w:rsidRPr="004D2951" w:rsidRDefault="00974BE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III. </w:t>
            </w:r>
            <w:r w:rsidR="00132B8A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упражнений, </w:t>
            </w:r>
            <w:r w:rsidR="00132B8A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направленные на анализ текстов с т</w:t>
            </w:r>
            <w:r w:rsidR="00FF4515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очки зрения смысловой цельности: </w:t>
            </w:r>
            <w:r w:rsidR="00132B8A" w:rsidRPr="004D29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сравнить две записи в учебнике на с. 33</w:t>
            </w:r>
          </w:p>
          <w:p w:rsidR="00132B8A" w:rsidRPr="004D2951" w:rsidRDefault="00132B8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2.Работа с  карточками, на которых написано два набора предложений.  </w:t>
            </w:r>
          </w:p>
          <w:p w:rsidR="00132B8A" w:rsidRPr="004D2951" w:rsidRDefault="00132B8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3.Закрепление изученного материала по теме «Текст»</w:t>
            </w:r>
          </w:p>
          <w:p w:rsidR="00132B8A" w:rsidRPr="004D2951" w:rsidRDefault="00132B8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-  Игра: составить текст по цепочке.</w:t>
            </w:r>
          </w:p>
          <w:p w:rsidR="003C15E9" w:rsidRPr="004D2951" w:rsidRDefault="00132B8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Итог урока.</w:t>
            </w:r>
          </w:p>
        </w:tc>
        <w:tc>
          <w:tcPr>
            <w:tcW w:w="1559" w:type="dxa"/>
            <w:noWrap/>
          </w:tcPr>
          <w:p w:rsidR="003C15E9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5 класс. Учеб. для 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общеобразовательных учреждений.  </w:t>
            </w:r>
            <w:r w:rsidR="003C15E9"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560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§14</w:t>
            </w:r>
            <w:r w:rsidR="00974BEB" w:rsidRPr="004D2951">
              <w:rPr>
                <w:rFonts w:ascii="Times New Roman" w:hAnsi="Times New Roman" w:cs="Times New Roman"/>
                <w:sz w:val="20"/>
                <w:szCs w:val="20"/>
              </w:rPr>
              <w:t>, упр.68.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словарными словами А-Р.</w:t>
            </w:r>
          </w:p>
        </w:tc>
      </w:tr>
      <w:tr w:rsidR="003D62DB" w:rsidRPr="004D2951" w:rsidTr="002210DB">
        <w:tc>
          <w:tcPr>
            <w:tcW w:w="534" w:type="dxa"/>
            <w:noWrap/>
          </w:tcPr>
          <w:p w:rsidR="003D62DB" w:rsidRPr="004D2951" w:rsidRDefault="003D62D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</w:t>
            </w:r>
            <w:r w:rsidR="00C6117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D62DB" w:rsidRPr="004D2951" w:rsidRDefault="005C327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речи. Обучающее изложение. </w:t>
            </w:r>
          </w:p>
        </w:tc>
        <w:tc>
          <w:tcPr>
            <w:tcW w:w="383" w:type="dxa"/>
            <w:noWrap/>
          </w:tcPr>
          <w:p w:rsidR="003D62DB" w:rsidRPr="004D2951" w:rsidRDefault="003D62D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</w:t>
            </w:r>
          </w:p>
        </w:tc>
        <w:tc>
          <w:tcPr>
            <w:tcW w:w="1275" w:type="dxa"/>
            <w:noWrap/>
          </w:tcPr>
          <w:p w:rsidR="003D62DB" w:rsidRPr="004D2951" w:rsidRDefault="00FF451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Урок развития речи. </w:t>
            </w:r>
            <w:r w:rsidR="003D62DB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Развитие мышления через визуальную информацию и письмо.</w:t>
            </w:r>
          </w:p>
        </w:tc>
        <w:tc>
          <w:tcPr>
            <w:tcW w:w="2552" w:type="dxa"/>
            <w:noWrap/>
          </w:tcPr>
          <w:p w:rsidR="005563FE" w:rsidRPr="004D2951" w:rsidRDefault="005563F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составлять письменный пересказ текста с опорой на предложенный план,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орфографическую  и пунктуационную зоркость учащихся;</w:t>
            </w:r>
          </w:p>
          <w:p w:rsidR="003D62DB" w:rsidRPr="004D2951" w:rsidRDefault="003D62D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56" w:type="dxa"/>
            <w:noWrap/>
          </w:tcPr>
          <w:p w:rsidR="003D62DB" w:rsidRPr="004D2951" w:rsidRDefault="005563F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соблюдать в процессе создания текста основные нормы русского литературного языка.</w:t>
            </w:r>
            <w:r w:rsidR="00FF4515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Овладение различными видами аудирования.</w:t>
            </w:r>
          </w:p>
        </w:tc>
        <w:tc>
          <w:tcPr>
            <w:tcW w:w="1985" w:type="dxa"/>
            <w:noWrap/>
          </w:tcPr>
          <w:p w:rsidR="00EA4AF2" w:rsidRPr="004D2951" w:rsidRDefault="005563F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работать над развитием и совершенствованием собственной речи.</w:t>
            </w:r>
            <w:r w:rsidR="00EA4AF2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Развитие интеллектуальных умений  </w:t>
            </w:r>
          </w:p>
          <w:p w:rsidR="003D62DB" w:rsidRPr="004D2951" w:rsidRDefault="003D62D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88" w:type="dxa"/>
            <w:noWrap/>
          </w:tcPr>
          <w:p w:rsidR="00DB159C" w:rsidRPr="004D2951" w:rsidRDefault="005563FE" w:rsidP="00645E50">
            <w:pPr>
              <w:pStyle w:val="af"/>
              <w:numPr>
                <w:ilvl w:val="1"/>
                <w:numId w:val="9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д\з.</w:t>
            </w:r>
          </w:p>
          <w:p w:rsidR="00DB159C" w:rsidRPr="004D2951" w:rsidRDefault="005563FE" w:rsidP="00645E50">
            <w:pPr>
              <w:pStyle w:val="af"/>
              <w:numPr>
                <w:ilvl w:val="1"/>
                <w:numId w:val="9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Работа со статьёй: Как готовиться к изложению по учебнику на стр. 169. </w:t>
            </w:r>
          </w:p>
          <w:p w:rsidR="00DB159C" w:rsidRPr="004D2951" w:rsidRDefault="005563FE" w:rsidP="00645E50">
            <w:pPr>
              <w:pStyle w:val="af"/>
              <w:numPr>
                <w:ilvl w:val="1"/>
                <w:numId w:val="9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Чтение изложения. Стр. 34-35. План на стр. 35.</w:t>
            </w:r>
          </w:p>
          <w:p w:rsidR="003D62DB" w:rsidRPr="004D2951" w:rsidRDefault="005563FE" w:rsidP="00645E50">
            <w:pPr>
              <w:pStyle w:val="af"/>
              <w:numPr>
                <w:ilvl w:val="1"/>
                <w:numId w:val="9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Написание изложения по упражнению 70.</w:t>
            </w:r>
          </w:p>
        </w:tc>
        <w:tc>
          <w:tcPr>
            <w:tcW w:w="1559" w:type="dxa"/>
            <w:noWrap/>
          </w:tcPr>
          <w:p w:rsidR="00B04799" w:rsidRPr="004D2951" w:rsidRDefault="00B0479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Учебник по русскому языку.</w:t>
            </w:r>
          </w:p>
          <w:p w:rsidR="003D62DB" w:rsidRPr="004D2951" w:rsidRDefault="00B0479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560" w:type="dxa"/>
            <w:noWrap/>
          </w:tcPr>
          <w:p w:rsidR="003D62DB" w:rsidRPr="004D2951" w:rsidRDefault="00B0479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§15, упр.73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>,  работа над словарными словами А-С.</w:t>
            </w:r>
          </w:p>
        </w:tc>
      </w:tr>
      <w:tr w:rsidR="003C15E9" w:rsidRPr="004D2951" w:rsidTr="002210DB">
        <w:tc>
          <w:tcPr>
            <w:tcW w:w="534" w:type="dxa"/>
            <w:noWrap/>
          </w:tcPr>
          <w:p w:rsidR="003C15E9" w:rsidRPr="004D2951" w:rsidRDefault="008F40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6117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C61174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Части речи.</w:t>
            </w:r>
            <w:r w:rsidR="00C6117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Глагол. </w:t>
            </w: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систематизации и обобщения</w:t>
            </w:r>
            <w:r w:rsidR="00C6117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морфологических  знаний и умений в собственной речевой практике</w:t>
            </w:r>
          </w:p>
        </w:tc>
        <w:tc>
          <w:tcPr>
            <w:tcW w:w="2552" w:type="dxa"/>
            <w:noWrap/>
          </w:tcPr>
          <w:p w:rsidR="00C61174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Знать, на какие вопросы отвечают и что обозначают им</w:t>
            </w:r>
            <w:r w:rsidR="008574D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ена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существительн</w:t>
            </w:r>
            <w:r w:rsidR="008574D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ы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е, прилагательн</w:t>
            </w:r>
            <w:r w:rsidR="008574D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ы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е, глагол; знать наречие как неизмен</w:t>
            </w:r>
            <w:r w:rsidR="008574D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яемую часть речи; распознавать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существительные, прилагательные, глаголы, наречия; составлять текст с использованием наречий; писать сочинение по рисунку; определять тему и основную мысль текста</w:t>
            </w:r>
          </w:p>
          <w:p w:rsidR="003C15E9" w:rsidRPr="004D2951" w:rsidRDefault="00C6117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морфологические признаки глагола; знать об употреблении на письме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/>
                <w:sz w:val="20"/>
                <w:szCs w:val="20"/>
              </w:rPr>
              <w:t>ь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после шипящих во 2-ом лице глаголов настоящего и будущего времени</w:t>
            </w:r>
            <w:r w:rsidR="008574D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DB159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3C15E9" w:rsidRPr="004D2951" w:rsidRDefault="008574D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Умение  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работать в группах; адекватно воспринимать на слух текст, владеть приёмами аудирования; оценивать чужую речь; преобразовывать визуальную информацию в текстовую; адекватно выражать своё отношение к изображённому на рисунке; создавать письменный текст, соблюдая нормы его построения, свободно, правильно излагать свои мысли;  соблюдать в процессе создания текста 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основные нормы русского литературного языка  </w:t>
            </w:r>
          </w:p>
        </w:tc>
        <w:tc>
          <w:tcPr>
            <w:tcW w:w="1985" w:type="dxa"/>
            <w:noWrap/>
          </w:tcPr>
          <w:p w:rsidR="003C15E9" w:rsidRPr="004D2951" w:rsidRDefault="00C6117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высказывать свое мнение. 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деятельности; интерес к созданию собственных текстов</w:t>
            </w:r>
          </w:p>
        </w:tc>
        <w:tc>
          <w:tcPr>
            <w:tcW w:w="3088" w:type="dxa"/>
            <w:noWrap/>
          </w:tcPr>
          <w:p w:rsidR="008F401C" w:rsidRPr="004D2951" w:rsidRDefault="008F401C" w:rsidP="00645E50">
            <w:pPr>
              <w:pStyle w:val="31"/>
              <w:shd w:val="clear" w:color="auto" w:fill="auto"/>
              <w:tabs>
                <w:tab w:val="left" w:pos="389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I. Орг. момент. Проверка д\з.</w:t>
            </w:r>
          </w:p>
          <w:p w:rsidR="008F401C" w:rsidRPr="004D2951" w:rsidRDefault="008F401C" w:rsidP="00645E50">
            <w:pPr>
              <w:pStyle w:val="31"/>
              <w:shd w:val="clear" w:color="auto" w:fill="auto"/>
              <w:tabs>
                <w:tab w:val="left" w:pos="389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2. Анализ изложений:кач-во работ</w:t>
            </w:r>
            <w:r w:rsidR="0038572F" w:rsidRPr="004D2951">
              <w:rPr>
                <w:sz w:val="20"/>
                <w:szCs w:val="20"/>
              </w:rPr>
              <w:t>.</w:t>
            </w:r>
          </w:p>
          <w:p w:rsidR="008F401C" w:rsidRPr="004D2951" w:rsidRDefault="0038572F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3. З</w:t>
            </w:r>
            <w:r w:rsidR="008F401C" w:rsidRPr="004D2951">
              <w:rPr>
                <w:rFonts w:ascii="Times New Roman" w:hAnsi="Times New Roman"/>
                <w:sz w:val="20"/>
                <w:szCs w:val="20"/>
              </w:rPr>
              <w:t>апись в «Словарь корней»</w:t>
            </w:r>
          </w:p>
          <w:p w:rsidR="002509FD" w:rsidRPr="004D2951" w:rsidRDefault="002509FD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4.  Беседа по теме урока.</w:t>
            </w:r>
          </w:p>
          <w:p w:rsidR="002509FD" w:rsidRPr="004D2951" w:rsidRDefault="002509FD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5.  </w:t>
            </w:r>
            <w:r w:rsidR="003C15E9" w:rsidRPr="004D2951">
              <w:rPr>
                <w:rFonts w:ascii="Times New Roman" w:hAnsi="Times New Roman"/>
                <w:sz w:val="20"/>
                <w:szCs w:val="20"/>
              </w:rPr>
              <w:t xml:space="preserve">Выполнение упражнений: характеристика слов с точки зрения принадлежности к той или иной части речи; </w:t>
            </w:r>
            <w:r w:rsidR="008574D4" w:rsidRPr="004D2951">
              <w:rPr>
                <w:rFonts w:ascii="Times New Roman" w:hAnsi="Times New Roman"/>
                <w:sz w:val="20"/>
                <w:szCs w:val="20"/>
              </w:rPr>
              <w:t>работа в группах.</w:t>
            </w:r>
          </w:p>
          <w:p w:rsidR="002509FD" w:rsidRPr="004D2951" w:rsidRDefault="002509FD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6. Физкультминутка</w:t>
            </w:r>
          </w:p>
          <w:p w:rsidR="00C61174" w:rsidRPr="004D2951" w:rsidRDefault="0087760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61174" w:rsidRPr="004D2951">
              <w:rPr>
                <w:rFonts w:ascii="Times New Roman" w:hAnsi="Times New Roman" w:cs="Times New Roman"/>
                <w:sz w:val="20"/>
                <w:szCs w:val="20"/>
              </w:rPr>
              <w:t>. Наблюдения на с. 41.</w:t>
            </w:r>
          </w:p>
          <w:p w:rsidR="00C61174" w:rsidRPr="004D2951" w:rsidRDefault="0087760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61174" w:rsidRPr="004D2951">
              <w:rPr>
                <w:rFonts w:ascii="Times New Roman" w:hAnsi="Times New Roman" w:cs="Times New Roman"/>
                <w:sz w:val="20"/>
                <w:szCs w:val="20"/>
              </w:rPr>
              <w:t>. Закрепление материала.</w:t>
            </w:r>
          </w:p>
          <w:p w:rsidR="00C61174" w:rsidRPr="004D2951" w:rsidRDefault="00C6117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- Составление предложений по рисунку; определение лица и числа глаголов, приведённых в упражнении; ставят глаголы в неопределённую форму.</w:t>
            </w:r>
          </w:p>
          <w:p w:rsidR="00C61174" w:rsidRPr="004D2951" w:rsidRDefault="00C6117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-упр. 84</w:t>
            </w:r>
          </w:p>
          <w:p w:rsidR="003C15E9" w:rsidRPr="004D2951" w:rsidRDefault="003C15E9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509FD" w:rsidRPr="004D2951" w:rsidRDefault="002509FD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509FD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Русский язык. 5 класс. Учеб. для  общеобразовательных учреждений.  К</w:t>
            </w:r>
            <w:r w:rsidR="002509FD" w:rsidRPr="004D2951">
              <w:rPr>
                <w:rFonts w:ascii="Times New Roman" w:hAnsi="Times New Roman" w:cs="Times New Roman"/>
                <w:sz w:val="20"/>
                <w:szCs w:val="20"/>
              </w:rPr>
              <w:t>нига для учителя, рабочая тетрадь к учебнику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5E9" w:rsidRPr="004D2951" w:rsidRDefault="002509F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noWrap/>
          </w:tcPr>
          <w:p w:rsidR="00B04799" w:rsidRPr="004D2951" w:rsidRDefault="002509F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§15, упр. 77</w:t>
            </w:r>
          </w:p>
          <w:p w:rsidR="00C61174" w:rsidRPr="004D2951" w:rsidRDefault="00C6117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§16-17,</w:t>
            </w:r>
          </w:p>
          <w:p w:rsidR="003C15E9" w:rsidRPr="004D2951" w:rsidRDefault="00C6117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упр. 81.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словарными словами А-Т.</w:t>
            </w:r>
          </w:p>
        </w:tc>
      </w:tr>
      <w:tr w:rsidR="003C15E9" w:rsidRPr="004D2951" w:rsidTr="002210DB">
        <w:trPr>
          <w:trHeight w:val="2967"/>
        </w:trPr>
        <w:tc>
          <w:tcPr>
            <w:tcW w:w="534" w:type="dxa"/>
            <w:noWrap/>
          </w:tcPr>
          <w:p w:rsidR="003C15E9" w:rsidRPr="004D2951" w:rsidRDefault="00A6665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</w:t>
            </w:r>
            <w:r w:rsidR="00C6117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>-Тся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>–ться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</w:t>
            </w:r>
          </w:p>
        </w:tc>
        <w:tc>
          <w:tcPr>
            <w:tcW w:w="383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систематизации и обобщения</w:t>
            </w:r>
            <w:r w:rsidR="0000203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способ определения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>-тся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–ться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вглаголах;находить орфограмму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>-тся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–ться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вглаголах; пользоваться способом определения написания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>-тся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–ться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вглаголах; составлять предложения с указанными глаголами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Вычитывать информацию, представленную в схеме;  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  <w:r w:rsidR="008574D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к речевому совершенствованию;  понимание роли русского языка в развитии моральных качеств личности (анализ содержания пословиц из упражнений)</w:t>
            </w:r>
            <w:r w:rsidR="0036773A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созданию собственных текстов</w:t>
            </w:r>
            <w:r w:rsidR="008574D4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8" w:type="dxa"/>
            <w:noWrap/>
          </w:tcPr>
          <w:p w:rsidR="0036773A" w:rsidRPr="004D2951" w:rsidRDefault="0036773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д\з.</w:t>
            </w:r>
          </w:p>
          <w:p w:rsidR="0036773A" w:rsidRPr="004D2951" w:rsidRDefault="0036773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2. Беседа-опрос.</w:t>
            </w:r>
          </w:p>
          <w:p w:rsidR="0036773A" w:rsidRPr="004D2951" w:rsidRDefault="0036773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3. Тренировочные упражнения - Выполнение упражнений, руководствуясь правилом.</w:t>
            </w:r>
          </w:p>
          <w:p w:rsidR="0036773A" w:rsidRPr="004D2951" w:rsidRDefault="0036773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4. Физкультминутка.</w:t>
            </w:r>
          </w:p>
          <w:p w:rsidR="003C15E9" w:rsidRPr="004D2951" w:rsidRDefault="0036773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 Запись в «Словарь корней».</w:t>
            </w:r>
          </w:p>
        </w:tc>
        <w:tc>
          <w:tcPr>
            <w:tcW w:w="1559" w:type="dxa"/>
            <w:noWrap/>
          </w:tcPr>
          <w:p w:rsidR="00A6665F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Учеб. для  общеобразовательных учреждений.  </w:t>
            </w:r>
          </w:p>
          <w:p w:rsidR="00A6665F" w:rsidRPr="004D2951" w:rsidRDefault="00A6665F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Интернет-ресурсы:  http://www.gram</w:t>
            </w:r>
            <w:r w:rsidRPr="004D2951">
              <w:rPr>
                <w:sz w:val="20"/>
                <w:szCs w:val="20"/>
                <w:lang w:val="en-US"/>
              </w:rPr>
              <w:t>ma</w:t>
            </w:r>
            <w:r w:rsidRPr="004D2951">
              <w:rPr>
                <w:sz w:val="20"/>
                <w:szCs w:val="20"/>
              </w:rPr>
              <w:t>.</w:t>
            </w:r>
            <w:r w:rsidRPr="004D2951">
              <w:rPr>
                <w:sz w:val="20"/>
                <w:szCs w:val="20"/>
                <w:lang w:val="en-US"/>
              </w:rPr>
              <w:t>ru</w:t>
            </w:r>
          </w:p>
          <w:p w:rsidR="003C15E9" w:rsidRPr="004D2951" w:rsidRDefault="00A6665F" w:rsidP="00645E50">
            <w:pPr>
              <w:pStyle w:val="af2"/>
              <w:spacing w:after="0"/>
              <w:rPr>
                <w:sz w:val="20"/>
                <w:szCs w:val="20"/>
                <w:lang w:val="en-US"/>
              </w:rPr>
            </w:pPr>
            <w:r w:rsidRPr="004D2951">
              <w:rPr>
                <w:sz w:val="20"/>
                <w:szCs w:val="20"/>
                <w:lang w:val="en-US"/>
              </w:rPr>
              <w:t>russian.gramota.ru</w:t>
            </w:r>
            <w:r w:rsidR="00CE4698" w:rsidRPr="004D2951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560" w:type="dxa"/>
            <w:noWrap/>
          </w:tcPr>
          <w:p w:rsidR="006317DD" w:rsidRPr="004D2951" w:rsidRDefault="00A6665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§16-17, упр. 82</w:t>
            </w:r>
            <w:r w:rsidR="005F5335" w:rsidRPr="004D29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317DD" w:rsidRPr="004D2951" w:rsidRDefault="006317D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работа над словарными словами А-Ф.</w:t>
            </w:r>
          </w:p>
          <w:p w:rsidR="003C15E9" w:rsidRPr="004D2951" w:rsidRDefault="005F533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Работа с рубрикой в учебнике «Произноси правильно» стр. 173-174: запомнить ударение в глаголах.</w:t>
            </w:r>
          </w:p>
        </w:tc>
      </w:tr>
      <w:tr w:rsidR="003C15E9" w:rsidRPr="004D2951" w:rsidTr="002210DB">
        <w:tc>
          <w:tcPr>
            <w:tcW w:w="534" w:type="dxa"/>
            <w:noWrap/>
          </w:tcPr>
          <w:p w:rsidR="003C15E9" w:rsidRPr="004D2951" w:rsidRDefault="00C6117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C15E9" w:rsidRPr="004D2951" w:rsidRDefault="00C4537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речи. </w:t>
            </w:r>
            <w:r w:rsidR="003C15E9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Тема текста.</w:t>
            </w:r>
          </w:p>
        </w:tc>
        <w:tc>
          <w:tcPr>
            <w:tcW w:w="383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5F5335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5F5335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словарей грамматических трудностей в речевой практике.</w:t>
            </w: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Определять самую широкую тему из ряда предложенных; подбирать заголовки к теме; подбирать заголовок к тексту; анализировать предложенное сочинение; писать сочинение на заданную тему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Оценивать чужую письменную речь; высказывать и обосновывать свою точку зрения; создавать письменный текст, соблюдая нормы его построения, свободно, правильно излагать свои мысли; соблюдать в процессе создания текста основные нормы русского лит</w:t>
            </w:r>
            <w:r w:rsidR="00877606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языка  </w:t>
            </w:r>
          </w:p>
        </w:tc>
        <w:tc>
          <w:tcPr>
            <w:tcW w:w="198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Интерес к созданию собственных текстов; осознание и определение своих эмоций; достаточный объём словарного запаса и усвоенных грамматических средств для выражения мыслей в письменной форме </w:t>
            </w:r>
          </w:p>
        </w:tc>
        <w:tc>
          <w:tcPr>
            <w:tcW w:w="3088" w:type="dxa"/>
            <w:noWrap/>
          </w:tcPr>
          <w:p w:rsidR="00C45377" w:rsidRPr="004D2951" w:rsidRDefault="00C45377" w:rsidP="00645E50">
            <w:pPr>
              <w:pStyle w:val="af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Орг. момент. Проверка д\з.</w:t>
            </w:r>
          </w:p>
          <w:p w:rsidR="00C45377" w:rsidRPr="004D2951" w:rsidRDefault="00C45377" w:rsidP="00645E50">
            <w:pPr>
              <w:pStyle w:val="af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Наблюдения на с. 42. Определение широкой и узкой темы высказывания.</w:t>
            </w:r>
          </w:p>
          <w:p w:rsidR="00DB159C" w:rsidRPr="004D2951" w:rsidRDefault="00877606" w:rsidP="00645E50">
            <w:pPr>
              <w:pStyle w:val="af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М</w:t>
            </w:r>
            <w:r w:rsidR="00DB159C" w:rsidRPr="004D2951">
              <w:rPr>
                <w:rFonts w:ascii="Times New Roman" w:hAnsi="Times New Roman"/>
                <w:sz w:val="20"/>
                <w:szCs w:val="20"/>
              </w:rPr>
              <w:t>ини-</w:t>
            </w:r>
            <w:r w:rsidR="00C45377" w:rsidRPr="004D2951">
              <w:rPr>
                <w:rFonts w:ascii="Times New Roman" w:hAnsi="Times New Roman"/>
                <w:sz w:val="20"/>
                <w:szCs w:val="20"/>
              </w:rPr>
              <w:t xml:space="preserve">сочинение по данному началу. </w:t>
            </w:r>
          </w:p>
          <w:p w:rsidR="00C45377" w:rsidRPr="004D2951" w:rsidRDefault="00C45377" w:rsidP="00645E50">
            <w:pPr>
              <w:pStyle w:val="af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Выполнение упражнений: анализ тем сочинений, сочинение по данному началу. </w:t>
            </w: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3C15E9" w:rsidRPr="004D2951" w:rsidRDefault="00C4537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Учебник для 5 класса, книга для учителя, рабочая тетрадь к учебнику.</w:t>
            </w:r>
          </w:p>
        </w:tc>
        <w:tc>
          <w:tcPr>
            <w:tcW w:w="1560" w:type="dxa"/>
            <w:noWrap/>
          </w:tcPr>
          <w:p w:rsidR="003C15E9" w:rsidRPr="004D2951" w:rsidRDefault="005F533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§18.Закончить сочинение; подготовиться к контрольному словарному диктанту.</w:t>
            </w:r>
          </w:p>
        </w:tc>
      </w:tr>
      <w:tr w:rsidR="003C15E9" w:rsidRPr="004D2951" w:rsidTr="002210DB">
        <w:tc>
          <w:tcPr>
            <w:tcW w:w="534" w:type="dxa"/>
            <w:noWrap/>
          </w:tcPr>
          <w:p w:rsidR="003C15E9" w:rsidRPr="004D2951" w:rsidRDefault="00C6117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F5335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C61174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Личные окончания глаголов.</w:t>
            </w: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глаголами.</w:t>
            </w:r>
          </w:p>
        </w:tc>
        <w:tc>
          <w:tcPr>
            <w:tcW w:w="383" w:type="dxa"/>
            <w:noWrap/>
          </w:tcPr>
          <w:p w:rsidR="003C15E9" w:rsidRPr="004D2951" w:rsidRDefault="00BE7AE0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3C15E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систематизации и обобщения</w:t>
            </w:r>
            <w:r w:rsidR="00C45377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C45377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словарей грамматических трудностей в речевой практике.</w:t>
            </w: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личные окончания глаголов 1 и 2 спряжения; знать о раздельном и слитном написании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не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с глаголами; выделять личные окончания глаголов; писать раздельно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не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с глаголами;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составлять предложения с указанными глаголами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Вычитывать информацию, представленную в схеме;  извлекать фактуальную информацию из текстов, содержащих теоретические сведения; соблюдать в практике письменного общения изученное правило</w:t>
            </w:r>
          </w:p>
        </w:tc>
        <w:tc>
          <w:tcPr>
            <w:tcW w:w="198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к речевому совершенствованию;   понимание роли русского языка в развитии моральных качеств личности (анализ содержания пословиц из упражнений)</w:t>
            </w:r>
          </w:p>
        </w:tc>
        <w:tc>
          <w:tcPr>
            <w:tcW w:w="3088" w:type="dxa"/>
            <w:noWrap/>
          </w:tcPr>
          <w:p w:rsidR="002F4FA5" w:rsidRPr="004D2951" w:rsidRDefault="00CB484E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д\з.</w:t>
            </w:r>
          </w:p>
          <w:p w:rsidR="00CB484E" w:rsidRPr="004D2951" w:rsidRDefault="002F4FA5" w:rsidP="00645E50">
            <w:pPr>
              <w:pStyle w:val="af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Контрольный словарный диктант.</w:t>
            </w:r>
          </w:p>
          <w:p w:rsidR="00CB484E" w:rsidRPr="004D2951" w:rsidRDefault="00CB484E" w:rsidP="00645E50">
            <w:pPr>
              <w:pStyle w:val="af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Беседа – опрос.</w:t>
            </w:r>
          </w:p>
          <w:p w:rsidR="00CB484E" w:rsidRPr="004D2951" w:rsidRDefault="003C15E9" w:rsidP="00645E50">
            <w:pPr>
              <w:pStyle w:val="af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таблицей</w:t>
            </w:r>
            <w:r w:rsidR="00CB484E"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484E" w:rsidRPr="004D2951" w:rsidRDefault="00CB484E" w:rsidP="00645E50">
            <w:pPr>
              <w:pStyle w:val="af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Запись в «Словарь трудных слов». </w:t>
            </w:r>
          </w:p>
          <w:p w:rsidR="003C15E9" w:rsidRPr="004D2951" w:rsidRDefault="00CB484E" w:rsidP="00645E50">
            <w:pPr>
              <w:pStyle w:val="af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Карточки с заданием: </w:t>
            </w:r>
            <w:r w:rsidR="003C15E9" w:rsidRPr="004D2951">
              <w:rPr>
                <w:rFonts w:ascii="Times New Roman" w:hAnsi="Times New Roman"/>
                <w:sz w:val="20"/>
                <w:szCs w:val="20"/>
              </w:rPr>
              <w:t xml:space="preserve">выделение окончаний, составление предложений, определение написания </w:t>
            </w:r>
            <w:r w:rsidRPr="004D2951">
              <w:rPr>
                <w:rFonts w:ascii="Times New Roman" w:hAnsi="Times New Roman"/>
                <w:sz w:val="20"/>
                <w:szCs w:val="20"/>
              </w:rPr>
              <w:t>НЕ</w:t>
            </w:r>
            <w:r w:rsidR="003C15E9" w:rsidRPr="004D2951">
              <w:rPr>
                <w:rFonts w:ascii="Times New Roman" w:hAnsi="Times New Roman"/>
                <w:sz w:val="20"/>
                <w:szCs w:val="20"/>
              </w:rPr>
              <w:t xml:space="preserve"> с глаголами.</w:t>
            </w:r>
          </w:p>
        </w:tc>
        <w:tc>
          <w:tcPr>
            <w:tcW w:w="1559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  <w:r w:rsidR="00CB484E" w:rsidRPr="004D2951">
              <w:rPr>
                <w:rFonts w:ascii="Times New Roman" w:hAnsi="Times New Roman" w:cs="Times New Roman"/>
                <w:sz w:val="20"/>
                <w:szCs w:val="20"/>
              </w:rPr>
              <w:t>, упр. 92. Работа с рубрикой в учебнике «Произноси правильно» стр. 173-174: запомнить ударение в глаголах.</w:t>
            </w:r>
          </w:p>
        </w:tc>
      </w:tr>
      <w:tr w:rsidR="003C15E9" w:rsidRPr="004D2951" w:rsidTr="002210DB">
        <w:trPr>
          <w:trHeight w:val="839"/>
        </w:trPr>
        <w:tc>
          <w:tcPr>
            <w:tcW w:w="534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2</w:t>
            </w:r>
            <w:r w:rsidR="00C6117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Имя существительное. </w:t>
            </w:r>
          </w:p>
        </w:tc>
        <w:tc>
          <w:tcPr>
            <w:tcW w:w="383" w:type="dxa"/>
            <w:noWrap/>
          </w:tcPr>
          <w:p w:rsidR="003C15E9" w:rsidRPr="004D2951" w:rsidRDefault="00C6117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15E9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систематизации и обобщения</w:t>
            </w:r>
            <w:r w:rsidR="00F2351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F23514" w:rsidRPr="004D2951">
              <w:rPr>
                <w:rFonts w:ascii="Times New Roman" w:hAnsi="Times New Roman" w:cs="Times New Roman"/>
                <w:sz w:val="20"/>
                <w:szCs w:val="20"/>
              </w:rPr>
              <w:t>Распознавание частей речи по грамматическому значению, морфологическим признакам и синтаксической роли.</w:t>
            </w:r>
          </w:p>
        </w:tc>
        <w:tc>
          <w:tcPr>
            <w:tcW w:w="2552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морфологические признаки имени существительного; знать об употреблении и неупотреблении на письме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/>
                <w:sz w:val="20"/>
                <w:szCs w:val="20"/>
              </w:rPr>
              <w:t>ь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после шипящих на конце имён существительных; об употреблении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е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и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 безударных падежных окончаниях существительных; определять род, число, падеж, тип склонения существительных; графически обозначать условия выбора правильных написаний</w:t>
            </w:r>
            <w:r w:rsidR="0015152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Вычитывать информацию, представленную в схеме;  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985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noWrap/>
          </w:tcPr>
          <w:p w:rsidR="002F4FA5" w:rsidRPr="004D2951" w:rsidRDefault="002F4FA5" w:rsidP="00645E50">
            <w:pPr>
              <w:pStyle w:val="af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</w:t>
            </w:r>
          </w:p>
          <w:p w:rsidR="00877606" w:rsidRPr="004D2951" w:rsidRDefault="00877606" w:rsidP="00645E50">
            <w:pPr>
              <w:pStyle w:val="af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слов\диктанта.</w:t>
            </w:r>
          </w:p>
          <w:p w:rsidR="002F4FA5" w:rsidRPr="004D2951" w:rsidRDefault="002F4FA5" w:rsidP="00645E50">
            <w:pPr>
              <w:pStyle w:val="af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Запись в «Словарь корней».</w:t>
            </w:r>
          </w:p>
          <w:p w:rsidR="002F4FA5" w:rsidRPr="004D2951" w:rsidRDefault="002F4FA5" w:rsidP="00645E50">
            <w:pPr>
              <w:pStyle w:val="af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упр. 94</w:t>
            </w:r>
          </w:p>
          <w:p w:rsidR="00C42E2A" w:rsidRPr="004D2951" w:rsidRDefault="00C42E2A" w:rsidP="00645E50">
            <w:pPr>
              <w:pStyle w:val="af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Определить склонение сущ. – упр. 97</w:t>
            </w:r>
          </w:p>
          <w:p w:rsidR="006B773D" w:rsidRPr="004D2951" w:rsidRDefault="00C42E2A" w:rsidP="00645E50">
            <w:pPr>
              <w:pStyle w:val="af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Таблица упр. 99</w:t>
            </w:r>
          </w:p>
          <w:p w:rsidR="00C42E2A" w:rsidRPr="004D2951" w:rsidRDefault="00C42E2A" w:rsidP="00645E50">
            <w:pPr>
              <w:pStyle w:val="af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Выполнение упражнений, направленных на закрепление правила «ь на конце существительных»,</w:t>
            </w:r>
          </w:p>
          <w:p w:rsidR="00C61174" w:rsidRPr="004D2951" w:rsidRDefault="006B773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Закрепление,  Упр. 101</w:t>
            </w:r>
          </w:p>
          <w:p w:rsidR="00C61174" w:rsidRPr="004D2951" w:rsidRDefault="00C6117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3.Наблюдение на стр.47.</w:t>
            </w:r>
          </w:p>
          <w:p w:rsidR="00C61174" w:rsidRPr="004D2951" w:rsidRDefault="00C6117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4. Работа с таблицей.</w:t>
            </w:r>
          </w:p>
          <w:p w:rsidR="00C61174" w:rsidRPr="004D2951" w:rsidRDefault="00C6117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  Физкультминутка.</w:t>
            </w:r>
          </w:p>
          <w:p w:rsidR="002F4FA5" w:rsidRPr="004D2951" w:rsidRDefault="00C6117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6. Объяснительный диктант.</w:t>
            </w:r>
          </w:p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3C15E9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Контрольно - измерительные материалы. Русский язык: 5 класс/ сост.Н. В. Егорова. – М.: Вако, 2012г.</w:t>
            </w:r>
            <w:r w:rsidR="00F2351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Обучающая программа (орфографический тренажер) для школьников от 10 лет и абитуриентов.</w:t>
            </w:r>
          </w:p>
        </w:tc>
        <w:tc>
          <w:tcPr>
            <w:tcW w:w="1560" w:type="dxa"/>
            <w:noWrap/>
          </w:tcPr>
          <w:p w:rsidR="00C61174" w:rsidRPr="004D2951" w:rsidRDefault="003C15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  <w:r w:rsidR="00F23514" w:rsidRPr="004D29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15B4D">
              <w:rPr>
                <w:rFonts w:ascii="Times New Roman" w:hAnsi="Times New Roman" w:cs="Times New Roman"/>
                <w:sz w:val="20"/>
                <w:szCs w:val="20"/>
              </w:rPr>
              <w:t xml:space="preserve"> упр. 100, </w:t>
            </w:r>
          </w:p>
          <w:p w:rsidR="003C15E9" w:rsidRPr="004D2951" w:rsidRDefault="00C6117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упр. 98,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словарными словами А-Х.</w:t>
            </w:r>
          </w:p>
        </w:tc>
      </w:tr>
      <w:tr w:rsidR="00EE267E" w:rsidRPr="004D2951" w:rsidTr="002210DB">
        <w:trPr>
          <w:trHeight w:val="561"/>
        </w:trPr>
        <w:tc>
          <w:tcPr>
            <w:tcW w:w="534" w:type="dxa"/>
            <w:noWrap/>
          </w:tcPr>
          <w:p w:rsidR="00EE267E" w:rsidRPr="004D2951" w:rsidRDefault="00820A8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C6117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Имя прилагательное.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систематизации и обобщения</w:t>
            </w:r>
            <w:r w:rsidR="00820A8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820A89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Распознавание частей речи по грамматическому значению, морфологическим признакам и синтаксической роли.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Знать морфологические признаки имен прилагательных, их изменения по родам, числам, падежам, о согласовании прилагательных с существительными; знать способ определения правильного написания безударного окончания прилагательного ( по вопросу); изменять прилагательные по родам, числам и падежам; согласовывать прилагательные с существительными; графически обозначать условия выбора правильных написаний; составлять текст в письменной форме с использованием имён прилагательных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Соблюдать в практике письменного общения изученные орфографические правила; создавать письменный текст с учётом замысла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созданию собственных текстов; стремление к речевому совершенствованию</w:t>
            </w:r>
          </w:p>
        </w:tc>
        <w:tc>
          <w:tcPr>
            <w:tcW w:w="3088" w:type="dxa"/>
            <w:noWrap/>
          </w:tcPr>
          <w:p w:rsidR="008652B3" w:rsidRPr="004D2951" w:rsidRDefault="008652B3" w:rsidP="00645E50">
            <w:pPr>
              <w:pStyle w:val="af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д\з.</w:t>
            </w:r>
          </w:p>
          <w:p w:rsidR="008652B3" w:rsidRPr="004D2951" w:rsidRDefault="008652B3" w:rsidP="00645E50">
            <w:pPr>
              <w:pStyle w:val="af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. Основная работа по теме урока</w:t>
            </w:r>
          </w:p>
          <w:p w:rsidR="008652B3" w:rsidRPr="004D2951" w:rsidRDefault="008652B3" w:rsidP="00645E50">
            <w:pPr>
              <w:pStyle w:val="af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Беседа – систематизация  знаний об имени прилагательном.</w:t>
            </w:r>
          </w:p>
          <w:p w:rsidR="008652B3" w:rsidRPr="004D2951" w:rsidRDefault="008652B3" w:rsidP="00645E50">
            <w:pPr>
              <w:pStyle w:val="af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текстами</w:t>
            </w:r>
            <w:r w:rsidR="00DB159C" w:rsidRPr="004D2951">
              <w:rPr>
                <w:rFonts w:ascii="Times New Roman" w:hAnsi="Times New Roman"/>
                <w:sz w:val="20"/>
                <w:szCs w:val="20"/>
              </w:rPr>
              <w:t xml:space="preserve"> по определению роли прилагательного— упр.102.</w:t>
            </w:r>
          </w:p>
          <w:p w:rsidR="00D05F98" w:rsidRPr="004D2951" w:rsidRDefault="00D05F98" w:rsidP="00645E50">
            <w:pPr>
              <w:pStyle w:val="af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Самостоятельная работа по вариантам.</w:t>
            </w:r>
          </w:p>
          <w:p w:rsidR="00D05F98" w:rsidRPr="004D2951" w:rsidRDefault="00D05F98" w:rsidP="00645E50">
            <w:pPr>
              <w:pStyle w:val="af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E267E" w:rsidRPr="004D2951" w:rsidRDefault="00D05F98" w:rsidP="00645E50">
            <w:pPr>
              <w:pStyle w:val="af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Творческое задание.</w:t>
            </w:r>
          </w:p>
          <w:p w:rsidR="009B1C6C" w:rsidRPr="004D2951" w:rsidRDefault="009B1C6C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Контрольно - измерительные материалы. Русский язык: 5 класс/ сост.Н. В. Егорова. – М.: Вако, 2012г.</w:t>
            </w:r>
          </w:p>
          <w:p w:rsidR="001F661F" w:rsidRPr="004D2951" w:rsidRDefault="001F661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Учебник русского языка, рабочая тетрадь к учебнику, Обучающая программа (орфографический тренажер) для школьников от 10 лет и абитуриентов.</w:t>
            </w:r>
          </w:p>
        </w:tc>
        <w:tc>
          <w:tcPr>
            <w:tcW w:w="1560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§21, упр. 10</w:t>
            </w:r>
            <w:r w:rsidR="008652B3" w:rsidRPr="004D2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>,  работа над словарными словами А-Ч.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C6117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Местоимени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Урок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систематизации и обобщения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Знать о личных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местоимениях, их склонении; о раздельном написании личных местоимений с предлогами; об употреблении личных местоимений 3-го лица после предлогов; находить личные местоимения в тексте; определять их число и падеж; пересказывать текст</w:t>
            </w:r>
            <w:r w:rsidR="00C174D6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Соблюдать в практике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письменного общения изученные орфографические правила; владеть приёмами изучающего чтения художественного текста; адекватно выражать своё отношение к прочитанному; воспроизводить прочитанный текст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Понимание роли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русского языка в развитии моральных качеств личности; интерес к пересказу исходного текста; стремление к речевому самосовершенствованию</w:t>
            </w:r>
          </w:p>
        </w:tc>
        <w:tc>
          <w:tcPr>
            <w:tcW w:w="3088" w:type="dxa"/>
            <w:noWrap/>
          </w:tcPr>
          <w:p w:rsidR="00AE1E21" w:rsidRPr="004D2951" w:rsidRDefault="00AE1E21" w:rsidP="00645E50">
            <w:pPr>
              <w:pStyle w:val="af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Орг.момент, проверка </w:t>
            </w: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д\з.</w:t>
            </w:r>
          </w:p>
          <w:p w:rsidR="00DB159C" w:rsidRPr="004D2951" w:rsidRDefault="00DB159C" w:rsidP="00645E50">
            <w:pPr>
              <w:pStyle w:val="af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Беседа – опрос.</w:t>
            </w:r>
          </w:p>
          <w:p w:rsidR="00EE267E" w:rsidRPr="004D2951" w:rsidRDefault="00EE267E" w:rsidP="00645E50">
            <w:pPr>
              <w:pStyle w:val="af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текстом: выписывают местоимения, определяют его морфологические признаки.</w:t>
            </w:r>
          </w:p>
          <w:p w:rsidR="00AE1E21" w:rsidRPr="004D2951" w:rsidRDefault="00AE1E21" w:rsidP="00645E50">
            <w:pPr>
              <w:pStyle w:val="af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Лингвистические игры.</w:t>
            </w:r>
          </w:p>
          <w:p w:rsidR="00DB159C" w:rsidRPr="004D2951" w:rsidRDefault="00DB159C" w:rsidP="00645E50">
            <w:pPr>
              <w:pStyle w:val="af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</w:tc>
        <w:tc>
          <w:tcPr>
            <w:tcW w:w="1559" w:type="dxa"/>
            <w:noWrap/>
          </w:tcPr>
          <w:p w:rsidR="00EE267E" w:rsidRPr="004D2951" w:rsidRDefault="00AE1E2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языка, рабочая тетрадь к учебнику, Обучающая программа (орфографический тренажер) для школьников от 10 лет и абитуриентов.</w:t>
            </w:r>
          </w:p>
        </w:tc>
        <w:tc>
          <w:tcPr>
            <w:tcW w:w="1560" w:type="dxa"/>
            <w:noWrap/>
          </w:tcPr>
          <w:p w:rsidR="00AE1E21" w:rsidRPr="004D2951" w:rsidRDefault="00AE1E2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§22, упр. 112, </w:t>
            </w:r>
          </w:p>
          <w:p w:rsidR="00AE1E21" w:rsidRPr="004D2951" w:rsidRDefault="00AE1E2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Подготовиться к 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словарному 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диктанту.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2</w:t>
            </w:r>
            <w:r w:rsidR="00C6117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AE1E21" w:rsidRPr="004D2951" w:rsidRDefault="00AE1E2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речи. 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мысль текста. 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3C0593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3C0593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Овладение основными видами речевой деятельности.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Знать о теме и основной мысли текста; о способах выражения основной мысли; определять тему и основную мысль текста; находить в тексте предложения, в которых выражена основная мысль текста; редактировать предлагаемую заметку писать сочинение повествовательного характера на заданную тему; правильно отвечать на контрольные вопросы; выполнять контрольные задания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Оценивать чужую письменную речь; обосновывать свою точку зрения; владеть приёмами отбора и систематизации материала на заданную тему;  создавать письменный текст, соблюдая нормы его построения, свободно, правильно излагать свои мысли; соблюдать в процессе создания текста основные нормы русского литературного языка  и правописания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Интерес к созданию собственных текстов; осознание и определение своих эмоций; достаточный объём словарного запаса и усвоенных грамматических средств для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noWrap/>
          </w:tcPr>
          <w:p w:rsidR="003C0593" w:rsidRPr="004D2951" w:rsidRDefault="003C0593" w:rsidP="00645E50">
            <w:pPr>
              <w:pStyle w:val="af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д\з.</w:t>
            </w:r>
          </w:p>
          <w:p w:rsidR="003C0593" w:rsidRPr="004D2951" w:rsidRDefault="003C0593" w:rsidP="00645E50">
            <w:pPr>
              <w:pStyle w:val="af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  <w:r w:rsidR="00877606" w:rsidRPr="004D29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55BB4" w:rsidRPr="004D2951">
              <w:rPr>
                <w:rFonts w:ascii="Times New Roman" w:hAnsi="Times New Roman"/>
                <w:sz w:val="20"/>
                <w:szCs w:val="20"/>
              </w:rPr>
              <w:t>взаи</w:t>
            </w:r>
            <w:r w:rsidR="00877606" w:rsidRPr="004D2951">
              <w:rPr>
                <w:rFonts w:ascii="Times New Roman" w:hAnsi="Times New Roman"/>
                <w:sz w:val="20"/>
                <w:szCs w:val="20"/>
              </w:rPr>
              <w:t>мопроверка.</w:t>
            </w:r>
          </w:p>
          <w:p w:rsidR="003C0593" w:rsidRPr="004D2951" w:rsidRDefault="003C0593" w:rsidP="00645E50">
            <w:pPr>
              <w:pStyle w:val="af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материалом § 23.</w:t>
            </w:r>
          </w:p>
          <w:p w:rsidR="003C0593" w:rsidRPr="004D2951" w:rsidRDefault="003C0593" w:rsidP="00645E50">
            <w:pPr>
              <w:pStyle w:val="af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</w:t>
            </w:r>
          </w:p>
          <w:p w:rsidR="003C0593" w:rsidRPr="004D2951" w:rsidRDefault="00DF3EEE" w:rsidP="00645E50">
            <w:pPr>
              <w:pStyle w:val="af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Работа с текстом: </w:t>
            </w:r>
            <w:r w:rsidR="003C0593" w:rsidRPr="004D2951">
              <w:rPr>
                <w:rFonts w:ascii="Times New Roman" w:hAnsi="Times New Roman"/>
                <w:sz w:val="20"/>
                <w:szCs w:val="20"/>
              </w:rPr>
              <w:t>Определить основную мысль текста</w:t>
            </w:r>
            <w:r w:rsidR="009720C5"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3EEE" w:rsidRPr="004D2951" w:rsidRDefault="00DF3EEE" w:rsidP="00645E50">
            <w:pPr>
              <w:pStyle w:val="af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Упр. 115, 116.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E267E" w:rsidRPr="004D2951" w:rsidRDefault="00A61AA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Учебник русского языка, рабочая тетрадь к учебнику,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3C0593" w:rsidRPr="004D2951" w:rsidRDefault="003C059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§23, упр. 117, контрольные вопросы устно. Подготовиться к диктанту.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9720C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1174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диктантс грамматическим заданием. 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EE267E" w:rsidRPr="004D2951" w:rsidRDefault="009720C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EE267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контроля</w:t>
            </w:r>
            <w:r w:rsidR="009720C5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9720C5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практическими умениями и навыками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1985" w:type="dxa"/>
            <w:noWrap/>
          </w:tcPr>
          <w:p w:rsidR="00EE267E" w:rsidRPr="004D2951" w:rsidRDefault="00AD5D0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контроля.</w:t>
            </w:r>
          </w:p>
        </w:tc>
        <w:tc>
          <w:tcPr>
            <w:tcW w:w="3088" w:type="dxa"/>
            <w:noWrap/>
          </w:tcPr>
          <w:p w:rsidR="00DB159C" w:rsidRPr="004D2951" w:rsidRDefault="00DB159C" w:rsidP="00645E50">
            <w:pPr>
              <w:pStyle w:val="af"/>
              <w:numPr>
                <w:ilvl w:val="0"/>
                <w:numId w:val="9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</w:t>
            </w:r>
          </w:p>
          <w:p w:rsidR="00EE267E" w:rsidRPr="004D2951" w:rsidRDefault="00EE267E" w:rsidP="00645E50">
            <w:pPr>
              <w:pStyle w:val="af"/>
              <w:numPr>
                <w:ilvl w:val="0"/>
                <w:numId w:val="9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9720C5" w:rsidRPr="004D2951" w:rsidRDefault="009720C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Упр. 110, 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словарными словами А-Ш.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0C5" w:rsidRPr="004D2951" w:rsidTr="002210DB">
        <w:tc>
          <w:tcPr>
            <w:tcW w:w="534" w:type="dxa"/>
            <w:noWrap/>
          </w:tcPr>
          <w:p w:rsidR="009720C5" w:rsidRPr="004D2951" w:rsidRDefault="009720C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1174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9720C5" w:rsidRPr="004D2951" w:rsidRDefault="009720C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Анализ диктанта и работа над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ошибками.</w:t>
            </w:r>
          </w:p>
        </w:tc>
        <w:tc>
          <w:tcPr>
            <w:tcW w:w="383" w:type="dxa"/>
            <w:noWrap/>
          </w:tcPr>
          <w:p w:rsidR="009720C5" w:rsidRPr="004D2951" w:rsidRDefault="009720C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 ч</w:t>
            </w:r>
          </w:p>
        </w:tc>
        <w:tc>
          <w:tcPr>
            <w:tcW w:w="1275" w:type="dxa"/>
            <w:noWrap/>
          </w:tcPr>
          <w:p w:rsidR="009720C5" w:rsidRPr="004D2951" w:rsidRDefault="009720C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Урок контроля. </w:t>
            </w:r>
          </w:p>
        </w:tc>
        <w:tc>
          <w:tcPr>
            <w:tcW w:w="2552" w:type="dxa"/>
            <w:noWrap/>
          </w:tcPr>
          <w:p w:rsidR="009720C5" w:rsidRPr="004D2951" w:rsidRDefault="009720C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степень усвоения пройденного материала; проверить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орфографические и пунктуационные навыки; выявить наиболее часто встречающиеся в диктанте ошибки и отработать их, знать порядок работы над ошибками.</w:t>
            </w:r>
          </w:p>
        </w:tc>
        <w:tc>
          <w:tcPr>
            <w:tcW w:w="2156" w:type="dxa"/>
            <w:noWrap/>
          </w:tcPr>
          <w:p w:rsidR="009720C5" w:rsidRPr="004D2951" w:rsidRDefault="009720C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Способность осуществлять самоконтроль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уметь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выполнять работу над ошибками, чтобы не допускать их впредь.</w:t>
            </w:r>
          </w:p>
        </w:tc>
        <w:tc>
          <w:tcPr>
            <w:tcW w:w="1985" w:type="dxa"/>
            <w:noWrap/>
          </w:tcPr>
          <w:p w:rsidR="009720C5" w:rsidRPr="004D2951" w:rsidRDefault="00AD5D0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к самооценке на основе наблюдения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собственной речью.</w:t>
            </w:r>
          </w:p>
        </w:tc>
        <w:tc>
          <w:tcPr>
            <w:tcW w:w="3088" w:type="dxa"/>
            <w:noWrap/>
          </w:tcPr>
          <w:p w:rsidR="00DB159C" w:rsidRPr="004D2951" w:rsidRDefault="00C34C98" w:rsidP="00645E50">
            <w:pPr>
              <w:pStyle w:val="af"/>
              <w:numPr>
                <w:ilvl w:val="0"/>
                <w:numId w:val="10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Орг. момент. Проверка д\з.</w:t>
            </w:r>
          </w:p>
          <w:p w:rsidR="00C34C98" w:rsidRPr="004D2951" w:rsidRDefault="00DB159C" w:rsidP="00645E50">
            <w:pPr>
              <w:pStyle w:val="af"/>
              <w:numPr>
                <w:ilvl w:val="0"/>
                <w:numId w:val="10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памяткой:</w:t>
            </w:r>
            <w:r w:rsidR="00C34C98" w:rsidRPr="004D295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E44DB" w:rsidRPr="004D2951" w:rsidRDefault="00DB159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</w:t>
            </w:r>
            <w:r w:rsidR="00C34C98" w:rsidRPr="004D2951">
              <w:rPr>
                <w:rFonts w:ascii="Times New Roman" w:hAnsi="Times New Roman" w:cs="Times New Roman"/>
                <w:sz w:val="20"/>
                <w:szCs w:val="20"/>
              </w:rPr>
              <w:t>Отработка орфографических ошибок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4C98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Ошибки, которые встречаются чаще всего, отработать коллективно. </w:t>
            </w:r>
          </w:p>
          <w:p w:rsidR="009720C5" w:rsidRPr="004D2951" w:rsidRDefault="000E44D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34C98" w:rsidRPr="004D2951">
              <w:rPr>
                <w:rFonts w:ascii="Times New Roman" w:hAnsi="Times New Roman" w:cs="Times New Roman"/>
                <w:sz w:val="20"/>
                <w:szCs w:val="20"/>
              </w:rPr>
              <w:t>Отработка пунктуационных ошибок.Предложения, в которых допущены ошибки, выписать, в</w:t>
            </w:r>
            <w:r w:rsidR="00DB159C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ыделить грам. основу. </w:t>
            </w:r>
          </w:p>
        </w:tc>
        <w:tc>
          <w:tcPr>
            <w:tcW w:w="1559" w:type="dxa"/>
            <w:noWrap/>
          </w:tcPr>
          <w:p w:rsidR="009720C5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5 класс. Учеб.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 общеобразовательных учреждений.  </w:t>
            </w:r>
          </w:p>
        </w:tc>
        <w:tc>
          <w:tcPr>
            <w:tcW w:w="1560" w:type="dxa"/>
            <w:noWrap/>
          </w:tcPr>
          <w:p w:rsidR="009720C5" w:rsidRPr="004D2951" w:rsidRDefault="00C34C9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113-114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 работа над словарными 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словами А-Я.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61174" w:rsidRPr="004D2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 и пунктуация. 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  <w:r w:rsidR="001D2D9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1D2D9B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базовый уровень обученности по синтаксису, пунктуации.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Знать предмет изучения синтаксиса, пунктуации; знать роль знаков препинания в понимании смысла предложения, названия знаков препинания; разграничивать пунктуационные и синтаксические ошибки; связывать слова в предложения по смыслу; верно расставлять знаки препинания с целью восстановления текста; озаглавливать текст; определять основную мысль текста; сжато излагать содержание исходного текста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воспроизводить прочитанный художественный текст в сжатом виде в письменной форме; способность сохранять логичность, связность, соответствие теме при воспроизведении текста в свёрнутом виде; соблюдать в процессе создания текста основные нормы русского литературного языка  и правописания</w:t>
            </w:r>
          </w:p>
        </w:tc>
        <w:tc>
          <w:tcPr>
            <w:tcW w:w="1985" w:type="dxa"/>
            <w:noWrap/>
          </w:tcPr>
          <w:p w:rsidR="00EE267E" w:rsidRPr="004D2951" w:rsidRDefault="001D2D9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Привитие  любви  и уважения к родному языку.</w:t>
            </w:r>
            <w:r w:rsidR="00EE267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Осознание ответственности за написанное; интерес к созданию сжатой формы исходного текста</w:t>
            </w:r>
          </w:p>
        </w:tc>
        <w:tc>
          <w:tcPr>
            <w:tcW w:w="3088" w:type="dxa"/>
            <w:noWrap/>
          </w:tcPr>
          <w:p w:rsidR="006E27F6" w:rsidRPr="004D2951" w:rsidRDefault="006E27F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д\з.</w:t>
            </w:r>
          </w:p>
          <w:p w:rsidR="006E27F6" w:rsidRPr="004D2951" w:rsidRDefault="006E27F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 Изучение нового материала.</w:t>
            </w:r>
          </w:p>
          <w:p w:rsidR="006E27F6" w:rsidRPr="004D2951" w:rsidRDefault="006E27F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- Наблюдения  на стр. 56 </w:t>
            </w:r>
          </w:p>
          <w:p w:rsidR="00EE267E" w:rsidRPr="004D2951" w:rsidRDefault="006E27F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Анализ текстов с точки зрения их смысла и связи слов в предложении и предложений в тексте, с точки зрения роли в них знаков препинания. </w:t>
            </w:r>
          </w:p>
          <w:p w:rsidR="006E27F6" w:rsidRPr="004D2951" w:rsidRDefault="006E27F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-  Закрепление изученного материала.</w:t>
            </w:r>
          </w:p>
          <w:p w:rsidR="006E27F6" w:rsidRPr="004D2951" w:rsidRDefault="006E27F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- Игровое упражнение.  </w:t>
            </w:r>
          </w:p>
          <w:p w:rsidR="006E27F6" w:rsidRPr="004D2951" w:rsidRDefault="006E27F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- Итог урока.</w:t>
            </w:r>
          </w:p>
          <w:p w:rsidR="006E27F6" w:rsidRPr="004D2951" w:rsidRDefault="006E27F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Русский язык. 5 класс. Учеб. для  общеобразовательных учреждений</w:t>
            </w:r>
            <w:r w:rsidR="001D2D9B" w:rsidRPr="004D2951">
              <w:rPr>
                <w:rFonts w:ascii="Times New Roman" w:hAnsi="Times New Roman" w:cs="Times New Roman"/>
                <w:sz w:val="20"/>
                <w:szCs w:val="20"/>
              </w:rPr>
              <w:t>, рабочая тетрадь к учебнику, Обучающая программа (орфографический тренажер) для школьников от 10 лет и абитуриентов.</w:t>
            </w:r>
          </w:p>
        </w:tc>
        <w:tc>
          <w:tcPr>
            <w:tcW w:w="1560" w:type="dxa"/>
            <w:noWrap/>
          </w:tcPr>
          <w:p w:rsidR="001D2D9B" w:rsidRPr="004D2951" w:rsidRDefault="001D2D9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§§24-25, </w:t>
            </w:r>
          </w:p>
          <w:p w:rsidR="00EE267E" w:rsidRPr="004D2951" w:rsidRDefault="001D2D9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121, 125. Выучить слова в рамочке к упр. 126.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Словосочетание.</w:t>
            </w:r>
          </w:p>
        </w:tc>
        <w:tc>
          <w:tcPr>
            <w:tcW w:w="383" w:type="dxa"/>
            <w:noWrap/>
          </w:tcPr>
          <w:p w:rsidR="00EE267E" w:rsidRPr="004D2951" w:rsidRDefault="00F807E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  <w:r w:rsidR="00F807EF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F807EF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Применение синтаксических знаний и умений в практике.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Знать, чем словосочетание отличается от слова; знать о смысловой связи слов в словосочетании; использовать для выражения одинакового смысла словосочетания «сущ</w:t>
            </w:r>
            <w:r w:rsidR="005B40F7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+ сущ</w:t>
            </w:r>
            <w:r w:rsidR="005B40F7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», «прил</w:t>
            </w:r>
            <w:r w:rsidR="005B40F7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+ сущ</w:t>
            </w:r>
            <w:r w:rsidR="005B40F7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»; составлять словосочетания по образцу; выделять словосочетания из предложения; различать грамматическую основу предложения и словосочетание;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составлять устный рассказ на основе опорных словосочетаний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Находить и исправлять ошибки в письменной речи; создавать устный текст с учётом замысла и ситуации, соблюдая нормы построения текста и нормы русского литературного языка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Потребность сохранить чистоту русского языка; интерес к созданию собственного текста</w:t>
            </w:r>
          </w:p>
        </w:tc>
        <w:tc>
          <w:tcPr>
            <w:tcW w:w="3088" w:type="dxa"/>
            <w:noWrap/>
          </w:tcPr>
          <w:p w:rsidR="00591ADA" w:rsidRPr="004D2951" w:rsidRDefault="00591AD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д\з.</w:t>
            </w:r>
          </w:p>
          <w:p w:rsidR="00591ADA" w:rsidRPr="004D2951" w:rsidRDefault="00591AD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 Наблюдения на с. 61-62 учебника; чтение правила.</w:t>
            </w:r>
          </w:p>
          <w:p w:rsidR="00F807EF" w:rsidRPr="004D2951" w:rsidRDefault="001F5EB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1ADA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Задания: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Распознать словосочетания в составе предложения, определить главное и зависимые слова в словосочетании; состав</w:t>
            </w:r>
            <w:r w:rsidR="00591ADA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ить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</w:t>
            </w:r>
            <w:r w:rsidR="00591ADA" w:rsidRPr="004D29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</w:t>
            </w:r>
            <w:r w:rsidR="00591ADA" w:rsidRPr="004D295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844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07EF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Запись в «Словарь трудных слов». </w:t>
            </w:r>
          </w:p>
          <w:p w:rsidR="00EE267E" w:rsidRPr="004D2951" w:rsidRDefault="001F5EB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V.</w:t>
            </w:r>
            <w:r w:rsidR="00F807EF"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</w:tc>
        <w:tc>
          <w:tcPr>
            <w:tcW w:w="1559" w:type="dxa"/>
            <w:noWrap/>
          </w:tcPr>
          <w:p w:rsidR="00591ADA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Русский язык. 5 класс. Учеб. для  общеобразовательных учреждений.  К</w:t>
            </w:r>
            <w:r w:rsidR="00591ADA" w:rsidRPr="004D2951">
              <w:rPr>
                <w:rFonts w:ascii="Times New Roman" w:hAnsi="Times New Roman" w:cs="Times New Roman"/>
                <w:sz w:val="20"/>
                <w:szCs w:val="20"/>
              </w:rPr>
              <w:t>нига для учителя, рабочая тетрадь к учебнику.</w:t>
            </w:r>
          </w:p>
          <w:p w:rsidR="00EE267E" w:rsidRPr="004D2951" w:rsidRDefault="00591AD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Учебная  презентация-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Словосочетание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(лингвистический эксперимент) 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EE267E" w:rsidRPr="004D2951" w:rsidRDefault="006E27F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§26, упр. 130, словарные слова стр.171-173: перечитывать, закреплять правописание;</w:t>
            </w:r>
          </w:p>
        </w:tc>
      </w:tr>
      <w:tr w:rsidR="00F807EF" w:rsidRPr="004D2951" w:rsidTr="002210DB">
        <w:tc>
          <w:tcPr>
            <w:tcW w:w="534" w:type="dxa"/>
            <w:noWrap/>
          </w:tcPr>
          <w:p w:rsidR="00F807EF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  <w:r w:rsidR="00F807EF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F807EF" w:rsidRPr="004D2951" w:rsidRDefault="00990CF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Словосочетание </w:t>
            </w:r>
          </w:p>
          <w:p w:rsidR="00F807EF" w:rsidRPr="004D2951" w:rsidRDefault="00F807E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(Продолжение темы)</w:t>
            </w:r>
            <w:r w:rsidR="00C6117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словосочетаний.</w:t>
            </w:r>
          </w:p>
        </w:tc>
        <w:tc>
          <w:tcPr>
            <w:tcW w:w="383" w:type="dxa"/>
            <w:noWrap/>
          </w:tcPr>
          <w:p w:rsidR="00F807EF" w:rsidRPr="004D2951" w:rsidRDefault="00F807E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F807EF" w:rsidRPr="004D2951" w:rsidRDefault="00C6117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552" w:type="dxa"/>
            <w:noWrap/>
          </w:tcPr>
          <w:p w:rsidR="008B79F2" w:rsidRPr="004D2951" w:rsidRDefault="00F807E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Знать  способы выражения грамматической связи в сл\соч.</w:t>
            </w:r>
            <w:r w:rsidR="008B79F2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Повторение: правописание безударной гласной в корне слова.</w:t>
            </w:r>
            <w:r w:rsidR="00864FB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Знать схему  разбора словосочетания; выполнять разбор словосочетаний по образцу в устной и письменной форме; находить словосочетания в тексте; определять основную мысль текста</w:t>
            </w:r>
          </w:p>
          <w:p w:rsidR="00F807EF" w:rsidRPr="004D2951" w:rsidRDefault="00F807E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56" w:type="dxa"/>
            <w:noWrap/>
          </w:tcPr>
          <w:p w:rsidR="00F807EF" w:rsidRPr="004D2951" w:rsidRDefault="005B40F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807EF" w:rsidRPr="004D2951">
              <w:rPr>
                <w:rFonts w:ascii="Times New Roman" w:hAnsi="Times New Roman" w:cs="Times New Roman"/>
                <w:sz w:val="20"/>
                <w:szCs w:val="20"/>
              </w:rPr>
              <w:t>пределять средства грамматической связи в сл\соч; составлять словосочетания.</w:t>
            </w:r>
            <w:r w:rsidR="00864FB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Способность определять последовательность действий, работать по плану, оценивать достигнутые результаты</w:t>
            </w:r>
          </w:p>
          <w:p w:rsidR="00F807EF" w:rsidRPr="004D2951" w:rsidRDefault="00F807E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F807EF" w:rsidRPr="004D2951" w:rsidRDefault="0064583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807EF" w:rsidRPr="004D2951">
              <w:rPr>
                <w:rFonts w:ascii="Times New Roman" w:hAnsi="Times New Roman" w:cs="Times New Roman"/>
                <w:sz w:val="20"/>
                <w:szCs w:val="20"/>
              </w:rPr>
              <w:t>аботать над развитием и совершенствованием собственной речи.</w:t>
            </w:r>
            <w:r w:rsidR="00864FB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Способность к самооценке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645837" w:rsidRPr="004D2951" w:rsidRDefault="00645837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интеллектуальных умений  (сравнение, обобщение, классификация)</w:t>
            </w:r>
          </w:p>
          <w:p w:rsidR="00645837" w:rsidRPr="004D2951" w:rsidRDefault="0064583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88" w:type="dxa"/>
            <w:noWrap/>
          </w:tcPr>
          <w:p w:rsidR="002F184E" w:rsidRPr="004D2951" w:rsidRDefault="002F184E" w:rsidP="00645E50">
            <w:pPr>
              <w:pStyle w:val="af"/>
              <w:numPr>
                <w:ilvl w:val="0"/>
                <w:numId w:val="9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д\з.</w:t>
            </w:r>
          </w:p>
          <w:p w:rsidR="002F184E" w:rsidRPr="004D2951" w:rsidRDefault="002F184E" w:rsidP="00645E50">
            <w:pPr>
              <w:pStyle w:val="af"/>
              <w:numPr>
                <w:ilvl w:val="0"/>
                <w:numId w:val="9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Беседа-опрос.</w:t>
            </w:r>
          </w:p>
          <w:p w:rsidR="002F184E" w:rsidRPr="004D2951" w:rsidRDefault="002F184E" w:rsidP="00645E50">
            <w:pPr>
              <w:pStyle w:val="af"/>
              <w:numPr>
                <w:ilvl w:val="0"/>
                <w:numId w:val="9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Тренировочные упражнения.</w:t>
            </w:r>
          </w:p>
          <w:p w:rsidR="002F184E" w:rsidRPr="004D2951" w:rsidRDefault="002F184E" w:rsidP="00645E50">
            <w:pPr>
              <w:pStyle w:val="af"/>
              <w:numPr>
                <w:ilvl w:val="0"/>
                <w:numId w:val="9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Найти ошибки в составе словосочетаний</w:t>
            </w:r>
            <w:r w:rsidR="005B40F7" w:rsidRPr="004D29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2951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864FBC" w:rsidRPr="004D2951" w:rsidRDefault="00864FBC" w:rsidP="00645E50">
            <w:pPr>
              <w:pStyle w:val="22"/>
              <w:keepNext/>
              <w:keepLines/>
              <w:numPr>
                <w:ilvl w:val="0"/>
                <w:numId w:val="96"/>
              </w:numPr>
              <w:tabs>
                <w:tab w:val="left" w:pos="500"/>
              </w:tabs>
              <w:spacing w:before="0"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Словарно-орфографическая работа. </w:t>
            </w:r>
            <w:r w:rsidR="00877606" w:rsidRPr="004D2951">
              <w:rPr>
                <w:sz w:val="20"/>
                <w:szCs w:val="20"/>
              </w:rPr>
              <w:t>Взаимопроверка.</w:t>
            </w:r>
          </w:p>
          <w:p w:rsidR="001F5EB6" w:rsidRPr="004D2951" w:rsidRDefault="00864FBC" w:rsidP="00645E50">
            <w:pPr>
              <w:pStyle w:val="22"/>
              <w:keepNext/>
              <w:keepLines/>
              <w:numPr>
                <w:ilvl w:val="0"/>
                <w:numId w:val="96"/>
              </w:numPr>
              <w:tabs>
                <w:tab w:val="left" w:pos="145"/>
              </w:tabs>
              <w:spacing w:before="0"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Работа по теме урока: разборы словосочетаний. </w:t>
            </w:r>
          </w:p>
          <w:p w:rsidR="001F5EB6" w:rsidRPr="004D2951" w:rsidRDefault="001F5EB6" w:rsidP="00645E50">
            <w:pPr>
              <w:pStyle w:val="22"/>
              <w:keepNext/>
              <w:keepLines/>
              <w:numPr>
                <w:ilvl w:val="0"/>
                <w:numId w:val="96"/>
              </w:numPr>
              <w:tabs>
                <w:tab w:val="left" w:pos="145"/>
              </w:tabs>
              <w:spacing w:before="0"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Х</w:t>
            </w:r>
            <w:r w:rsidR="00864FBC" w:rsidRPr="004D2951">
              <w:rPr>
                <w:sz w:val="20"/>
                <w:szCs w:val="20"/>
              </w:rPr>
              <w:t xml:space="preserve">арактеристика словосочетания по морфологическим признакам главного слова и средствам грамматической связи. </w:t>
            </w:r>
          </w:p>
          <w:p w:rsidR="00F807EF" w:rsidRPr="004D2951" w:rsidRDefault="001F5EB6" w:rsidP="00645E50">
            <w:pPr>
              <w:pStyle w:val="22"/>
              <w:keepNext/>
              <w:keepLines/>
              <w:numPr>
                <w:ilvl w:val="0"/>
                <w:numId w:val="96"/>
              </w:numPr>
              <w:tabs>
                <w:tab w:val="left" w:pos="145"/>
              </w:tabs>
              <w:spacing w:before="0"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Т</w:t>
            </w:r>
            <w:r w:rsidR="00864FBC" w:rsidRPr="004D2951">
              <w:rPr>
                <w:sz w:val="20"/>
                <w:szCs w:val="20"/>
              </w:rPr>
              <w:t>ворческие работы.</w:t>
            </w:r>
          </w:p>
        </w:tc>
        <w:tc>
          <w:tcPr>
            <w:tcW w:w="1559" w:type="dxa"/>
            <w:noWrap/>
          </w:tcPr>
          <w:p w:rsidR="00F807EF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Русский язык. 5 класс. Учеб. для  общеобразовательных учреждений</w:t>
            </w:r>
            <w:r w:rsidR="00F807EF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книга для учителя, </w:t>
            </w:r>
            <w:r w:rsidR="002F184E" w:rsidRPr="004D2951">
              <w:rPr>
                <w:rFonts w:ascii="Times New Roman" w:hAnsi="Times New Roman" w:cs="Times New Roman"/>
                <w:sz w:val="20"/>
                <w:szCs w:val="20"/>
              </w:rPr>
              <w:t>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F807EF" w:rsidRPr="004D2951" w:rsidRDefault="00F807E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 26, </w:t>
            </w:r>
          </w:p>
          <w:p w:rsidR="00F807EF" w:rsidRPr="004D2951" w:rsidRDefault="00F807E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134-136. словарные слова стр.171-173: перечитывать, закреплять правописание;</w:t>
            </w:r>
          </w:p>
          <w:p w:rsidR="00864FBC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§27, упр. 139- 140, выучить порядок разбора сл\соч,  сл\слова стр.171-173: закреплять правописание.</w:t>
            </w:r>
          </w:p>
          <w:p w:rsidR="00F807EF" w:rsidRPr="004D2951" w:rsidRDefault="00F807E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Предложение. </w:t>
            </w:r>
            <w:r w:rsidR="005F05E2" w:rsidRPr="004D2951">
              <w:rPr>
                <w:rFonts w:ascii="Times New Roman" w:hAnsi="Times New Roman" w:cs="Times New Roman"/>
                <w:sz w:val="20"/>
                <w:szCs w:val="20"/>
              </w:rPr>
              <w:t>Грамматическая основа предложения.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  <w:r w:rsidR="005F05E2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5F05E2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основных синтаксических и пунктуационных норм в письменной речи.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Знать основные признаки предложения; знать опознавательный признак для определения границ предложения и постановки знаков препинания (интонация конца предложения); знать знаки завершения; понимать роль интонации в точной передаче смысла речи говорящего</w:t>
            </w:r>
            <w:r w:rsidR="0081077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находить грамматическую основу, состоящую из одного члена предложения (подлежащего или сказуемого); соотносить указанные предложения с определенными схемами; определять основную мысль теста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Вычитывать информацию, представленную в схеме;  извлекать фактуальную информацию из текстов, содержащих теоретические сведения; адекватно понимать информацию письменного сообщения (основную мысль текста)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Осознание эстетической ценности русского языка; умение чувствовать выразительность речи</w:t>
            </w:r>
          </w:p>
        </w:tc>
        <w:tc>
          <w:tcPr>
            <w:tcW w:w="3088" w:type="dxa"/>
            <w:noWrap/>
          </w:tcPr>
          <w:p w:rsidR="005F05E2" w:rsidRPr="004D2951" w:rsidRDefault="005F05E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д\з,  словарный диктант</w:t>
            </w:r>
            <w:r w:rsidR="00877606" w:rsidRPr="004D2951">
              <w:rPr>
                <w:rFonts w:ascii="Times New Roman" w:hAnsi="Times New Roman" w:cs="Times New Roman"/>
                <w:sz w:val="20"/>
                <w:szCs w:val="20"/>
              </w:rPr>
              <w:t>, взаимопроверка.</w:t>
            </w:r>
          </w:p>
          <w:p w:rsidR="005F05E2" w:rsidRPr="004D2951" w:rsidRDefault="005F05E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.Устный опрос по предыдущей теме.</w:t>
            </w:r>
          </w:p>
          <w:p w:rsidR="005F05E2" w:rsidRPr="004D2951" w:rsidRDefault="005F05E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>Изучение нового материала.</w:t>
            </w:r>
          </w:p>
          <w:p w:rsidR="005F05E2" w:rsidRPr="004D2951" w:rsidRDefault="005F05E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IV.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>Устная тренировка в выделении грам. основы предложения.</w:t>
            </w:r>
          </w:p>
          <w:p w:rsidR="005F05E2" w:rsidRPr="004D2951" w:rsidRDefault="005F05E2" w:rsidP="00645E50">
            <w:pPr>
              <w:pStyle w:val="af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Закрепление материала: Определение границ предложений и способов их передачи в устной и письменной речи. Анализ интонационных конструкций. Выделение грамматической основы предложения.</w:t>
            </w:r>
          </w:p>
          <w:p w:rsidR="00990CF6" w:rsidRPr="004D2951" w:rsidRDefault="00990CF6" w:rsidP="00645E50">
            <w:pPr>
              <w:pStyle w:val="af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5F05E2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  <w:p w:rsidR="00EE267E" w:rsidRPr="004D2951" w:rsidRDefault="005F05E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noWrap/>
          </w:tcPr>
          <w:p w:rsidR="00EE267E" w:rsidRPr="004D2951" w:rsidRDefault="005F05E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§28, упр. 143, подготовка к изложению.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5F05E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</w:tcPr>
          <w:p w:rsidR="00EE267E" w:rsidRPr="004D2951" w:rsidRDefault="000967C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речи.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Сжатое изложение по рассказу В. П. Катаева.</w:t>
            </w:r>
          </w:p>
        </w:tc>
        <w:tc>
          <w:tcPr>
            <w:tcW w:w="383" w:type="dxa"/>
            <w:noWrap/>
          </w:tcPr>
          <w:p w:rsidR="00EE267E" w:rsidRPr="004D2951" w:rsidRDefault="00E02C8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</w:t>
            </w:r>
            <w:r w:rsidR="00EE267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EE267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Урок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развития речи</w:t>
            </w:r>
            <w:r w:rsidR="005F05E2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5F05E2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Изложение содержания прочитанного текста</w:t>
            </w:r>
            <w:r w:rsidR="00B4506B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Знать приёмы сжатия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текста; формулировать основную мысль текста; озаглавливать текст; отбирать в исходном варианте текста основное; производить исключение и обобщение; строить сжатый текст; писать сжатое изложение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Воспроизводить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прочитанный художественный текст в сжатом виде в письменной форме; способность сохранять логичность, связность, соответствие теме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Осознание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ответственности за написанное; интерес к созданию сжатой формы исходного текста</w:t>
            </w:r>
            <w:r w:rsidR="0022223A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22223A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 русского языка как одной из основных национально-культурных ценностей русского народа</w:t>
            </w:r>
          </w:p>
        </w:tc>
        <w:tc>
          <w:tcPr>
            <w:tcW w:w="3088" w:type="dxa"/>
            <w:noWrap/>
          </w:tcPr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I. Орг. момент. Проверка д\з.</w:t>
            </w:r>
          </w:p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>Работа с учебником. На стр.170 обратить особое внимание на  порядок изложения.</w:t>
            </w:r>
          </w:p>
          <w:p w:rsidR="00BA787A" w:rsidRPr="004D2951" w:rsidRDefault="00BA787A" w:rsidP="00645E50">
            <w:pPr>
              <w:pStyle w:val="af"/>
              <w:numPr>
                <w:ilvl w:val="0"/>
                <w:numId w:val="9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текстом изложения.</w:t>
            </w:r>
          </w:p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 Словарная работа по тексту, ключевые слова и выражения.</w:t>
            </w:r>
          </w:p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Написание изложения </w:t>
            </w:r>
          </w:p>
          <w:p w:rsidR="00EE267E" w:rsidRPr="004D2951" w:rsidRDefault="005F05E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144.</w:t>
            </w: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Русский язык. 5 класс. Учеб. для  общеобразовательных учреждений. 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560" w:type="dxa"/>
            <w:noWrap/>
          </w:tcPr>
          <w:p w:rsidR="00EE267E" w:rsidRPr="004D2951" w:rsidRDefault="005F05E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§28, упр. 142.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9F5F3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Виды предложений по цели высказывания. 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  <w:r w:rsidR="00C22E72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C22E72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основных синтаксических и пунктуационных норм в письменной речи.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виды предложений по цели высказывания; знать особенности интонации повествовательных, побудительных, вопросительных предложений; составлять разные виды предложений по цели высказывания; опираться на вопросительные слова при составлении вопросительных предложений; использовать побудительные предложения с учётом речевой ситуации</w:t>
            </w:r>
          </w:p>
        </w:tc>
        <w:tc>
          <w:tcPr>
            <w:tcW w:w="2156" w:type="dxa"/>
            <w:noWrap/>
          </w:tcPr>
          <w:p w:rsidR="00C22E72" w:rsidRPr="004D2951" w:rsidRDefault="00C22E7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Распознавание предложения по цели высказывания; интонационно правильно произносить повествовательные, вопросительные, побудительные предложения; использовать побудительные предложения с учетом речевой ситуации.</w:t>
            </w:r>
          </w:p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оценивать чужую речь с точки зрения передачи заданной интонации</w:t>
            </w:r>
            <w:r w:rsidR="0081077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645837" w:rsidRPr="004D2951" w:rsidRDefault="00EE267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Осознание ответственности за произнесенное; интерес к созданию собственных высказываний; умение чувствовать выразительность речи</w:t>
            </w:r>
            <w:r w:rsidR="00645837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645837" w:rsidRPr="004D2951" w:rsidRDefault="00645837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интеллектуальных умений  (сравнение, обобщение, классификация)</w:t>
            </w:r>
          </w:p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88" w:type="dxa"/>
            <w:noWrap/>
          </w:tcPr>
          <w:p w:rsidR="00B2029E" w:rsidRPr="004D2951" w:rsidRDefault="00E20605" w:rsidP="00645E50">
            <w:pPr>
              <w:pStyle w:val="af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</w:t>
            </w:r>
            <w:r w:rsidR="0038572F" w:rsidRPr="004D2951">
              <w:rPr>
                <w:rFonts w:ascii="Times New Roman" w:hAnsi="Times New Roman"/>
                <w:sz w:val="20"/>
                <w:szCs w:val="20"/>
              </w:rPr>
              <w:t xml:space="preserve"> Анализ изложений:кач-во работ, на</w:t>
            </w:r>
            <w:r w:rsidR="0038572F" w:rsidRPr="004D2951">
              <w:rPr>
                <w:rFonts w:ascii="Times New Roman" w:hAnsi="Times New Roman"/>
                <w:sz w:val="20"/>
                <w:szCs w:val="20"/>
              </w:rPr>
              <w:softHyphen/>
              <w:t>личие грам. ошибок, сделать раб\над ош.</w:t>
            </w:r>
          </w:p>
          <w:p w:rsidR="00B2029E" w:rsidRPr="004D2951" w:rsidRDefault="00B2029E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2. Синтак. пятиминутка.</w:t>
            </w:r>
          </w:p>
          <w:p w:rsidR="00B2029E" w:rsidRPr="004D2951" w:rsidRDefault="00B2029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3. Наблюдения на с. 70,§29 .</w:t>
            </w:r>
          </w:p>
          <w:p w:rsidR="00B2029E" w:rsidRPr="004D2951" w:rsidRDefault="00B2029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4. Упр. 139.</w:t>
            </w:r>
          </w:p>
          <w:p w:rsidR="00B2029E" w:rsidRPr="004D2951" w:rsidRDefault="00B2029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 Наблюдения на с. 61.</w:t>
            </w:r>
          </w:p>
          <w:p w:rsidR="00B2029E" w:rsidRPr="004D2951" w:rsidRDefault="00B2029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6. Запись предложений под</w:t>
            </w:r>
          </w:p>
          <w:p w:rsidR="00B2029E" w:rsidRPr="004D2951" w:rsidRDefault="00B2029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Диктовку, определение видов предложений по цели высказывания, характеристика их смысловых и интонационных особенностей.</w:t>
            </w:r>
          </w:p>
          <w:p w:rsidR="00B2029E" w:rsidRPr="004D2951" w:rsidRDefault="00B2029E" w:rsidP="00645E50">
            <w:pPr>
              <w:pStyle w:val="af"/>
              <w:numPr>
                <w:ilvl w:val="0"/>
                <w:numId w:val="15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Физкультминутка.  </w:t>
            </w:r>
          </w:p>
          <w:p w:rsidR="00B2029E" w:rsidRPr="004D2951" w:rsidRDefault="00B2029E" w:rsidP="00645E50">
            <w:pPr>
              <w:pStyle w:val="af"/>
              <w:numPr>
                <w:ilvl w:val="0"/>
                <w:numId w:val="15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в рубрике «Понаблюдайте!»</w:t>
            </w:r>
          </w:p>
          <w:p w:rsidR="00EE267E" w:rsidRPr="004D2951" w:rsidRDefault="00EE267E" w:rsidP="00645E50">
            <w:pPr>
              <w:pStyle w:val="af"/>
              <w:ind w:left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22E72" w:rsidRPr="004D2951" w:rsidRDefault="00C22E7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5 класса, книга для учителя, рабочая тетрадь к учебнику, </w:t>
            </w:r>
          </w:p>
          <w:p w:rsidR="00EE267E" w:rsidRPr="004D2951" w:rsidRDefault="00C22E7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noWrap/>
          </w:tcPr>
          <w:p w:rsidR="00EE267E" w:rsidRPr="004D2951" w:rsidRDefault="00C22E7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§29, упр. 155. словарные слова стр.171-174. перечитывать, закреплять правописание и произношение.</w:t>
            </w:r>
          </w:p>
        </w:tc>
      </w:tr>
      <w:tr w:rsidR="00FD5B84" w:rsidRPr="004D2951" w:rsidTr="002210DB">
        <w:tc>
          <w:tcPr>
            <w:tcW w:w="534" w:type="dxa"/>
            <w:noWrap/>
          </w:tcPr>
          <w:p w:rsidR="00FD5B84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D5B84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FD5B84" w:rsidRPr="004D2951" w:rsidRDefault="00FD5B8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Восклицательные предложения.</w:t>
            </w:r>
          </w:p>
        </w:tc>
        <w:tc>
          <w:tcPr>
            <w:tcW w:w="383" w:type="dxa"/>
            <w:noWrap/>
          </w:tcPr>
          <w:p w:rsidR="00FD5B84" w:rsidRPr="004D2951" w:rsidRDefault="00FD5B8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FD5B84" w:rsidRPr="004D2951" w:rsidRDefault="00FD5B8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FD5B84" w:rsidRPr="004D2951" w:rsidRDefault="00FD5B8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виды предложений по интонации; соотносить эмоциональную окраску предложений и цель высказывания; распознавать виды предложений по интонации; правильно пунктуационно их оформлять; интонационно верно произносить </w:t>
            </w:r>
          </w:p>
        </w:tc>
        <w:tc>
          <w:tcPr>
            <w:tcW w:w="2156" w:type="dxa"/>
            <w:noWrap/>
          </w:tcPr>
          <w:p w:rsidR="00FD5B84" w:rsidRPr="004D2951" w:rsidRDefault="001B63D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="00FD5B8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декватно воспринимать на слух предложения с разной эмоциональной окраской;  способность оценивать чужую речь с точки зрения передачи восклицательной интонации в высказываниях</w:t>
            </w:r>
          </w:p>
        </w:tc>
        <w:tc>
          <w:tcPr>
            <w:tcW w:w="1985" w:type="dxa"/>
            <w:noWrap/>
          </w:tcPr>
          <w:p w:rsidR="00FD5B84" w:rsidRPr="004D2951" w:rsidRDefault="00FD5B8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Осознание ответственности за произнесённое; умение чувствовать выразительность речи,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развитием и совершенствованием собственной речи.</w:t>
            </w:r>
            <w:r w:rsidR="0064583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Формирование готовности к сотрудничеству</w:t>
            </w:r>
          </w:p>
        </w:tc>
        <w:tc>
          <w:tcPr>
            <w:tcW w:w="3088" w:type="dxa"/>
            <w:noWrap/>
          </w:tcPr>
          <w:p w:rsidR="00291930" w:rsidRPr="004D2951" w:rsidRDefault="0029193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д\з-словарный диктант</w:t>
            </w:r>
            <w:r w:rsidR="00877606" w:rsidRPr="004D2951">
              <w:rPr>
                <w:rFonts w:ascii="Times New Roman" w:hAnsi="Times New Roman" w:cs="Times New Roman"/>
                <w:sz w:val="20"/>
                <w:szCs w:val="20"/>
              </w:rPr>
              <w:t>, самопроверка.</w:t>
            </w:r>
          </w:p>
          <w:p w:rsidR="00291930" w:rsidRPr="004D2951" w:rsidRDefault="00560B3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91930" w:rsidRPr="004D2951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материала.</w:t>
            </w:r>
          </w:p>
          <w:p w:rsidR="00560B34" w:rsidRPr="004D2951" w:rsidRDefault="00560B3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3. Изучение нового материала.</w:t>
            </w:r>
          </w:p>
          <w:p w:rsidR="00E20605" w:rsidRPr="004D2951" w:rsidRDefault="0072105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60B3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изученного материала- распознавание предложений по эмоциональной окраске. </w:t>
            </w:r>
          </w:p>
          <w:p w:rsidR="00560B34" w:rsidRPr="004D2951" w:rsidRDefault="00E2060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560B34" w:rsidRPr="004D2951">
              <w:rPr>
                <w:rFonts w:ascii="Times New Roman" w:hAnsi="Times New Roman" w:cs="Times New Roman"/>
                <w:sz w:val="20"/>
                <w:szCs w:val="20"/>
              </w:rPr>
              <w:t>Работа в парах.</w:t>
            </w:r>
          </w:p>
          <w:p w:rsidR="00721057" w:rsidRPr="004D2951" w:rsidRDefault="00E2060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21057" w:rsidRPr="004D2951">
              <w:rPr>
                <w:rFonts w:ascii="Times New Roman" w:hAnsi="Times New Roman" w:cs="Times New Roman"/>
                <w:sz w:val="20"/>
                <w:szCs w:val="20"/>
              </w:rPr>
              <w:t>. Беседа по выполнению домашнего сочинения</w:t>
            </w:r>
            <w:r w:rsidR="001B63D9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5B84" w:rsidRPr="004D2951" w:rsidRDefault="00FD5B8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1B63D9" w:rsidRPr="004D2951" w:rsidRDefault="00FD5B8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r w:rsidR="001B63D9" w:rsidRPr="004D2951">
              <w:rPr>
                <w:rFonts w:ascii="Times New Roman" w:hAnsi="Times New Roman" w:cs="Times New Roman"/>
                <w:sz w:val="20"/>
                <w:szCs w:val="20"/>
              </w:rPr>
              <w:t>ик для 5 класса,</w:t>
            </w:r>
          </w:p>
          <w:p w:rsidR="00FD5B84" w:rsidRPr="004D2951" w:rsidRDefault="00FD5B8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noWrap/>
          </w:tcPr>
          <w:p w:rsidR="00FD5B84" w:rsidRPr="004D2951" w:rsidRDefault="00FD5B8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§30, упр. 157-</w:t>
            </w:r>
            <w:r w:rsidR="00721057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сочинение,  словарные слова стр.171-173: перечитывать, закреплять правописание; 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Члены предложения. Главные члены предложения. Подлежащее.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что составляет грамматическую основу предложения; знать вто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ростепенные члены предложения; способы выражения подлежа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щего (существительным, местоимением, сочетанием слов); о смысловой и грамматической связи подлежащего я сказуемого; уметь разграничивать грамматическую основу предложения и второстепенные члены</w:t>
            </w:r>
            <w:r w:rsidR="00884A18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noWrap/>
          </w:tcPr>
          <w:p w:rsidR="00C96036" w:rsidRPr="004D2951" w:rsidRDefault="00C96036" w:rsidP="00645E50">
            <w:pPr>
              <w:pStyle w:val="af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д\з.</w:t>
            </w:r>
          </w:p>
          <w:p w:rsidR="00C96036" w:rsidRPr="004D2951" w:rsidRDefault="00C96036" w:rsidP="00645E50">
            <w:pPr>
              <w:pStyle w:val="af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Словарно-орфографическая работа. </w:t>
            </w:r>
          </w:p>
          <w:p w:rsidR="00C96036" w:rsidRPr="004D2951" w:rsidRDefault="00C96036" w:rsidP="00645E50">
            <w:pPr>
              <w:pStyle w:val="af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Запись в «Словарь трудных слов».</w:t>
            </w:r>
          </w:p>
          <w:p w:rsidR="00C96036" w:rsidRPr="004D2951" w:rsidRDefault="00C96036" w:rsidP="00645E50">
            <w:pPr>
              <w:pStyle w:val="af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Повторение по синтаксису. </w:t>
            </w:r>
          </w:p>
          <w:p w:rsidR="00EE267E" w:rsidRPr="004D2951" w:rsidRDefault="00C96036" w:rsidP="00645E50">
            <w:pPr>
              <w:pStyle w:val="af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Выполнение упражнений, направленных на отработку определения главных и второстепенных членов предложений, выделение грамматической основы, определение признаков и способов выражения подлежащего и его связи со сказуемым.</w:t>
            </w:r>
          </w:p>
        </w:tc>
        <w:tc>
          <w:tcPr>
            <w:tcW w:w="1559" w:type="dxa"/>
            <w:noWrap/>
          </w:tcPr>
          <w:p w:rsidR="00721057" w:rsidRPr="004D2951" w:rsidRDefault="0072105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Презентация: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Главные члены предложения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 Учебник для 5 класса, книга для учителя, рабочая тетрадь к учебнику, </w:t>
            </w:r>
          </w:p>
          <w:p w:rsidR="00EE267E" w:rsidRPr="004D2951" w:rsidRDefault="0072105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noWrap/>
          </w:tcPr>
          <w:p w:rsidR="00721057" w:rsidRPr="004D2951" w:rsidRDefault="0072105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§31-32, </w:t>
            </w:r>
          </w:p>
          <w:p w:rsidR="00EE267E" w:rsidRPr="004D2951" w:rsidRDefault="0072105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160-161,  словарные слова перечитывать, закреплять правописание и роизношение.</w:t>
            </w:r>
          </w:p>
        </w:tc>
      </w:tr>
      <w:tr w:rsidR="00F23E72" w:rsidRPr="004D2951" w:rsidTr="002210DB">
        <w:tc>
          <w:tcPr>
            <w:tcW w:w="534" w:type="dxa"/>
            <w:noWrap/>
          </w:tcPr>
          <w:p w:rsidR="00F23E72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F23E72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F23E72" w:rsidRPr="004D2951" w:rsidRDefault="00F23E7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Сказуемое.  </w:t>
            </w:r>
          </w:p>
        </w:tc>
        <w:tc>
          <w:tcPr>
            <w:tcW w:w="383" w:type="dxa"/>
            <w:noWrap/>
          </w:tcPr>
          <w:p w:rsidR="00F23E72" w:rsidRPr="004D2951" w:rsidRDefault="00F23E7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F23E72" w:rsidRPr="004D2951" w:rsidRDefault="00F23E7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основными синтаксическими правилами Овладение основными синтаксическими правилами</w:t>
            </w:r>
          </w:p>
        </w:tc>
        <w:tc>
          <w:tcPr>
            <w:tcW w:w="2552" w:type="dxa"/>
            <w:noWrap/>
          </w:tcPr>
          <w:p w:rsidR="00F23E72" w:rsidRPr="004D2951" w:rsidRDefault="00F23E72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способы выражения сказуемого (глаголом, существитель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ным, прилагательным); чем определяется выбор способа выра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жения сказуемого; уметь находить в грамматической основе сказуемое, выраженное глаголом, существительным, прилагательным; выбирать способ выражения сказуемого в зависимости от речевой ситуации</w:t>
            </w:r>
          </w:p>
        </w:tc>
        <w:tc>
          <w:tcPr>
            <w:tcW w:w="2156" w:type="dxa"/>
            <w:noWrap/>
          </w:tcPr>
          <w:p w:rsidR="00F23E72" w:rsidRPr="004D2951" w:rsidRDefault="00F23E7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воспроизводить прочитанный художественный текст в письменной форме; способность сохранять логичность, связность, соответствие теме;  соблюдать в процессе пересказа основные нормы русского лит</w:t>
            </w:r>
            <w:r w:rsidR="0011074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языка  и правописания</w:t>
            </w:r>
          </w:p>
        </w:tc>
        <w:tc>
          <w:tcPr>
            <w:tcW w:w="1985" w:type="dxa"/>
            <w:noWrap/>
          </w:tcPr>
          <w:p w:rsidR="00F23E72" w:rsidRPr="004D2951" w:rsidRDefault="00F23E7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пересказу исходного текста;  стремление к речевому самосовершенствованию; достаточный объём словарного запаса и усвоенных грамматических средств для пересказа исходного текста в письменной форме</w:t>
            </w:r>
          </w:p>
        </w:tc>
        <w:tc>
          <w:tcPr>
            <w:tcW w:w="3088" w:type="dxa"/>
            <w:noWrap/>
          </w:tcPr>
          <w:p w:rsidR="00F23E72" w:rsidRPr="004D2951" w:rsidRDefault="00F23E7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д\з-</w:t>
            </w:r>
          </w:p>
          <w:p w:rsidR="00F23E72" w:rsidRPr="004D2951" w:rsidRDefault="00F23E7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II. Устная синтаксическая пятиминутка. Назвать  основы.</w:t>
            </w:r>
          </w:p>
          <w:p w:rsidR="00F23E72" w:rsidRPr="004D2951" w:rsidRDefault="00F23E7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  Изучение материала, стр. 77, §33.</w:t>
            </w:r>
          </w:p>
          <w:p w:rsidR="00F23E72" w:rsidRPr="004D2951" w:rsidRDefault="00F23E7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.упр. 164</w:t>
            </w:r>
          </w:p>
          <w:p w:rsidR="00F23E7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3E72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карточкам. Определение видов сказуемого и способов его выражения.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605"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  <w:p w:rsidR="00F23E7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3E72" w:rsidRPr="004D2951">
              <w:rPr>
                <w:rFonts w:ascii="Times New Roman" w:hAnsi="Times New Roman" w:cs="Times New Roman"/>
                <w:sz w:val="20"/>
                <w:szCs w:val="20"/>
              </w:rPr>
              <w:t>Творческая работа- Описание действий человека при помощи глаголов-сказуемых.</w:t>
            </w:r>
          </w:p>
        </w:tc>
        <w:tc>
          <w:tcPr>
            <w:tcW w:w="1559" w:type="dxa"/>
            <w:noWrap/>
          </w:tcPr>
          <w:p w:rsidR="00F23E72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Русский язык. 5 класс. Учеб. для  общеобразовательных учреждений</w:t>
            </w:r>
            <w:r w:rsidR="00F23E72" w:rsidRPr="004D2951">
              <w:rPr>
                <w:rFonts w:ascii="Times New Roman" w:hAnsi="Times New Roman" w:cs="Times New Roman"/>
                <w:sz w:val="20"/>
                <w:szCs w:val="20"/>
              </w:rPr>
              <w:t>, книга для учителя, рабочая тетрадь к учебнику</w:t>
            </w:r>
          </w:p>
          <w:p w:rsidR="00F23E72" w:rsidRPr="004D2951" w:rsidRDefault="00F23E7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F23E72" w:rsidRPr="004D2951" w:rsidRDefault="00F23E7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 33, упр. 166; составить связный рассказ о способах выражения сказуемого, словарные слова стр.171-173: перечитывать, закреплять правописание; </w:t>
            </w:r>
          </w:p>
        </w:tc>
      </w:tr>
      <w:tr w:rsidR="00006A9B" w:rsidRPr="004D2951" w:rsidTr="002210DB">
        <w:tc>
          <w:tcPr>
            <w:tcW w:w="534" w:type="dxa"/>
            <w:noWrap/>
          </w:tcPr>
          <w:p w:rsidR="00006A9B" w:rsidRPr="004D2951" w:rsidRDefault="00006A9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006A9B" w:rsidRPr="004D2951" w:rsidRDefault="00006A9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383" w:type="dxa"/>
            <w:noWrap/>
          </w:tcPr>
          <w:p w:rsidR="00006A9B" w:rsidRPr="004D2951" w:rsidRDefault="00006A9B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006A9B" w:rsidRPr="004D2951" w:rsidRDefault="00006A9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  <w:r w:rsidR="000967C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0967C8" w:rsidRPr="004D2951" w:rsidRDefault="000967C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Формирование языковой, коммуникат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ивной и лингвистической компетенции учащихся</w:t>
            </w:r>
          </w:p>
        </w:tc>
        <w:tc>
          <w:tcPr>
            <w:tcW w:w="2552" w:type="dxa"/>
            <w:noWrap/>
          </w:tcPr>
          <w:p w:rsidR="00006A9B" w:rsidRPr="004D2951" w:rsidRDefault="00006A9B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опознавательный признак употребления тире как знака разделения между главными членами предложения (существитель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ные в именительном падеже); знать о паузе между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подлежащим и сказуемым в данной конструкции; знать схему данной конструкции; уметь заменять предложе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указанных конструкций предложениями изученной конструк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ции с опорой на схему</w:t>
            </w:r>
          </w:p>
        </w:tc>
        <w:tc>
          <w:tcPr>
            <w:tcW w:w="2156" w:type="dxa"/>
            <w:noWrap/>
          </w:tcPr>
          <w:p w:rsidR="00006A9B" w:rsidRPr="004D2951" w:rsidRDefault="00006A9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Извлекать фактуальную информацию из текстов, содержащих теоретические сведения; пользоваться толковым словарём</w:t>
            </w:r>
          </w:p>
        </w:tc>
        <w:tc>
          <w:tcPr>
            <w:tcW w:w="1985" w:type="dxa"/>
            <w:noWrap/>
          </w:tcPr>
          <w:p w:rsidR="00006A9B" w:rsidRPr="004D2951" w:rsidRDefault="00006A9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Стремление к речевому совершенствованию;  осознание необходимости владения русским языком для учебной и других видов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088" w:type="dxa"/>
            <w:noWrap/>
          </w:tcPr>
          <w:p w:rsidR="00006A9B" w:rsidRPr="004D2951" w:rsidRDefault="00006A9B" w:rsidP="00645E50">
            <w:pPr>
              <w:pStyle w:val="af"/>
              <w:numPr>
                <w:ilvl w:val="0"/>
                <w:numId w:val="9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Орг. момент. Проверка д\з.</w:t>
            </w:r>
          </w:p>
          <w:p w:rsidR="00006A9B" w:rsidRPr="004D2951" w:rsidRDefault="00006A9B" w:rsidP="00645E50">
            <w:pPr>
              <w:pStyle w:val="af"/>
              <w:numPr>
                <w:ilvl w:val="0"/>
                <w:numId w:val="9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Запись в «Словарь корней».</w:t>
            </w:r>
          </w:p>
          <w:p w:rsidR="00006A9B" w:rsidRPr="004D2951" w:rsidRDefault="00006A9B" w:rsidP="00645E50">
            <w:pPr>
              <w:pStyle w:val="af"/>
              <w:numPr>
                <w:ilvl w:val="0"/>
                <w:numId w:val="94"/>
              </w:num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Устная синт. 5-мин. – найти грам.основы предложений. </w:t>
            </w:r>
          </w:p>
          <w:p w:rsidR="00006A9B" w:rsidRPr="004D2951" w:rsidRDefault="00006A9B" w:rsidP="00645E50">
            <w:pPr>
              <w:pStyle w:val="af"/>
              <w:numPr>
                <w:ilvl w:val="0"/>
                <w:numId w:val="94"/>
              </w:num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учебником. Объяснение материала.</w:t>
            </w:r>
          </w:p>
          <w:p w:rsidR="00006A9B" w:rsidRPr="004D2951" w:rsidRDefault="00006A9B" w:rsidP="00645E50">
            <w:pPr>
              <w:pStyle w:val="af"/>
              <w:numPr>
                <w:ilvl w:val="0"/>
                <w:numId w:val="9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Закрепление материала- </w:t>
            </w:r>
            <w:r w:rsidR="00923350" w:rsidRPr="004D2951">
              <w:rPr>
                <w:rFonts w:ascii="Times New Roman" w:hAnsi="Times New Roman"/>
                <w:sz w:val="20"/>
                <w:szCs w:val="20"/>
              </w:rPr>
              <w:t>в</w:t>
            </w:r>
            <w:r w:rsidRPr="004D2951">
              <w:rPr>
                <w:rFonts w:ascii="Times New Roman" w:hAnsi="Times New Roman"/>
                <w:sz w:val="20"/>
                <w:szCs w:val="20"/>
              </w:rPr>
              <w:t>ыполнение упражнений, направленных на отработку навыка определения главных</w:t>
            </w:r>
          </w:p>
          <w:p w:rsidR="00006A9B" w:rsidRPr="004D2951" w:rsidRDefault="00006A9B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членов предложения и постановки тире между ними.</w:t>
            </w:r>
          </w:p>
          <w:p w:rsidR="00923350" w:rsidRPr="004D2951" w:rsidRDefault="00923350" w:rsidP="00645E50">
            <w:pPr>
              <w:pStyle w:val="af"/>
              <w:numPr>
                <w:ilvl w:val="0"/>
                <w:numId w:val="9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Итог урока.</w:t>
            </w:r>
          </w:p>
        </w:tc>
        <w:tc>
          <w:tcPr>
            <w:tcW w:w="1559" w:type="dxa"/>
            <w:noWrap/>
          </w:tcPr>
          <w:p w:rsidR="00006A9B" w:rsidRPr="004D2951" w:rsidRDefault="00006A9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по русскому языку 5 класс. </w:t>
            </w:r>
          </w:p>
          <w:p w:rsidR="00006A9B" w:rsidRPr="004D2951" w:rsidRDefault="00006A9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к учебнику </w:t>
            </w:r>
          </w:p>
          <w:p w:rsidR="00006A9B" w:rsidRPr="004D2951" w:rsidRDefault="00006A9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Интернет-ресурсы: 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http://www.gramma.ru</w:t>
            </w:r>
          </w:p>
          <w:p w:rsidR="00006A9B" w:rsidRPr="004D2951" w:rsidRDefault="00006A9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  <w:p w:rsidR="00006A9B" w:rsidRPr="004D2951" w:rsidRDefault="00006A9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A9B" w:rsidRPr="004D2951" w:rsidRDefault="00006A9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Книга для учителя. Авт. Г.А. Богданова.</w:t>
            </w:r>
          </w:p>
        </w:tc>
        <w:tc>
          <w:tcPr>
            <w:tcW w:w="1560" w:type="dxa"/>
            <w:noWrap/>
          </w:tcPr>
          <w:p w:rsidR="00006A9B" w:rsidRPr="004D2951" w:rsidRDefault="00006A9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34, упр. 172, словарные слова стр.171-173: перечитывать, закреплять правописание; </w:t>
            </w:r>
          </w:p>
        </w:tc>
      </w:tr>
      <w:tr w:rsidR="00923350" w:rsidRPr="004D2951" w:rsidTr="002210DB">
        <w:tc>
          <w:tcPr>
            <w:tcW w:w="534" w:type="dxa"/>
            <w:noWrap/>
          </w:tcPr>
          <w:p w:rsidR="00923350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  <w:r w:rsidR="00923350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923350" w:rsidRPr="004D2951" w:rsidRDefault="0092335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Нераспространенные и распространенные предложения. </w:t>
            </w:r>
            <w:r w:rsidR="00253B52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Второстепенные члены предложения.</w:t>
            </w:r>
          </w:p>
        </w:tc>
        <w:tc>
          <w:tcPr>
            <w:tcW w:w="383" w:type="dxa"/>
            <w:noWrap/>
          </w:tcPr>
          <w:p w:rsidR="00923350" w:rsidRPr="004D2951" w:rsidRDefault="00923350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923350" w:rsidRPr="004D2951" w:rsidRDefault="00923350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923350" w:rsidRPr="004D2951" w:rsidRDefault="00923350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  определение   распространенных   и   нераспространенных предложений</w:t>
            </w:r>
            <w:r w:rsidR="00A66C02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распространять предло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жение второстепенными членами; рассказывать о предложении по плану</w:t>
            </w:r>
            <w:r w:rsidR="00253B52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Знать общее определение второстепенных членов предложения (поясняют главные или другие второстепенные чле</w:t>
            </w:r>
            <w:r w:rsidR="00253B52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ны; их названия); распространять предло</w:t>
            </w:r>
            <w:r w:rsidR="00253B52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жение второстепенными членами</w:t>
            </w:r>
          </w:p>
        </w:tc>
        <w:tc>
          <w:tcPr>
            <w:tcW w:w="2156" w:type="dxa"/>
            <w:noWrap/>
          </w:tcPr>
          <w:p w:rsidR="00923350" w:rsidRPr="004D2951" w:rsidRDefault="00923350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Вычитывать информацию, представленную в схеме;  извлекать фактуальную информацию из текстов, содержащих теоретические сведения</w:t>
            </w:r>
          </w:p>
        </w:tc>
        <w:tc>
          <w:tcPr>
            <w:tcW w:w="1985" w:type="dxa"/>
            <w:noWrap/>
          </w:tcPr>
          <w:p w:rsidR="00923350" w:rsidRPr="004D2951" w:rsidRDefault="00923350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Понимание русского языка как национально-культурной ценности русского народа</w:t>
            </w:r>
            <w:r w:rsidR="00253B52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 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noWrap/>
          </w:tcPr>
          <w:p w:rsidR="00747543" w:rsidRPr="004D2951" w:rsidRDefault="0074754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1. Орг. момент. Проверка д\з.</w:t>
            </w:r>
          </w:p>
          <w:p w:rsidR="00747543" w:rsidRPr="004D2951" w:rsidRDefault="0074754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2.Устная синтаксическая пятиминутка. Учащиеся находят грам.основы.</w:t>
            </w:r>
          </w:p>
          <w:p w:rsidR="00747543" w:rsidRPr="004D2951" w:rsidRDefault="0074754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3.Объяснение нового материала.</w:t>
            </w:r>
          </w:p>
          <w:p w:rsidR="00923350" w:rsidRPr="004D2951" w:rsidRDefault="0074754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4.Закрепление материала – на умение р</w:t>
            </w:r>
            <w:r w:rsidR="00923350" w:rsidRPr="004D2951">
              <w:rPr>
                <w:rFonts w:ascii="Times New Roman" w:hAnsi="Times New Roman" w:cs="Times New Roman"/>
                <w:sz w:val="20"/>
                <w:szCs w:val="20"/>
              </w:rPr>
              <w:t>азличать распространённые и нераспространенные предложения, составлять нераспространенные предложения и распространять их однородными членами.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5.Физкультминутка.</w:t>
            </w:r>
          </w:p>
        </w:tc>
        <w:tc>
          <w:tcPr>
            <w:tcW w:w="1559" w:type="dxa"/>
            <w:noWrap/>
          </w:tcPr>
          <w:p w:rsidR="00923350" w:rsidRPr="004D2951" w:rsidRDefault="0092335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5 класса, книга для учителя, рабочая тетрадь к учебнику, </w:t>
            </w:r>
          </w:p>
          <w:p w:rsidR="00923350" w:rsidRPr="004D2951" w:rsidRDefault="0092335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noWrap/>
          </w:tcPr>
          <w:p w:rsidR="00923350" w:rsidRPr="004D2951" w:rsidRDefault="0092335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§§ 35, 36; </w:t>
            </w:r>
          </w:p>
          <w:p w:rsidR="00923350" w:rsidRPr="004D2951" w:rsidRDefault="0092335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упр. 175 (письменно), 178 (устно), словарные слова стр.171-173: перечитывать, закреплять правописание; </w:t>
            </w:r>
          </w:p>
        </w:tc>
      </w:tr>
      <w:tr w:rsidR="00253B52" w:rsidRPr="004D2951" w:rsidTr="002210DB">
        <w:tc>
          <w:tcPr>
            <w:tcW w:w="534" w:type="dxa"/>
            <w:noWrap/>
          </w:tcPr>
          <w:p w:rsidR="00253B52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18" w:type="dxa"/>
            <w:noWrap/>
          </w:tcPr>
          <w:p w:rsidR="00253B52" w:rsidRPr="004D2951" w:rsidRDefault="00253B5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Дополнение</w:t>
            </w:r>
          </w:p>
        </w:tc>
        <w:tc>
          <w:tcPr>
            <w:tcW w:w="383" w:type="dxa"/>
            <w:noWrap/>
          </w:tcPr>
          <w:p w:rsidR="00253B52" w:rsidRPr="004D2951" w:rsidRDefault="00253B5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253B52" w:rsidRPr="004D2951" w:rsidRDefault="00253B5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552" w:type="dxa"/>
            <w:noWrap/>
          </w:tcPr>
          <w:p w:rsidR="00253B52" w:rsidRPr="004D2951" w:rsidRDefault="00253B52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определение понятия «дополнение», способы выражения</w:t>
            </w:r>
          </w:p>
          <w:p w:rsidR="00253B52" w:rsidRPr="004D2951" w:rsidRDefault="00253B52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дополнения,   графическое   обозначение   дополнения   как   члена предложения; знать о возможности смешения подлежащего и дополнения, вы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раженного существительным  в винительном падеже без пред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лога; уметь находить дополнения в предложении; распространять предложения дополнениями</w:t>
            </w:r>
            <w:r w:rsidR="00A66C02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253B52" w:rsidRPr="004D2951" w:rsidRDefault="00253B5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</w:t>
            </w:r>
          </w:p>
        </w:tc>
        <w:tc>
          <w:tcPr>
            <w:tcW w:w="1985" w:type="dxa"/>
            <w:noWrap/>
          </w:tcPr>
          <w:p w:rsidR="00253B52" w:rsidRPr="004D2951" w:rsidRDefault="00253B5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noWrap/>
          </w:tcPr>
          <w:p w:rsidR="00253B52" w:rsidRPr="004D2951" w:rsidRDefault="00253B52" w:rsidP="00645E50">
            <w:pPr>
              <w:pStyle w:val="af"/>
              <w:numPr>
                <w:ilvl w:val="0"/>
                <w:numId w:val="9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д\з.</w:t>
            </w:r>
          </w:p>
          <w:p w:rsidR="00253B52" w:rsidRPr="004D2951" w:rsidRDefault="00253B52" w:rsidP="00645E50">
            <w:pPr>
              <w:pStyle w:val="af"/>
              <w:numPr>
                <w:ilvl w:val="0"/>
                <w:numId w:val="9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Устная синтаксическая пятиминутка. Найти  грам. основы предложений.</w:t>
            </w:r>
          </w:p>
          <w:p w:rsidR="00253B52" w:rsidRPr="004D2951" w:rsidRDefault="00253B52" w:rsidP="00645E50">
            <w:pPr>
              <w:pStyle w:val="af"/>
              <w:numPr>
                <w:ilvl w:val="0"/>
                <w:numId w:val="9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Беседа по вопросам.</w:t>
            </w:r>
          </w:p>
          <w:p w:rsidR="00253B52" w:rsidRPr="004D2951" w:rsidRDefault="00253B52" w:rsidP="00645E50">
            <w:pPr>
              <w:pStyle w:val="af"/>
              <w:numPr>
                <w:ilvl w:val="0"/>
                <w:numId w:val="9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Запись в «Сл\ корней».</w:t>
            </w:r>
          </w:p>
          <w:p w:rsidR="00253B52" w:rsidRPr="004D2951" w:rsidRDefault="00253B52" w:rsidP="00645E50">
            <w:pPr>
              <w:pStyle w:val="af"/>
              <w:numPr>
                <w:ilvl w:val="0"/>
                <w:numId w:val="93"/>
              </w:num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Разбор предложения, подведение к самостоятельному выводу.</w:t>
            </w:r>
          </w:p>
          <w:p w:rsidR="00253B52" w:rsidRPr="004D2951" w:rsidRDefault="00253B52" w:rsidP="00645E50">
            <w:pPr>
              <w:pStyle w:val="af"/>
              <w:numPr>
                <w:ilvl w:val="0"/>
                <w:numId w:val="9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Наблюдения на с. 83 учебника.</w:t>
            </w:r>
          </w:p>
          <w:p w:rsidR="00253B52" w:rsidRPr="004D2951" w:rsidRDefault="00253B52" w:rsidP="00645E50">
            <w:pPr>
              <w:pStyle w:val="af"/>
              <w:numPr>
                <w:ilvl w:val="0"/>
                <w:numId w:val="9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253B52" w:rsidRPr="004D2951" w:rsidRDefault="00253B52" w:rsidP="00645E50">
            <w:pPr>
              <w:pStyle w:val="af"/>
              <w:numPr>
                <w:ilvl w:val="0"/>
                <w:numId w:val="9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Выполнение упражнений, связанных с отработкой нахождения дополнений в предложении, выделение их графически, составление схем предложений.</w:t>
            </w:r>
          </w:p>
        </w:tc>
        <w:tc>
          <w:tcPr>
            <w:tcW w:w="1559" w:type="dxa"/>
            <w:noWrap/>
          </w:tcPr>
          <w:p w:rsidR="00253B52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Учеб. для  общеобразовательных учреждений.  </w:t>
            </w:r>
          </w:p>
          <w:p w:rsidR="00253B52" w:rsidRPr="004D2951" w:rsidRDefault="00253B5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Интернет-ресурсы:  http://www.gramma.ru</w:t>
            </w:r>
          </w:p>
          <w:p w:rsidR="00253B52" w:rsidRPr="004D2951" w:rsidRDefault="00253B5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  <w:p w:rsidR="00253B52" w:rsidRPr="004D2951" w:rsidRDefault="00253B5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B52" w:rsidRPr="004D2951" w:rsidRDefault="00253B5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Книга для учителя. Авт. Г.А. Богданова.</w:t>
            </w:r>
          </w:p>
        </w:tc>
        <w:tc>
          <w:tcPr>
            <w:tcW w:w="1560" w:type="dxa"/>
            <w:noWrap/>
          </w:tcPr>
          <w:p w:rsidR="00253B52" w:rsidRPr="004D2951" w:rsidRDefault="00253B5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§36-37, </w:t>
            </w:r>
          </w:p>
          <w:p w:rsidR="00253B52" w:rsidRPr="004D2951" w:rsidRDefault="00253B5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упр. 182,  словарные слова стр.171-173: перечитывать, закреплять правописание; </w:t>
            </w:r>
          </w:p>
        </w:tc>
      </w:tr>
      <w:tr w:rsidR="00387303" w:rsidRPr="004D2951" w:rsidTr="002210DB">
        <w:tc>
          <w:tcPr>
            <w:tcW w:w="534" w:type="dxa"/>
            <w:noWrap/>
          </w:tcPr>
          <w:p w:rsidR="00387303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="00387303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87303" w:rsidRPr="004D2951" w:rsidRDefault="0038730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Определение.</w:t>
            </w:r>
          </w:p>
        </w:tc>
        <w:tc>
          <w:tcPr>
            <w:tcW w:w="383" w:type="dxa"/>
            <w:noWrap/>
          </w:tcPr>
          <w:p w:rsidR="00387303" w:rsidRPr="004D2951" w:rsidRDefault="00387303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387303" w:rsidRPr="004D2951" w:rsidRDefault="00387303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552" w:type="dxa"/>
            <w:noWrap/>
          </w:tcPr>
          <w:p w:rsidR="00387303" w:rsidRPr="004D2951" w:rsidRDefault="00387303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определение  понятия  «определение», способ  выражения определения,  графическое обозначение определения  как члена предложения; роль определения в усилении выразительности ху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дожественного описания. Уметь верно обозначать определение как член предложения; использовать определения для более вырази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тельной передачи содержания высказывания; относить текст к определенному стилю речи</w:t>
            </w:r>
            <w:r w:rsidR="009E469B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387303" w:rsidRPr="004D2951" w:rsidRDefault="00387303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строить рассуждение, обосновывать свою точку зрения</w:t>
            </w:r>
          </w:p>
        </w:tc>
        <w:tc>
          <w:tcPr>
            <w:tcW w:w="1985" w:type="dxa"/>
            <w:noWrap/>
          </w:tcPr>
          <w:p w:rsidR="00387303" w:rsidRPr="004D2951" w:rsidRDefault="00387303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Стремиться к совершенствованию собственной речи</w:t>
            </w:r>
          </w:p>
        </w:tc>
        <w:tc>
          <w:tcPr>
            <w:tcW w:w="3088" w:type="dxa"/>
            <w:noWrap/>
          </w:tcPr>
          <w:p w:rsidR="00D425DF" w:rsidRPr="004D2951" w:rsidRDefault="00D425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д\з.</w:t>
            </w:r>
          </w:p>
          <w:p w:rsidR="00D425DF" w:rsidRPr="004D2951" w:rsidRDefault="00D425DF" w:rsidP="00645E5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Запись в «Словарь трудных слов».</w:t>
            </w:r>
          </w:p>
          <w:p w:rsidR="00D425DF" w:rsidRPr="004D2951" w:rsidRDefault="00D425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II.Беседа-опрос. </w:t>
            </w:r>
          </w:p>
          <w:p w:rsidR="00D425DF" w:rsidRPr="004D2951" w:rsidRDefault="00D425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Объяснение нового материала. </w:t>
            </w:r>
          </w:p>
          <w:p w:rsidR="00D425DF" w:rsidRPr="004D2951" w:rsidRDefault="00D425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 Выполнение упражнений, связанных с отработкой нахождения определений в предложении, выделение их графически, распространение предложений определениями.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.Физкультминутка.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Работа с текстами.</w:t>
            </w:r>
          </w:p>
          <w:p w:rsidR="00D425DF" w:rsidRPr="004D2951" w:rsidRDefault="00D425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303" w:rsidRPr="004D2951" w:rsidRDefault="00387303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387303" w:rsidRPr="004D2951" w:rsidRDefault="0038730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Учебник по русскому языку 5 класс. </w:t>
            </w:r>
          </w:p>
          <w:p w:rsidR="00387303" w:rsidRPr="004D2951" w:rsidRDefault="0038730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к учебнику </w:t>
            </w:r>
          </w:p>
          <w:p w:rsidR="00387303" w:rsidRPr="004D2951" w:rsidRDefault="0038730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303" w:rsidRPr="004D2951" w:rsidRDefault="0038730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Интернет-ресурсы:  http://www.gramma.ru</w:t>
            </w:r>
          </w:p>
          <w:p w:rsidR="00387303" w:rsidRPr="004D2951" w:rsidRDefault="0038730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  <w:p w:rsidR="00387303" w:rsidRPr="004D2951" w:rsidRDefault="0038730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303" w:rsidRPr="004D2951" w:rsidRDefault="0038730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Книга для учителя. Авт. Г.А. Богданова.</w:t>
            </w:r>
          </w:p>
        </w:tc>
        <w:tc>
          <w:tcPr>
            <w:tcW w:w="1560" w:type="dxa"/>
            <w:noWrap/>
          </w:tcPr>
          <w:p w:rsidR="00387303" w:rsidRPr="004D2951" w:rsidRDefault="0038730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 37-38, упр. 189,составить связный рассказ об определении, словарные слова стр.171-173: перечитывать, закреплять правописание; </w:t>
            </w:r>
          </w:p>
        </w:tc>
      </w:tr>
      <w:tr w:rsidR="00EF6E7C" w:rsidRPr="004D2951" w:rsidTr="002210DB">
        <w:tc>
          <w:tcPr>
            <w:tcW w:w="534" w:type="dxa"/>
            <w:noWrap/>
          </w:tcPr>
          <w:p w:rsidR="00EF6E7C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18" w:type="dxa"/>
            <w:noWrap/>
          </w:tcPr>
          <w:p w:rsidR="00EF6E7C" w:rsidRPr="004D2951" w:rsidRDefault="00EF6E7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Обстоятельство.</w:t>
            </w:r>
          </w:p>
        </w:tc>
        <w:tc>
          <w:tcPr>
            <w:tcW w:w="383" w:type="dxa"/>
            <w:noWrap/>
          </w:tcPr>
          <w:p w:rsidR="00EF6E7C" w:rsidRPr="004D2951" w:rsidRDefault="00EF6E7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F6E7C" w:rsidRPr="004D2951" w:rsidRDefault="00EF6E7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552" w:type="dxa"/>
            <w:noWrap/>
          </w:tcPr>
          <w:p w:rsidR="00EF6E7C" w:rsidRPr="004D2951" w:rsidRDefault="00EF6E7C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определение понятия «обстоятельство», способы выраже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обстоятельства, графическое обозначение обстоятельства как члена предложения; знать о зависимости обстоятельств от глаго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лов-сказуемых; роль обстоятельств в более точной передаче со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держания высказывания. </w:t>
            </w:r>
            <w:r w:rsidR="009E469B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распространять предложения   обстоятельствами; уметь со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ставлять предложения с включением всех второстепенных членов</w:t>
            </w:r>
            <w:r w:rsidR="009E469B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EF6E7C" w:rsidRPr="004D2951" w:rsidRDefault="00EF6E7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Вычитывать информацию, представленную в схеме;  извлекать фактуальную информацию из текстов, содержащих теоретические сведения</w:t>
            </w:r>
          </w:p>
        </w:tc>
        <w:tc>
          <w:tcPr>
            <w:tcW w:w="1985" w:type="dxa"/>
            <w:noWrap/>
          </w:tcPr>
          <w:p w:rsidR="00EF6E7C" w:rsidRPr="004D2951" w:rsidRDefault="00EF6E7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Уважительное отношение к родному языку</w:t>
            </w:r>
          </w:p>
        </w:tc>
        <w:tc>
          <w:tcPr>
            <w:tcW w:w="3088" w:type="dxa"/>
            <w:noWrap/>
          </w:tcPr>
          <w:p w:rsidR="00EF6E7C" w:rsidRPr="004D2951" w:rsidRDefault="00EF6E7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д\з.</w:t>
            </w:r>
          </w:p>
          <w:p w:rsidR="00EF6E7C" w:rsidRPr="004D2951" w:rsidRDefault="00EF6E7C" w:rsidP="00645E5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I. Устная синтаксическая  пятиминутка.  </w:t>
            </w:r>
          </w:p>
          <w:p w:rsidR="00EF6E7C" w:rsidRPr="004D2951" w:rsidRDefault="00EF6E7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II. Беседа по вопросам.</w:t>
            </w:r>
          </w:p>
          <w:p w:rsidR="00EF6E7C" w:rsidRPr="004D2951" w:rsidRDefault="00EF6E7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III. Наблюдения на с. 88. Упр. 191.  </w:t>
            </w:r>
          </w:p>
          <w:p w:rsidR="00EF6E7C" w:rsidRPr="004D2951" w:rsidRDefault="00EF6E7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Запись в «Словарь трудных слов».</w:t>
            </w:r>
          </w:p>
          <w:p w:rsidR="00EF6E7C" w:rsidRPr="004D2951" w:rsidRDefault="00EF6E7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.Выполнение упражнений, связанных с отработкой нахождения обстоятельств в предложении, выделение их графически, распространение предложений обстоятельствами.</w:t>
            </w:r>
          </w:p>
        </w:tc>
        <w:tc>
          <w:tcPr>
            <w:tcW w:w="1559" w:type="dxa"/>
            <w:noWrap/>
          </w:tcPr>
          <w:p w:rsidR="00EF6E7C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Учеб. для  общеобразовательных учреждений.  </w:t>
            </w:r>
          </w:p>
          <w:p w:rsidR="00EF6E7C" w:rsidRPr="004D2951" w:rsidRDefault="00EF6E7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Интернет-ресурсы:  http://www.gramma.ru</w:t>
            </w:r>
          </w:p>
          <w:p w:rsidR="00EF6E7C" w:rsidRPr="004D2951" w:rsidRDefault="00EF6E7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  <w:p w:rsidR="00EF6E7C" w:rsidRPr="004D2951" w:rsidRDefault="00EF6E7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E7C" w:rsidRPr="004D2951" w:rsidRDefault="00EF6E7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Книга для учителя. Авт. Г.А. Богданова.</w:t>
            </w:r>
          </w:p>
        </w:tc>
        <w:tc>
          <w:tcPr>
            <w:tcW w:w="1560" w:type="dxa"/>
            <w:noWrap/>
          </w:tcPr>
          <w:p w:rsidR="00EF6E7C" w:rsidRPr="004D2951" w:rsidRDefault="00EF6E7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§39, </w:t>
            </w:r>
          </w:p>
          <w:p w:rsidR="00EF6E7C" w:rsidRPr="004D2951" w:rsidRDefault="00EF6E7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192, 197,  словарные слова стр.171-173: перечитывать, закреплять правописание;  подготовиться к описанию картины Решетникова</w:t>
            </w:r>
            <w:r w:rsidR="00A24E39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по упр. 229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6E55" w:rsidRPr="004D2951" w:rsidTr="002210DB">
        <w:tc>
          <w:tcPr>
            <w:tcW w:w="534" w:type="dxa"/>
            <w:noWrap/>
          </w:tcPr>
          <w:p w:rsidR="00E26E55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8" w:type="dxa"/>
            <w:noWrap/>
          </w:tcPr>
          <w:p w:rsidR="00E26E55" w:rsidRPr="004D2951" w:rsidRDefault="0012072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  <w:r w:rsidR="00E26E55" w:rsidRPr="004D2951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 Ф. П. Решетникова «Мальчишк</w:t>
            </w:r>
            <w:r w:rsidR="00E26E55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и».</w:t>
            </w:r>
          </w:p>
        </w:tc>
        <w:tc>
          <w:tcPr>
            <w:tcW w:w="383" w:type="dxa"/>
            <w:noWrap/>
          </w:tcPr>
          <w:p w:rsidR="00E26E55" w:rsidRPr="004D2951" w:rsidRDefault="00E26E5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1275" w:type="dxa"/>
            <w:noWrap/>
          </w:tcPr>
          <w:p w:rsidR="00E26E55" w:rsidRPr="004D2951" w:rsidRDefault="00E26E5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Урок развития речи.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критического мышления через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визуальную информацию и письмо.</w:t>
            </w:r>
          </w:p>
        </w:tc>
        <w:tc>
          <w:tcPr>
            <w:tcW w:w="2552" w:type="dxa"/>
            <w:noWrap/>
          </w:tcPr>
          <w:p w:rsidR="00E26E55" w:rsidRPr="004D2951" w:rsidRDefault="00E26E55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Понятие основной мысли высказывания; рассказ по картине — один из видов повествования; понятие о замысле художника; спо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собы раскрытия основной мысли в сочинении по картине. Уметь  составлять  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рассказ-повествование   на   основе   жанровой картины; раскрывать основную мысль.</w:t>
            </w:r>
          </w:p>
        </w:tc>
        <w:tc>
          <w:tcPr>
            <w:tcW w:w="2156" w:type="dxa"/>
            <w:noWrap/>
          </w:tcPr>
          <w:p w:rsidR="00E26E55" w:rsidRPr="004D2951" w:rsidRDefault="00E26E5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изображённому на картине;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</w:t>
            </w:r>
          </w:p>
        </w:tc>
        <w:tc>
          <w:tcPr>
            <w:tcW w:w="1985" w:type="dxa"/>
            <w:noWrap/>
          </w:tcPr>
          <w:p w:rsidR="00E26E55" w:rsidRPr="004D2951" w:rsidRDefault="00E26E5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Интерес к созданию собственных текстов;  стремление к речевому самосовершенствованию; достаточный объём словарного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запаса и усвоенных грамматических средств для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noWrap/>
          </w:tcPr>
          <w:p w:rsidR="00E26E55" w:rsidRPr="004D2951" w:rsidRDefault="00E26E5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I. Орг. момент. Проверка д\з.</w:t>
            </w:r>
          </w:p>
          <w:p w:rsidR="00E26E55" w:rsidRPr="004D2951" w:rsidRDefault="00A24E3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6E55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Памятка "Как писать сочинение по картине" </w:t>
            </w:r>
          </w:p>
          <w:p w:rsidR="00E26E55" w:rsidRPr="004D2951" w:rsidRDefault="00E26E5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1. Назовите автора картины и расскажите о художнике.</w:t>
            </w:r>
          </w:p>
          <w:p w:rsidR="00E26E55" w:rsidRPr="004D2951" w:rsidRDefault="00E26E5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2. Что в картине главное, о каком событии или явлении рассказал художник? </w:t>
            </w:r>
          </w:p>
          <w:p w:rsidR="00E26E55" w:rsidRPr="004D2951" w:rsidRDefault="00E26E5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Что автор передал на переднем плане? На какие объекты он обращает наше внимание? Почему? Опишите их, подбирая точные "рисующие" слова. </w:t>
            </w:r>
          </w:p>
          <w:p w:rsidR="00E26E55" w:rsidRPr="004D2951" w:rsidRDefault="00E26E5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4. Что вы видите на заднем плане картины? Как художник его изобразил? Почему? </w:t>
            </w:r>
          </w:p>
          <w:p w:rsidR="00E26E55" w:rsidRPr="004D2951" w:rsidRDefault="00E26E5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 Покажите своё отношение к картине: нравится ли она вам и чем?</w:t>
            </w:r>
          </w:p>
          <w:p w:rsidR="00E26E55" w:rsidRPr="004D2951" w:rsidRDefault="00A24E3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III.</w:t>
            </w:r>
            <w:r w:rsidR="00E26E55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План сочинения (рассказа) </w:t>
            </w:r>
          </w:p>
        </w:tc>
        <w:tc>
          <w:tcPr>
            <w:tcW w:w="1559" w:type="dxa"/>
            <w:noWrap/>
          </w:tcPr>
          <w:p w:rsidR="00E26E55" w:rsidRPr="004D2951" w:rsidRDefault="00E26E5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Репродукция картины  Ф. П. Решетникова «Мальчишки»</w:t>
            </w:r>
          </w:p>
          <w:p w:rsidR="00E26E55" w:rsidRPr="004D2951" w:rsidRDefault="00E26E5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языка.</w:t>
            </w:r>
          </w:p>
          <w:p w:rsidR="00E26E55" w:rsidRPr="004D2951" w:rsidRDefault="00E26E5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Павлова Т.И. Учимся писать сочинение-рассуждение. Рабочая тетрадь. 5-7 классы</w:t>
            </w:r>
          </w:p>
        </w:tc>
        <w:tc>
          <w:tcPr>
            <w:tcW w:w="1560" w:type="dxa"/>
            <w:noWrap/>
          </w:tcPr>
          <w:p w:rsidR="00E26E55" w:rsidRPr="004D2951" w:rsidRDefault="00E26E5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22</w:t>
            </w:r>
            <w:r w:rsidR="00A24E39" w:rsidRPr="004D2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4E39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словарные слова стр.171-173: перечитывать, закреплять правописание;</w:t>
            </w:r>
          </w:p>
        </w:tc>
      </w:tr>
      <w:tr w:rsidR="00FA5787" w:rsidRPr="004D2951" w:rsidTr="002210DB">
        <w:tc>
          <w:tcPr>
            <w:tcW w:w="534" w:type="dxa"/>
            <w:noWrap/>
          </w:tcPr>
          <w:p w:rsidR="00FA5787" w:rsidRPr="004D2951" w:rsidRDefault="00FA578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  <w:noWrap/>
          </w:tcPr>
          <w:p w:rsidR="00FA5787" w:rsidRPr="004D2951" w:rsidRDefault="0012072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383" w:type="dxa"/>
            <w:noWrap/>
          </w:tcPr>
          <w:p w:rsidR="00FA5787" w:rsidRPr="004D2951" w:rsidRDefault="00FA578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</w:tcPr>
          <w:p w:rsidR="009E469B" w:rsidRPr="004D2951" w:rsidRDefault="00FA578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  <w:r w:rsidR="009E469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FA5787" w:rsidRPr="004D2951" w:rsidRDefault="00FA578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понимание роли русского языка в жизни общества и государства, в современном мире.</w:t>
            </w:r>
          </w:p>
        </w:tc>
        <w:tc>
          <w:tcPr>
            <w:tcW w:w="2552" w:type="dxa"/>
            <w:noWrap/>
          </w:tcPr>
          <w:p w:rsidR="00FA5787" w:rsidRPr="004D2951" w:rsidRDefault="00FA5787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Знать опознавательные признаки однородных членов предложения, сформулировать понятие однородных членов предложения;</w:t>
            </w:r>
            <w:r w:rsidR="009E469B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Уметь  находить однородные члены, соблюдать правильную интонацию при чтении предложений с однородными членами; обосновывать постановку знаков препинания при однородных членах,</w:t>
            </w:r>
          </w:p>
        </w:tc>
        <w:tc>
          <w:tcPr>
            <w:tcW w:w="2156" w:type="dxa"/>
            <w:noWrap/>
          </w:tcPr>
          <w:p w:rsidR="00FA5787" w:rsidRPr="004D2951" w:rsidRDefault="009E469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A5787" w:rsidRPr="004D2951">
              <w:rPr>
                <w:rFonts w:ascii="Times New Roman" w:hAnsi="Times New Roman" w:cs="Times New Roman"/>
                <w:sz w:val="20"/>
                <w:szCs w:val="20"/>
              </w:rPr>
              <w:t>ыработать навыки соблюдения перечислительной интонации при однородных членах в предложении; сформировать пунктуационную грамотность.</w:t>
            </w:r>
          </w:p>
        </w:tc>
        <w:tc>
          <w:tcPr>
            <w:tcW w:w="1985" w:type="dxa"/>
            <w:noWrap/>
          </w:tcPr>
          <w:p w:rsidR="00FA5787" w:rsidRPr="004D2951" w:rsidRDefault="009E469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A5787" w:rsidRPr="004D2951">
              <w:rPr>
                <w:rFonts w:ascii="Times New Roman" w:hAnsi="Times New Roman" w:cs="Times New Roman"/>
                <w:sz w:val="20"/>
                <w:szCs w:val="20"/>
              </w:rPr>
              <w:t>аботать над развитием и совершенствованием собственной речи.</w:t>
            </w:r>
          </w:p>
        </w:tc>
        <w:tc>
          <w:tcPr>
            <w:tcW w:w="3088" w:type="dxa"/>
            <w:noWrap/>
          </w:tcPr>
          <w:p w:rsidR="0038572F" w:rsidRPr="004D2951" w:rsidRDefault="00FA5787" w:rsidP="00645E50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</w:t>
            </w:r>
          </w:p>
          <w:p w:rsidR="00FA5787" w:rsidRPr="004D2951" w:rsidRDefault="0038572F" w:rsidP="00645E50">
            <w:pPr>
              <w:pStyle w:val="af"/>
              <w:numPr>
                <w:ilvl w:val="0"/>
                <w:numId w:val="9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 сочинений: кач-во работ, на</w:t>
            </w:r>
            <w:r w:rsidRPr="004D2951">
              <w:rPr>
                <w:rFonts w:ascii="Times New Roman" w:hAnsi="Times New Roman"/>
                <w:sz w:val="20"/>
                <w:szCs w:val="20"/>
              </w:rPr>
              <w:softHyphen/>
              <w:t>личие грам. ошибок, сделать раб\над ош.</w:t>
            </w:r>
          </w:p>
          <w:p w:rsidR="00FA5787" w:rsidRPr="004D2951" w:rsidRDefault="00FA578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III. Устная синтаксическая пятиминутка.</w:t>
            </w:r>
          </w:p>
          <w:p w:rsidR="00FA5787" w:rsidRPr="004D2951" w:rsidRDefault="00FA578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IV. Повторение изученного в начальной школе.</w:t>
            </w:r>
          </w:p>
          <w:p w:rsidR="00FA5787" w:rsidRPr="004D2951" w:rsidRDefault="00FA578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V. Наблюдения на с. 91-92</w:t>
            </w:r>
          </w:p>
          <w:p w:rsidR="00FA5787" w:rsidRPr="004D2951" w:rsidRDefault="00FA578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VI. Закрепление материала- Определение интонационных и пунктуационных особенностей предложений с однородными членами.</w:t>
            </w:r>
          </w:p>
          <w:p w:rsidR="00FA5787" w:rsidRPr="004D2951" w:rsidRDefault="00FA578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</w:tc>
        <w:tc>
          <w:tcPr>
            <w:tcW w:w="1559" w:type="dxa"/>
            <w:noWrap/>
          </w:tcPr>
          <w:p w:rsidR="00FA5787" w:rsidRPr="004D2951" w:rsidRDefault="00FA578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Учебник по русскому языку 5 класс. </w:t>
            </w:r>
          </w:p>
          <w:p w:rsidR="00FA5787" w:rsidRPr="004D2951" w:rsidRDefault="00FA578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к учебнику </w:t>
            </w:r>
          </w:p>
          <w:p w:rsidR="00FA5787" w:rsidRPr="004D2951" w:rsidRDefault="00FA578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Интернет-ресурсы:  http://www.gramma.ru</w:t>
            </w:r>
          </w:p>
          <w:p w:rsidR="00FA5787" w:rsidRPr="004D2951" w:rsidRDefault="00FA578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  <w:p w:rsidR="00FA5787" w:rsidRPr="004D2951" w:rsidRDefault="00FA578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Книга для учителя. Авт. Г.А. Богданова.</w:t>
            </w:r>
          </w:p>
        </w:tc>
        <w:tc>
          <w:tcPr>
            <w:tcW w:w="1560" w:type="dxa"/>
            <w:noWrap/>
          </w:tcPr>
          <w:p w:rsidR="00FA5787" w:rsidRPr="004D2951" w:rsidRDefault="00FA578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 40, подготовиться к контрольному словарному диктанту; упр. 200, словарные слова стр.171-173: перечитывать, закреплять правописание; </w:t>
            </w:r>
          </w:p>
        </w:tc>
      </w:tr>
      <w:tr w:rsidR="00A834FD" w:rsidRPr="004D2951" w:rsidTr="002210DB">
        <w:tc>
          <w:tcPr>
            <w:tcW w:w="534" w:type="dxa"/>
            <w:noWrap/>
          </w:tcPr>
          <w:p w:rsidR="00A834FD" w:rsidRPr="004D2951" w:rsidRDefault="00A834F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8" w:type="dxa"/>
            <w:noWrap/>
          </w:tcPr>
          <w:p w:rsidR="00A834FD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</w:t>
            </w:r>
            <w:r w:rsidR="00A834F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(продолжение темы)</w:t>
            </w:r>
          </w:p>
        </w:tc>
        <w:tc>
          <w:tcPr>
            <w:tcW w:w="383" w:type="dxa"/>
            <w:noWrap/>
          </w:tcPr>
          <w:p w:rsidR="00A834FD" w:rsidRPr="004D2951" w:rsidRDefault="00A834F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A834FD" w:rsidRPr="004D2951" w:rsidRDefault="00A834FD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урок.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Осознание важности коммуникативных умений в жизни человека</w:t>
            </w:r>
            <w:r w:rsidR="00D80569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.</w:t>
            </w:r>
          </w:p>
        </w:tc>
        <w:tc>
          <w:tcPr>
            <w:tcW w:w="2552" w:type="dxa"/>
            <w:noWrap/>
          </w:tcPr>
          <w:p w:rsidR="00A834FD" w:rsidRPr="004D2951" w:rsidRDefault="00A834FD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определение однородных членов предложения; знать об ин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тонации перечисления в пред</w:t>
            </w:r>
            <w:r w:rsidR="00D80569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ложениях с однородными членами.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находить однородные члены; составлять предложения с од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нородными членами, связанными только интонацией перечисления.</w:t>
            </w:r>
          </w:p>
        </w:tc>
        <w:tc>
          <w:tcPr>
            <w:tcW w:w="2156" w:type="dxa"/>
            <w:noWrap/>
          </w:tcPr>
          <w:p w:rsidR="00A834FD" w:rsidRPr="004D2951" w:rsidRDefault="00A834FD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Формировать  умение находить однородные члены предложения в тексте, правильно ставить знаки препинания между ними и составлять схемы</w:t>
            </w:r>
          </w:p>
        </w:tc>
        <w:tc>
          <w:tcPr>
            <w:tcW w:w="1985" w:type="dxa"/>
            <w:noWrap/>
          </w:tcPr>
          <w:p w:rsidR="00A834FD" w:rsidRPr="004D2951" w:rsidRDefault="00A834FD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Работать  над развитием и совершенствованием собственной речи.</w:t>
            </w:r>
          </w:p>
        </w:tc>
        <w:tc>
          <w:tcPr>
            <w:tcW w:w="3088" w:type="dxa"/>
            <w:noWrap/>
          </w:tcPr>
          <w:p w:rsidR="00A834FD" w:rsidRPr="004D2951" w:rsidRDefault="00A834F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1.Орг. момент. Проверка д\з.</w:t>
            </w:r>
          </w:p>
          <w:p w:rsidR="00A834FD" w:rsidRPr="004D2951" w:rsidRDefault="00A834FD" w:rsidP="00645E5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2.Контрольный словарный диктант.</w:t>
            </w:r>
          </w:p>
          <w:p w:rsidR="00A834FD" w:rsidRPr="004D2951" w:rsidRDefault="00A834F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3.Работа с учебником. Упр. 199 (устно).</w:t>
            </w:r>
          </w:p>
          <w:p w:rsidR="00A834FD" w:rsidRPr="004D2951" w:rsidRDefault="00A834FD" w:rsidP="00645E5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2072E" w:rsidRPr="004D2951">
              <w:rPr>
                <w:rFonts w:ascii="Times New Roman" w:hAnsi="Times New Roman" w:cs="Times New Roman"/>
                <w:sz w:val="20"/>
                <w:szCs w:val="20"/>
              </w:rPr>
              <w:t>Закрепление .</w:t>
            </w:r>
          </w:p>
          <w:p w:rsidR="00A834FD" w:rsidRPr="004D2951" w:rsidRDefault="00A834F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5.Диктант «Проверь себя» (обязательное задание — составление схем предложений с однородными членами).</w:t>
            </w:r>
          </w:p>
          <w:p w:rsidR="00A834FD" w:rsidRPr="004D2951" w:rsidRDefault="00A834F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6.Творческое задание: Характеристика предложений с однородными членами.</w:t>
            </w:r>
          </w:p>
        </w:tc>
        <w:tc>
          <w:tcPr>
            <w:tcW w:w="1559" w:type="dxa"/>
            <w:noWrap/>
          </w:tcPr>
          <w:p w:rsidR="00A834FD" w:rsidRPr="004D2951" w:rsidRDefault="00A834F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Учебник по русскому языку 5 класс. </w:t>
            </w:r>
          </w:p>
          <w:p w:rsidR="00A834FD" w:rsidRPr="004D2951" w:rsidRDefault="00A834F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Интернет-ресурсы:  http://www.gramma.ru</w:t>
            </w:r>
          </w:p>
          <w:p w:rsidR="00A834FD" w:rsidRPr="004D2951" w:rsidRDefault="00A834F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  <w:p w:rsidR="00A834FD" w:rsidRPr="004D2951" w:rsidRDefault="00A834F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Книга для учителя. Авт. Г.А. Богданова.</w:t>
            </w:r>
          </w:p>
        </w:tc>
        <w:tc>
          <w:tcPr>
            <w:tcW w:w="1560" w:type="dxa"/>
            <w:noWrap/>
          </w:tcPr>
          <w:p w:rsidR="00A834FD" w:rsidRPr="004D2951" w:rsidRDefault="00A834F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§40-41, </w:t>
            </w:r>
          </w:p>
          <w:p w:rsidR="00A834FD" w:rsidRPr="004D2951" w:rsidRDefault="00A834F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упр. 205,  словарные слова стр.171-173: перечитывать, закреплять правописание; </w:t>
            </w:r>
          </w:p>
        </w:tc>
      </w:tr>
      <w:tr w:rsidR="000878C1" w:rsidRPr="004D2951" w:rsidTr="002210DB">
        <w:tc>
          <w:tcPr>
            <w:tcW w:w="534" w:type="dxa"/>
            <w:noWrap/>
          </w:tcPr>
          <w:p w:rsidR="000878C1" w:rsidRPr="004D2951" w:rsidRDefault="000878C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8" w:type="dxa"/>
            <w:noWrap/>
          </w:tcPr>
          <w:p w:rsidR="000878C1" w:rsidRPr="004D2951" w:rsidRDefault="000878C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предложениях с однородными членами</w:t>
            </w:r>
          </w:p>
          <w:p w:rsidR="000878C1" w:rsidRPr="004D2951" w:rsidRDefault="000878C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0878C1" w:rsidRPr="004D2951" w:rsidRDefault="000878C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3 ч.</w:t>
            </w:r>
          </w:p>
        </w:tc>
        <w:tc>
          <w:tcPr>
            <w:tcW w:w="1275" w:type="dxa"/>
            <w:noWrap/>
          </w:tcPr>
          <w:p w:rsidR="000878C1" w:rsidRPr="004D2951" w:rsidRDefault="000878C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Комбинированный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урок.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Соблюдение основных орфографических и пунктуационных норм в письменной речи.</w:t>
            </w:r>
          </w:p>
        </w:tc>
        <w:tc>
          <w:tcPr>
            <w:tcW w:w="2552" w:type="dxa"/>
            <w:noWrap/>
          </w:tcPr>
          <w:p w:rsidR="000878C1" w:rsidRPr="004D2951" w:rsidRDefault="000878C1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 опознавательные признаки постановки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запятой между од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нородными членами (перечислительная интонация при бессоюзии, союз при союзной связи); функцию запятой между однород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ными членами — знака разделения</w:t>
            </w:r>
            <w:r w:rsidR="002E452B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облюдать пра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вильную интонацию при чтении предложений с однородными члена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ми; обосновывать постановку знаков препинания</w:t>
            </w:r>
            <w:r w:rsidR="0012072E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предложения с однородны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 членами, связанными интонацией перечисления и союзами и, а, но; составлять схемы предложений </w:t>
            </w:r>
            <w:r w:rsidR="0012072E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0878C1" w:rsidRPr="004D2951" w:rsidRDefault="000878C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Вычитывать информацию,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представленную в схеме;  извлекать фактуальную информацию из текстов, содержащих теоретические сведения; адекватно воспринимать на слух текст с определенным заданием</w:t>
            </w:r>
          </w:p>
        </w:tc>
        <w:tc>
          <w:tcPr>
            <w:tcW w:w="1985" w:type="dxa"/>
            <w:noWrap/>
          </w:tcPr>
          <w:p w:rsidR="000878C1" w:rsidRPr="004D2951" w:rsidRDefault="000878C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Стремление к речевому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совершенствованию;  осознание необходимости владения русским языком для учебной и других видов деятельности</w:t>
            </w:r>
            <w:r w:rsidR="00645837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64583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Формирование готовности к сотрудничеству</w:t>
            </w:r>
          </w:p>
        </w:tc>
        <w:tc>
          <w:tcPr>
            <w:tcW w:w="3088" w:type="dxa"/>
            <w:noWrap/>
          </w:tcPr>
          <w:p w:rsidR="000878C1" w:rsidRPr="004D2951" w:rsidRDefault="000878C1" w:rsidP="00645E50">
            <w:pPr>
              <w:pStyle w:val="af"/>
              <w:numPr>
                <w:ilvl w:val="0"/>
                <w:numId w:val="10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Орг. момент. </w:t>
            </w:r>
          </w:p>
          <w:p w:rsidR="00877606" w:rsidRPr="004D2951" w:rsidRDefault="00877606" w:rsidP="00645E50">
            <w:pPr>
              <w:pStyle w:val="af"/>
              <w:numPr>
                <w:ilvl w:val="0"/>
                <w:numId w:val="10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к\р.</w:t>
            </w:r>
          </w:p>
          <w:p w:rsidR="000878C1" w:rsidRPr="004D2951" w:rsidRDefault="0087760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="000878C1" w:rsidRPr="004D2951">
              <w:rPr>
                <w:rFonts w:ascii="Times New Roman" w:hAnsi="Times New Roman" w:cs="Times New Roman"/>
                <w:sz w:val="20"/>
                <w:szCs w:val="20"/>
              </w:rPr>
              <w:t>.Повторение пройденного материала.</w:t>
            </w:r>
          </w:p>
          <w:p w:rsidR="00C2337E" w:rsidRPr="004D2951" w:rsidRDefault="0087760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337E" w:rsidRPr="004D2951">
              <w:rPr>
                <w:rFonts w:ascii="Times New Roman" w:hAnsi="Times New Roman" w:cs="Times New Roman"/>
                <w:sz w:val="20"/>
                <w:szCs w:val="20"/>
              </w:rPr>
              <w:t>.Опрос по теме урока</w:t>
            </w:r>
          </w:p>
          <w:p w:rsidR="009E5BCC" w:rsidRPr="004D2951" w:rsidRDefault="00877606" w:rsidP="00645E5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337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E5BCC"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  <w:p w:rsidR="009E5BCC" w:rsidRPr="004D2951" w:rsidRDefault="0087760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E5BCC" w:rsidRPr="004D2951">
              <w:rPr>
                <w:rFonts w:ascii="Times New Roman" w:hAnsi="Times New Roman" w:cs="Times New Roman"/>
                <w:sz w:val="20"/>
                <w:szCs w:val="20"/>
              </w:rPr>
              <w:t>. Работа индивидуальная (дифференц. подход) по карточкам и в парах.</w:t>
            </w:r>
          </w:p>
          <w:p w:rsidR="009E5BCC" w:rsidRPr="004D2951" w:rsidRDefault="0087760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E5BCC" w:rsidRPr="004D2951">
              <w:rPr>
                <w:rFonts w:ascii="Times New Roman" w:hAnsi="Times New Roman" w:cs="Times New Roman"/>
                <w:sz w:val="20"/>
                <w:szCs w:val="20"/>
              </w:rPr>
              <w:t>. Творческая работа с иллюстрациями.</w:t>
            </w:r>
          </w:p>
          <w:p w:rsidR="00C2337E" w:rsidRPr="004D2951" w:rsidRDefault="00C233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37E" w:rsidRPr="004D2951" w:rsidRDefault="00C233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8C1" w:rsidRPr="004D2951" w:rsidRDefault="000878C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878C1" w:rsidRPr="004D2951" w:rsidRDefault="000878C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по русскому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языку 5 класс. </w:t>
            </w:r>
          </w:p>
          <w:p w:rsidR="000878C1" w:rsidRPr="004D2951" w:rsidRDefault="000878C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Интернет-ресурсы:  http://www.gramma.ru</w:t>
            </w:r>
          </w:p>
          <w:p w:rsidR="000878C1" w:rsidRPr="004D2951" w:rsidRDefault="000878C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  <w:p w:rsidR="000878C1" w:rsidRPr="004D2951" w:rsidRDefault="000878C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Контрольно - измерительные материалы. Русский язык: 5 класс/ сост.Н. В. Егорова. – М.: Вако, 2012г.</w:t>
            </w:r>
          </w:p>
          <w:p w:rsidR="000878C1" w:rsidRPr="004D2951" w:rsidRDefault="000878C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8C1" w:rsidRPr="004D2951" w:rsidRDefault="000878C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0878C1" w:rsidRPr="004D2951" w:rsidRDefault="000878C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§41, упр. 207,  словарные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слова стр.171-173: перечитывать, закреплять правописание; </w:t>
            </w:r>
          </w:p>
        </w:tc>
      </w:tr>
      <w:tr w:rsidR="00E26E55" w:rsidRPr="004D2951" w:rsidTr="002210DB">
        <w:tc>
          <w:tcPr>
            <w:tcW w:w="534" w:type="dxa"/>
            <w:noWrap/>
          </w:tcPr>
          <w:p w:rsidR="00E26E55" w:rsidRPr="004D2951" w:rsidRDefault="00E26E5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8" w:type="dxa"/>
            <w:noWrap/>
          </w:tcPr>
          <w:p w:rsidR="00E26E55" w:rsidRPr="004D2951" w:rsidRDefault="00E26E5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Обобщающие слова при однородных членах.</w:t>
            </w:r>
          </w:p>
        </w:tc>
        <w:tc>
          <w:tcPr>
            <w:tcW w:w="383" w:type="dxa"/>
            <w:noWrap/>
          </w:tcPr>
          <w:p w:rsidR="00E26E55" w:rsidRPr="004D2951" w:rsidRDefault="00E26E5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E26E55" w:rsidRPr="004D2951" w:rsidRDefault="000967C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Урок актуализации знаний. </w:t>
            </w:r>
            <w:r w:rsidR="009E5BCC" w:rsidRPr="004D2951">
              <w:rPr>
                <w:rFonts w:ascii="Times New Roman" w:hAnsi="Times New Roman" w:cs="Times New Roman"/>
                <w:sz w:val="20"/>
                <w:szCs w:val="20"/>
              </w:rPr>
              <w:t>Формирование языковой, коммуникативной и лингвистической компетенции учащихся.</w:t>
            </w:r>
          </w:p>
        </w:tc>
        <w:tc>
          <w:tcPr>
            <w:tcW w:w="2552" w:type="dxa"/>
            <w:noWrap/>
          </w:tcPr>
          <w:p w:rsidR="009E5BCC" w:rsidRPr="004D2951" w:rsidRDefault="002E452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="009E5BCC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обобщающие слова, какова их роль в речи.</w:t>
            </w:r>
          </w:p>
          <w:p w:rsidR="00E26E55" w:rsidRPr="004D2951" w:rsidRDefault="002E452B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находить и подбирать обобщающее слово для однородных членов; обосновывать знаки препинания в предложениях с обоб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щающими словами перед однородными членами (двоеточие).</w:t>
            </w:r>
          </w:p>
        </w:tc>
        <w:tc>
          <w:tcPr>
            <w:tcW w:w="2156" w:type="dxa"/>
            <w:noWrap/>
          </w:tcPr>
          <w:p w:rsidR="00E26E55" w:rsidRPr="004D2951" w:rsidRDefault="002E452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 участвовать в речевом общении, соблюдая нормы речевого этикета</w:t>
            </w:r>
          </w:p>
        </w:tc>
        <w:tc>
          <w:tcPr>
            <w:tcW w:w="1985" w:type="dxa"/>
            <w:noWrap/>
          </w:tcPr>
          <w:p w:rsidR="00E26E55" w:rsidRPr="004D2951" w:rsidRDefault="002E452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E5BCC" w:rsidRPr="004D2951">
              <w:rPr>
                <w:rFonts w:ascii="Times New Roman" w:hAnsi="Times New Roman" w:cs="Times New Roman"/>
                <w:sz w:val="20"/>
                <w:szCs w:val="20"/>
              </w:rPr>
              <w:t>аботанад развитием и совершенствованием собственной речи.</w:t>
            </w:r>
          </w:p>
        </w:tc>
        <w:tc>
          <w:tcPr>
            <w:tcW w:w="3088" w:type="dxa"/>
            <w:noWrap/>
          </w:tcPr>
          <w:p w:rsidR="00973794" w:rsidRPr="004D2951" w:rsidRDefault="0097379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д\з.</w:t>
            </w:r>
          </w:p>
          <w:p w:rsidR="00973794" w:rsidRPr="004D2951" w:rsidRDefault="0097379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2. Устная синт. пятиминутка. </w:t>
            </w:r>
          </w:p>
          <w:p w:rsidR="00973794" w:rsidRPr="004D2951" w:rsidRDefault="002E452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379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.Работа с учебником. </w:t>
            </w:r>
            <w:r w:rsidR="0012072E" w:rsidRPr="004D295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973794" w:rsidRPr="004D2951" w:rsidRDefault="002E452B" w:rsidP="00645E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73794" w:rsidRPr="004D2951">
              <w:rPr>
                <w:rFonts w:ascii="Times New Roman" w:hAnsi="Times New Roman" w:cs="Times New Roman"/>
                <w:sz w:val="20"/>
                <w:szCs w:val="20"/>
              </w:rPr>
              <w:t>.  Работа с раздаточ</w:t>
            </w:r>
            <w:r w:rsidR="0012072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ным  материалом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-рисунками (№2,3,</w:t>
            </w:r>
            <w:r w:rsidR="00973794" w:rsidRPr="004D2951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  <w:p w:rsidR="00973794" w:rsidRPr="004D2951" w:rsidRDefault="002E452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072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78C1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обобщающих слов перед однородными членами предложения и знак препинания (двоеточие) после обобщающего слова. </w:t>
            </w:r>
          </w:p>
          <w:p w:rsidR="00973794" w:rsidRPr="004D2951" w:rsidRDefault="002E452B" w:rsidP="00645E5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2072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73794"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  <w:p w:rsidR="00973794" w:rsidRPr="004D2951" w:rsidRDefault="002E452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072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3794" w:rsidRPr="004D2951">
              <w:rPr>
                <w:rFonts w:ascii="Times New Roman" w:hAnsi="Times New Roman" w:cs="Times New Roman"/>
                <w:sz w:val="20"/>
                <w:szCs w:val="20"/>
              </w:rPr>
              <w:t>Схематический диктант</w:t>
            </w:r>
          </w:p>
        </w:tc>
        <w:tc>
          <w:tcPr>
            <w:tcW w:w="1559" w:type="dxa"/>
            <w:noWrap/>
          </w:tcPr>
          <w:p w:rsidR="009E5BCC" w:rsidRPr="004D2951" w:rsidRDefault="009E5BC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Учебник по русскому языку 5 класс. </w:t>
            </w:r>
          </w:p>
          <w:p w:rsidR="009E5BCC" w:rsidRPr="004D2951" w:rsidRDefault="009E5BC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Интернет-ресурсы:  http://www.gramma.ru</w:t>
            </w:r>
          </w:p>
          <w:p w:rsidR="009E5BCC" w:rsidRPr="004D2951" w:rsidRDefault="009E5BC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  <w:p w:rsidR="00E26E55" w:rsidRPr="004D2951" w:rsidRDefault="009E5BC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материал-рисунки.</w:t>
            </w:r>
          </w:p>
        </w:tc>
        <w:tc>
          <w:tcPr>
            <w:tcW w:w="1560" w:type="dxa"/>
            <w:noWrap/>
          </w:tcPr>
          <w:p w:rsidR="00E26E55" w:rsidRPr="004D2951" w:rsidRDefault="009E5BC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§41, стр. 96, упр. 211.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Предложения с обращениями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  <w:r w:rsidR="000967C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0967C8" w:rsidRPr="004D2951" w:rsidRDefault="000967C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Формирование языковой, коммуникативной и лингвистической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компетенции учащихся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определение обращения; функцию знаков препинания в предложении с обращением — знаков выде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ления; правило постановки знаков препинания в предложении с обращением; знать о возмож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ности смешения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подлежащего и обращения. Уметь распознавать обращения с опорой на звательную интона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цию; по опознавательному признаку находить место постановки выделительных   знаков   препинания;   составлять предложения с обращением с учетом речевой ситуации</w:t>
            </w:r>
            <w:r w:rsidR="00A54132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Вычитывать информацию, представленную в схеме;  извлекать фактуальную информацию из текстов, содержащих теоретические сведения; адекватно использовать разные формы обращения в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заданных речевых ситуациях; оценивать уместность формы обращения с учетом речевой ситуации; способность участвовать в речевом общении, соблюдая нормы речевого этикета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Осознание ответственности за произнесенное; умение чувствовать выразительность речи</w:t>
            </w:r>
          </w:p>
        </w:tc>
        <w:tc>
          <w:tcPr>
            <w:tcW w:w="3088" w:type="dxa"/>
            <w:noWrap/>
          </w:tcPr>
          <w:p w:rsidR="009A5045" w:rsidRPr="004D2951" w:rsidRDefault="009A5045" w:rsidP="00645E50">
            <w:pPr>
              <w:pStyle w:val="af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д\з.</w:t>
            </w:r>
          </w:p>
          <w:p w:rsidR="009A5045" w:rsidRPr="004D2951" w:rsidRDefault="009A5045" w:rsidP="00645E50">
            <w:pPr>
              <w:pStyle w:val="af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Упр. 213.</w:t>
            </w:r>
          </w:p>
          <w:p w:rsidR="009A5045" w:rsidRPr="004D2951" w:rsidRDefault="0012072E" w:rsidP="00645E50">
            <w:pPr>
              <w:pStyle w:val="af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Объяснение нового материала.</w:t>
            </w:r>
          </w:p>
          <w:p w:rsidR="0012072E" w:rsidRPr="004D2951" w:rsidRDefault="0012072E" w:rsidP="00645E50">
            <w:pPr>
              <w:pStyle w:val="af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Тренировочные задания.</w:t>
            </w:r>
          </w:p>
          <w:p w:rsidR="0012072E" w:rsidRPr="004D2951" w:rsidRDefault="0012072E" w:rsidP="00645E50">
            <w:pPr>
              <w:pStyle w:val="af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Творческая работа.</w:t>
            </w:r>
          </w:p>
          <w:p w:rsidR="0012072E" w:rsidRPr="004D2951" w:rsidRDefault="0012072E" w:rsidP="00645E50">
            <w:pPr>
              <w:pStyle w:val="af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9A5045" w:rsidRPr="004D2951" w:rsidRDefault="009A5045" w:rsidP="00645E50">
            <w:pPr>
              <w:pStyle w:val="af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Проверочная работа.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Учеб. для  общеобразовательных учреждений. 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Контрольно - измерительные материалы.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§42</w:t>
            </w:r>
            <w:r w:rsidR="00015B4D">
              <w:rPr>
                <w:rFonts w:ascii="Times New Roman" w:hAnsi="Times New Roman" w:cs="Times New Roman"/>
                <w:sz w:val="20"/>
                <w:szCs w:val="20"/>
              </w:rPr>
              <w:t>, упр. 215, 216. Выучить правила на стр. 98-99.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12072E" w:rsidRPr="004D2951" w:rsidRDefault="0012072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Письмо. 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036877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036877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Употребление лексических средств в соответствии с ситуацией общения.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том, какими могут быть письма (деловые, дружеские, по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здравительные, письма в газету); стили речи тестов писем. Уметь определять, к какому стилю речи относится текст; исполь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зовать обращения в письме; писать письмо товарищу; описывать изображённое на рисунке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преобразовывать визуальную информацию в текстовую; способность адекватно выражать своё отношение к изображённому на рисунке; создавать письменный текст, соблюдая нормы его построения, свободно, правильно излагая свои мысли</w:t>
            </w:r>
            <w:r w:rsidR="00884612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и соблюдая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основные нормы русского лит</w:t>
            </w:r>
            <w:r w:rsidR="00A4481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884612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языка.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письма, текста по рисунку </w:t>
            </w:r>
          </w:p>
        </w:tc>
        <w:tc>
          <w:tcPr>
            <w:tcW w:w="3088" w:type="dxa"/>
            <w:noWrap/>
          </w:tcPr>
          <w:p w:rsidR="00036877" w:rsidRPr="004D2951" w:rsidRDefault="00036877" w:rsidP="00645E50">
            <w:pPr>
              <w:pStyle w:val="af"/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д\з.</w:t>
            </w:r>
          </w:p>
          <w:p w:rsidR="00036877" w:rsidRPr="004D2951" w:rsidRDefault="00036877" w:rsidP="00645E50">
            <w:pPr>
              <w:pStyle w:val="af"/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Изучение материала на стр. 101, упр. 222</w:t>
            </w:r>
          </w:p>
          <w:p w:rsidR="00036877" w:rsidRPr="004D2951" w:rsidRDefault="00036877" w:rsidP="00645E50">
            <w:pPr>
              <w:pStyle w:val="af"/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Написание сочинения в форме письма, адресованного кому-либо из друзей или родственников.</w:t>
            </w:r>
          </w:p>
          <w:p w:rsidR="00036877" w:rsidRPr="004D2951" w:rsidRDefault="00036877" w:rsidP="00645E50">
            <w:pPr>
              <w:pStyle w:val="af"/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по вариантам  с жанром письма.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Учеб. для  общеобразовательных учреждений. 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560" w:type="dxa"/>
            <w:noWrap/>
          </w:tcPr>
          <w:p w:rsidR="00EE267E" w:rsidRPr="004D2951" w:rsidRDefault="0003687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43 , упр.  225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Синтаксический разбор простого предложения.</w:t>
            </w:r>
            <w:r w:rsidR="00DF2C3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Пунктуационный разбор простого предложения.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Урок комплексного применения </w:t>
            </w:r>
            <w:r w:rsidR="004033D2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синтаксических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знаний и умений</w:t>
            </w:r>
            <w:r w:rsidR="004033D2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в практике правописания.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порядок синтаксического</w:t>
            </w:r>
            <w:r w:rsidR="00DF2C34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 пунктуационного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разбора простого предложения. Уметь производить синтаксический </w:t>
            </w:r>
            <w:r w:rsidR="00DF2C34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пунктуационный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(устный и письмен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ный) простого предложения; уметь определять стиль речи, к ко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торому относится устный разбор.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определять последовательность действий, работать по плану, оценивать достигнутые результаты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к самооценке</w:t>
            </w:r>
            <w:r w:rsidR="00AD5D01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ЗУН</w:t>
            </w:r>
          </w:p>
        </w:tc>
        <w:tc>
          <w:tcPr>
            <w:tcW w:w="3088" w:type="dxa"/>
            <w:noWrap/>
          </w:tcPr>
          <w:p w:rsidR="004033D2" w:rsidRPr="004D2951" w:rsidRDefault="004033D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I. Орг. момент. Проверка д\з. </w:t>
            </w:r>
          </w:p>
          <w:p w:rsidR="004033D2" w:rsidRPr="004D2951" w:rsidRDefault="004033D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.Знакомство с порядком разбора простого предложения (с. 104).</w:t>
            </w:r>
          </w:p>
          <w:p w:rsidR="004033D2" w:rsidRPr="004D2951" w:rsidRDefault="004033D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  Упр. 227 (устно).</w:t>
            </w:r>
          </w:p>
          <w:p w:rsidR="00EE267E" w:rsidRPr="004D2951" w:rsidRDefault="004033D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 Самостоятельная работа.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устного и письменного синтаксического </w:t>
            </w:r>
            <w:r w:rsidR="00DF2C3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и пунктуационного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разбора простого предложения.</w:t>
            </w:r>
          </w:p>
          <w:p w:rsidR="004033D2" w:rsidRPr="004D2951" w:rsidRDefault="004033D2" w:rsidP="00645E50">
            <w:pPr>
              <w:pStyle w:val="af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</w:t>
            </w:r>
            <w:r w:rsidRPr="004D295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4033D2" w:rsidRPr="004D2951" w:rsidRDefault="004033D2" w:rsidP="00645E50">
            <w:pPr>
              <w:pStyle w:val="af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Индивидуальная работа по карточкам.</w:t>
            </w:r>
          </w:p>
        </w:tc>
        <w:tc>
          <w:tcPr>
            <w:tcW w:w="1559" w:type="dxa"/>
            <w:noWrap/>
          </w:tcPr>
          <w:p w:rsidR="00090253" w:rsidRPr="004D2951" w:rsidRDefault="00731ED4" w:rsidP="00645E50">
            <w:pPr>
              <w:pStyle w:val="af2"/>
              <w:spacing w:after="0"/>
              <w:rPr>
                <w:sz w:val="20"/>
                <w:szCs w:val="20"/>
                <w:lang w:val="en-US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Учеб. для  общеобразовательных учреждений.  </w:t>
            </w:r>
            <w:r w:rsidR="00090253" w:rsidRPr="004D2951">
              <w:rPr>
                <w:sz w:val="20"/>
                <w:szCs w:val="20"/>
                <w:lang w:val="en-US"/>
              </w:rPr>
              <w:t>http://www.gramma.ru</w:t>
            </w:r>
          </w:p>
          <w:p w:rsidR="00EE267E" w:rsidRPr="004D2951" w:rsidRDefault="0009025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russian.gramota.ru</w:t>
            </w:r>
          </w:p>
        </w:tc>
        <w:tc>
          <w:tcPr>
            <w:tcW w:w="1560" w:type="dxa"/>
            <w:noWrap/>
          </w:tcPr>
          <w:p w:rsidR="004033D2" w:rsidRPr="004D2951" w:rsidRDefault="004033D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§§44-45, </w:t>
            </w:r>
          </w:p>
          <w:p w:rsidR="00EE267E" w:rsidRPr="004D2951" w:rsidRDefault="004033D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228 письм, 231 устно</w:t>
            </w:r>
          </w:p>
        </w:tc>
      </w:tr>
      <w:tr w:rsidR="00EA5A9F" w:rsidRPr="004D2951" w:rsidTr="002210DB">
        <w:tc>
          <w:tcPr>
            <w:tcW w:w="534" w:type="dxa"/>
            <w:noWrap/>
          </w:tcPr>
          <w:p w:rsidR="00EA5A9F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318" w:type="dxa"/>
            <w:noWrap/>
          </w:tcPr>
          <w:p w:rsidR="00EA5A9F" w:rsidRPr="004D2951" w:rsidRDefault="00EA5A9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383" w:type="dxa"/>
            <w:noWrap/>
          </w:tcPr>
          <w:p w:rsidR="00EA5A9F" w:rsidRPr="004D2951" w:rsidRDefault="00EA5A9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1275" w:type="dxa"/>
            <w:noWrap/>
          </w:tcPr>
          <w:p w:rsidR="00EA5A9F" w:rsidRPr="004D2951" w:rsidRDefault="00EA5A9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Контроль знаний, умений, навыков</w:t>
            </w:r>
          </w:p>
        </w:tc>
        <w:tc>
          <w:tcPr>
            <w:tcW w:w="2552" w:type="dxa"/>
            <w:noWrap/>
          </w:tcPr>
          <w:p w:rsidR="00EA5A9F" w:rsidRPr="004D2951" w:rsidRDefault="00EA5A9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степень освоенности пройденного материала; </w:t>
            </w:r>
          </w:p>
          <w:p w:rsidR="00EA5A9F" w:rsidRPr="004D2951" w:rsidRDefault="00EA5A9F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noWrap/>
          </w:tcPr>
          <w:p w:rsidR="00EA5A9F" w:rsidRPr="004D2951" w:rsidRDefault="00B6701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соблюдение в практике основных орфоэпических, лексических, грамматических, стилистических норм современног</w:t>
            </w:r>
            <w:r w:rsidR="00CB0C58" w:rsidRPr="004D2951">
              <w:rPr>
                <w:rFonts w:ascii="Times New Roman" w:hAnsi="Times New Roman" w:cs="Times New Roman"/>
                <w:sz w:val="20"/>
                <w:szCs w:val="20"/>
              </w:rPr>
              <w:t>о русского литературного языка.</w:t>
            </w:r>
          </w:p>
        </w:tc>
        <w:tc>
          <w:tcPr>
            <w:tcW w:w="1985" w:type="dxa"/>
            <w:noWrap/>
          </w:tcPr>
          <w:p w:rsidR="00EA5A9F" w:rsidRPr="004D2951" w:rsidRDefault="00EA5A9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работать над развитием и совершенствованием речи.</w:t>
            </w:r>
          </w:p>
        </w:tc>
        <w:tc>
          <w:tcPr>
            <w:tcW w:w="3088" w:type="dxa"/>
            <w:noWrap/>
          </w:tcPr>
          <w:p w:rsidR="0012072E" w:rsidRPr="004D2951" w:rsidRDefault="0012072E" w:rsidP="00645E50">
            <w:pPr>
              <w:pStyle w:val="af"/>
              <w:numPr>
                <w:ilvl w:val="0"/>
                <w:numId w:val="92"/>
              </w:num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</w:t>
            </w:r>
          </w:p>
          <w:p w:rsidR="00EA5A9F" w:rsidRPr="004D2951" w:rsidRDefault="00EA5A9F" w:rsidP="00645E50">
            <w:pPr>
              <w:pStyle w:val="af"/>
              <w:numPr>
                <w:ilvl w:val="0"/>
                <w:numId w:val="92"/>
              </w:num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559" w:type="dxa"/>
            <w:noWrap/>
          </w:tcPr>
          <w:p w:rsidR="00EA5A9F" w:rsidRPr="004D2951" w:rsidRDefault="00EA5A9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EA5A9F" w:rsidRPr="004D2951" w:rsidRDefault="00EA5A9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97, выписать слова с пропусками, подобрать проверочные слова.</w:t>
            </w:r>
          </w:p>
        </w:tc>
      </w:tr>
      <w:tr w:rsidR="00416A44" w:rsidRPr="004D2951" w:rsidTr="002210DB">
        <w:tc>
          <w:tcPr>
            <w:tcW w:w="534" w:type="dxa"/>
            <w:noWrap/>
          </w:tcPr>
          <w:p w:rsidR="00416A44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18" w:type="dxa"/>
            <w:noWrap/>
          </w:tcPr>
          <w:p w:rsidR="00416A44" w:rsidRPr="004D2951" w:rsidRDefault="00416A4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416A44" w:rsidRPr="004D2951" w:rsidRDefault="00416A4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416A44" w:rsidRPr="004D2951" w:rsidRDefault="00416A4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1275" w:type="dxa"/>
            <w:noWrap/>
          </w:tcPr>
          <w:p w:rsidR="00416A44" w:rsidRPr="004D2951" w:rsidRDefault="00C1130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контроля. </w:t>
            </w:r>
            <w:r w:rsidR="00416A44" w:rsidRPr="004D2951">
              <w:rPr>
                <w:rFonts w:ascii="Times New Roman" w:hAnsi="Times New Roman" w:cs="Times New Roman"/>
                <w:sz w:val="20"/>
                <w:szCs w:val="20"/>
              </w:rPr>
              <w:t>Овладение практическими умениями и навыками</w:t>
            </w:r>
          </w:p>
        </w:tc>
        <w:tc>
          <w:tcPr>
            <w:tcW w:w="2552" w:type="dxa"/>
            <w:noWrap/>
          </w:tcPr>
          <w:p w:rsidR="00416A44" w:rsidRPr="004D2951" w:rsidRDefault="00416A4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выявить наиболее часто встречающиеся в диктанте ошибки и исправить их.Л.: работать над развитием и совершенствованием собственной речи.</w:t>
            </w:r>
          </w:p>
        </w:tc>
        <w:tc>
          <w:tcPr>
            <w:tcW w:w="2156" w:type="dxa"/>
            <w:noWrap/>
          </w:tcPr>
          <w:p w:rsidR="00B67015" w:rsidRPr="004D2951" w:rsidRDefault="00B6701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проверить орфографическую и пунктуационную грамотность.</w:t>
            </w:r>
          </w:p>
          <w:p w:rsidR="00416A44" w:rsidRPr="004D2951" w:rsidRDefault="00416A4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416A44" w:rsidRPr="004D2951" w:rsidRDefault="00AD5D0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Способность  к самооценке на основе наблюдения за собственной речью.</w:t>
            </w:r>
          </w:p>
        </w:tc>
        <w:tc>
          <w:tcPr>
            <w:tcW w:w="3088" w:type="dxa"/>
            <w:noWrap/>
          </w:tcPr>
          <w:p w:rsidR="00416A44" w:rsidRPr="004D2951" w:rsidRDefault="00C1130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="00416A44" w:rsidRPr="004D2951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  <w:p w:rsidR="00416A44" w:rsidRPr="004D2951" w:rsidRDefault="00416A4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>Анализ диктанта</w:t>
            </w:r>
          </w:p>
          <w:p w:rsidR="00416A44" w:rsidRPr="004D2951" w:rsidRDefault="00416A4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Основная часть урока строится исходя из количества и характера ошибок, допущенных учащимися в диктанте.</w:t>
            </w:r>
          </w:p>
          <w:p w:rsidR="00416A44" w:rsidRPr="004D2951" w:rsidRDefault="00416A4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 Порядок работы над ошибками.</w:t>
            </w:r>
          </w:p>
        </w:tc>
        <w:tc>
          <w:tcPr>
            <w:tcW w:w="1559" w:type="dxa"/>
            <w:noWrap/>
          </w:tcPr>
          <w:p w:rsidR="00090253" w:rsidRPr="004D2951" w:rsidRDefault="00090253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http://www.gramma.ru</w:t>
            </w:r>
          </w:p>
          <w:p w:rsidR="00416A44" w:rsidRPr="004D2951" w:rsidRDefault="0009025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416A44" w:rsidRPr="004D2951" w:rsidRDefault="00416A4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Повторить правила правописания Ь,  упр. 98, выписать слова в 2 столбика: с Ь и без Ь.</w:t>
            </w:r>
          </w:p>
          <w:p w:rsidR="00416A44" w:rsidRPr="004D2951" w:rsidRDefault="00416A4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FDF" w:rsidRPr="004D2951" w:rsidTr="002210DB">
        <w:tc>
          <w:tcPr>
            <w:tcW w:w="534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Простые и сложные предложения. </w:t>
            </w:r>
          </w:p>
        </w:tc>
        <w:tc>
          <w:tcPr>
            <w:tcW w:w="383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 ч.</w:t>
            </w:r>
          </w:p>
        </w:tc>
        <w:tc>
          <w:tcPr>
            <w:tcW w:w="1275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Комбинированный урок. </w:t>
            </w:r>
          </w:p>
        </w:tc>
        <w:tc>
          <w:tcPr>
            <w:tcW w:w="2552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структурные отличия простых и сложных предложений; знать о делении сложных предложений на две группы (союзные и бессоюзные); знать опознавательный признак постановки запя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той между простыми предложениями в сложном — наличие двух и более грамматических основ, союза между простыми предло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жениями; функцию запятой между простыми предложениями в составе сложного — знака разделения</w:t>
            </w:r>
            <w:r w:rsidR="00D336D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Вычитывать информацию, представленную в схеме;  извлекать фактуальную информацию из текстов, содержащих теоретические сведения; адекватно понимать основную и дополнительную информацию;  способность преобразовывать визуальную информацию в текстовую</w:t>
            </w:r>
          </w:p>
        </w:tc>
        <w:tc>
          <w:tcPr>
            <w:tcW w:w="1985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3088" w:type="dxa"/>
            <w:noWrap/>
          </w:tcPr>
          <w:p w:rsidR="003D1FDF" w:rsidRPr="004D2951" w:rsidRDefault="003D1FDF" w:rsidP="00645E50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Орг.момент, проверка д\з.</w:t>
            </w:r>
          </w:p>
          <w:p w:rsidR="003D1FDF" w:rsidRPr="004D2951" w:rsidRDefault="003D1FDF" w:rsidP="00645E50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Устная синтаксическая пятиминутка.</w:t>
            </w:r>
          </w:p>
          <w:p w:rsidR="003D1FDF" w:rsidRPr="004D2951" w:rsidRDefault="003D1FDF" w:rsidP="00645E50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Объяснение нового материала.</w:t>
            </w:r>
          </w:p>
          <w:p w:rsidR="003D1FDF" w:rsidRPr="004D2951" w:rsidRDefault="003D1FDF" w:rsidP="00645E50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Закрепление материала. Различать простые и сложные предложения в тексте, читать их схемы, определять границы частей в сложном предложении, составлять предложения по указанным схемам.</w:t>
            </w:r>
          </w:p>
          <w:p w:rsidR="003D1FDF" w:rsidRPr="004D2951" w:rsidRDefault="003D1FDF" w:rsidP="00645E50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Проверочная работа – тест.</w:t>
            </w:r>
          </w:p>
        </w:tc>
        <w:tc>
          <w:tcPr>
            <w:tcW w:w="1559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5 класса, книга для учителя, рабочая тетрадь к учебнику, </w:t>
            </w:r>
          </w:p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46 , упр. 235 составить связный рассказ о роли союза и в предложении, повторить слова из «Словаря корней» (подготовка к контрольному словарному диктанту).</w:t>
            </w:r>
          </w:p>
        </w:tc>
      </w:tr>
      <w:tr w:rsidR="003D1FDF" w:rsidRPr="004D2951" w:rsidTr="002210DB">
        <w:tc>
          <w:tcPr>
            <w:tcW w:w="534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D1FDF" w:rsidRPr="004D2951" w:rsidRDefault="0058329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Простые и сложные предложения.</w:t>
            </w:r>
            <w:r w:rsidR="003D1FDF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 (продолжение темы)</w:t>
            </w:r>
          </w:p>
        </w:tc>
        <w:tc>
          <w:tcPr>
            <w:tcW w:w="383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Уметь различать простые и сложные предложения; определять границы частей в сложном предложении; правильно ставить знаки препинания между частями сложного предложения; читать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 простых и сложных предложений, составлять предложения по указанным схемам.</w:t>
            </w:r>
          </w:p>
          <w:p w:rsidR="003D1FDF" w:rsidRPr="004D2951" w:rsidRDefault="00D336DC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знать правило постановки запятой в сложном предложении; схемы сложных предложений; знать о возможности смешения сложных предложений и предло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жений с однородными членами с союзами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а, и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56" w:type="dxa"/>
            <w:noWrap/>
          </w:tcPr>
          <w:p w:rsidR="003D1FDF" w:rsidRPr="004D2951" w:rsidRDefault="00B6701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соблюдение в практике речевого общения основных орфоэпических, лексических, грамматических, стилистических норм современного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литературного языка; соблюдение основных правил орфографии и пунктуации в процессе письменного общения;</w:t>
            </w:r>
          </w:p>
        </w:tc>
        <w:tc>
          <w:tcPr>
            <w:tcW w:w="1985" w:type="dxa"/>
            <w:noWrap/>
          </w:tcPr>
          <w:p w:rsidR="003D1FDF" w:rsidRPr="004D2951" w:rsidRDefault="00AD5D0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 к самооценке на основе наблюдения за собственной речью.</w:t>
            </w:r>
            <w:r w:rsidR="00704162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Работа  над развитием и совершенствованием собственной речи.</w:t>
            </w:r>
          </w:p>
        </w:tc>
        <w:tc>
          <w:tcPr>
            <w:tcW w:w="3088" w:type="dxa"/>
            <w:noWrap/>
          </w:tcPr>
          <w:p w:rsidR="003D1FDF" w:rsidRPr="004D2951" w:rsidRDefault="003D1FDF" w:rsidP="00645E50">
            <w:pPr>
              <w:pStyle w:val="af"/>
              <w:numPr>
                <w:ilvl w:val="0"/>
                <w:numId w:val="8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</w:t>
            </w:r>
          </w:p>
          <w:p w:rsidR="003D1FDF" w:rsidRPr="004D2951" w:rsidRDefault="003D1FDF" w:rsidP="00645E50">
            <w:pPr>
              <w:pStyle w:val="af"/>
              <w:numPr>
                <w:ilvl w:val="0"/>
                <w:numId w:val="8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Запись в «Словарь трудных слов». </w:t>
            </w:r>
          </w:p>
          <w:p w:rsidR="003D1FDF" w:rsidRPr="004D2951" w:rsidRDefault="003D1FDF" w:rsidP="00645E50">
            <w:pPr>
              <w:pStyle w:val="af"/>
              <w:numPr>
                <w:ilvl w:val="0"/>
                <w:numId w:val="89"/>
              </w:num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Контрольный словарный диктант.</w:t>
            </w:r>
          </w:p>
          <w:p w:rsidR="003D1FDF" w:rsidRPr="004D2951" w:rsidRDefault="003D1FDF" w:rsidP="00645E50">
            <w:pPr>
              <w:pStyle w:val="af"/>
              <w:numPr>
                <w:ilvl w:val="0"/>
                <w:numId w:val="8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Устная синтаксическая пятиминутка. Учащиеся на слух </w:t>
            </w: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определяют количество грамматических основ в предложении, вычерчивают на доске их схемы.</w:t>
            </w:r>
          </w:p>
          <w:p w:rsidR="003D1FDF" w:rsidRPr="004D2951" w:rsidRDefault="003D1FDF" w:rsidP="00645E50">
            <w:pPr>
              <w:pStyle w:val="af"/>
              <w:numPr>
                <w:ilvl w:val="0"/>
                <w:numId w:val="8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Объяснение нового материала.</w:t>
            </w:r>
          </w:p>
          <w:p w:rsidR="003D1FDF" w:rsidRPr="004D2951" w:rsidRDefault="003D1FDF" w:rsidP="00645E50">
            <w:pPr>
              <w:pStyle w:val="af"/>
              <w:numPr>
                <w:ilvl w:val="0"/>
                <w:numId w:val="8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:rsidR="003D1FDF" w:rsidRPr="004D2951" w:rsidRDefault="003D1FDF" w:rsidP="00645E50">
            <w:pPr>
              <w:pStyle w:val="af"/>
              <w:numPr>
                <w:ilvl w:val="0"/>
                <w:numId w:val="8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  <w:p w:rsidR="003D1FDF" w:rsidRPr="004D2951" w:rsidRDefault="003D1FDF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3D1FDF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5 класс. Учеб. для  общеобразовательных учреждений.  </w:t>
            </w:r>
            <w:r w:rsidR="003D1FDF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книга для </w:t>
            </w:r>
            <w:r w:rsidR="003D1FDF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учителя, рабочая тетрадь к учебнику, </w:t>
            </w:r>
          </w:p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 46, упр. 239 (начертить схемы предложений; подготовить из плотной бумаги карточки для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устного схематического диктанта).</w:t>
            </w:r>
          </w:p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Запомнить термины — сложносочиненные и сложноподчиненные предложения.</w:t>
            </w:r>
          </w:p>
        </w:tc>
      </w:tr>
      <w:tr w:rsidR="003D1FDF" w:rsidRPr="004D2951" w:rsidTr="002210DB">
        <w:tc>
          <w:tcPr>
            <w:tcW w:w="534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D1FDF" w:rsidRPr="004D2951" w:rsidRDefault="009267F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Простые и сложные предложения.</w:t>
            </w:r>
            <w:r w:rsidR="003D1FDF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  (продолжение темы)</w:t>
            </w:r>
          </w:p>
        </w:tc>
        <w:tc>
          <w:tcPr>
            <w:tcW w:w="383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Анализ разнообразных синтаксических конструкций и правильное употребление их в речи.</w:t>
            </w:r>
          </w:p>
        </w:tc>
        <w:tc>
          <w:tcPr>
            <w:tcW w:w="2552" w:type="dxa"/>
            <w:noWrap/>
          </w:tcPr>
          <w:p w:rsidR="003D1FDF" w:rsidRPr="004D2951" w:rsidRDefault="00D336D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определять количество основ в предложении;  находить границы частей в сложном предложении; определять место постановки запятой между простыми предложениями в составе сложного; обосновывать постановку за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пятой в сложном предложении; отличать сложные предложения от предложе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ний с однородными членами с союзами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а, и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составлять сложные предложения с союзами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и, а, но, что когда, чтобы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2156" w:type="dxa"/>
            <w:noWrap/>
          </w:tcPr>
          <w:p w:rsidR="00A4588B" w:rsidRPr="004D2951" w:rsidRDefault="00A4588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3D1FDF" w:rsidRPr="004D2951" w:rsidRDefault="00A4588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      </w:r>
          </w:p>
        </w:tc>
        <w:tc>
          <w:tcPr>
            <w:tcW w:w="1985" w:type="dxa"/>
            <w:noWrap/>
          </w:tcPr>
          <w:p w:rsidR="003D1FDF" w:rsidRPr="004D2951" w:rsidRDefault="0064583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готовности к сотрудничеству</w:t>
            </w:r>
          </w:p>
        </w:tc>
        <w:tc>
          <w:tcPr>
            <w:tcW w:w="3088" w:type="dxa"/>
            <w:noWrap/>
          </w:tcPr>
          <w:p w:rsidR="00874A4E" w:rsidRPr="004D2951" w:rsidRDefault="00877606" w:rsidP="00645E5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1FDF" w:rsidRPr="004D2951">
              <w:rPr>
                <w:rFonts w:ascii="Times New Roman" w:hAnsi="Times New Roman" w:cs="Times New Roman"/>
                <w:sz w:val="20"/>
                <w:szCs w:val="20"/>
              </w:rPr>
              <w:t>Орг. момент. Запись в «Словарь корней».</w:t>
            </w:r>
          </w:p>
          <w:p w:rsidR="00877606" w:rsidRPr="004D2951" w:rsidRDefault="0087760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04162" w:rsidRPr="004D2951">
              <w:rPr>
                <w:rFonts w:ascii="Times New Roman" w:hAnsi="Times New Roman" w:cs="Times New Roman"/>
                <w:sz w:val="20"/>
                <w:szCs w:val="20"/>
              </w:rPr>
              <w:t>Устный схематический диктант</w:t>
            </w:r>
            <w:r w:rsidR="003D1FDF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7606" w:rsidRPr="004D2951" w:rsidRDefault="0087760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74A4E" w:rsidRPr="004D2951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упражнения.</w:t>
            </w:r>
          </w:p>
          <w:p w:rsidR="00874A4E" w:rsidRPr="004D2951" w:rsidRDefault="0087760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74A4E"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  <w:p w:rsidR="003D1FDF" w:rsidRPr="004D2951" w:rsidRDefault="0087760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D1FDF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Проверочная работа.</w:t>
            </w:r>
          </w:p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5 класса, </w:t>
            </w:r>
          </w:p>
          <w:p w:rsidR="00427198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«Фраза» Программа-тренажер по правилам орфографии и пунктуации для школьников и аби</w:t>
            </w:r>
            <w:r w:rsidR="00704162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туриентов. </w:t>
            </w:r>
            <w:r w:rsidR="00427198"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46 , упр.  240, упр.  241</w:t>
            </w:r>
          </w:p>
          <w:p w:rsidR="003D1FDF" w:rsidRPr="004D2951" w:rsidRDefault="003D1FD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к контрольному словарному диктанту по «Словарю корней» и «Словарю трудных слов». </w:t>
            </w:r>
          </w:p>
        </w:tc>
      </w:tr>
      <w:tr w:rsidR="00C77766" w:rsidRPr="004D2951" w:rsidTr="002210DB">
        <w:tc>
          <w:tcPr>
            <w:tcW w:w="534" w:type="dxa"/>
            <w:noWrap/>
          </w:tcPr>
          <w:p w:rsidR="00C77766" w:rsidRPr="004D2951" w:rsidRDefault="00C7776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C77766" w:rsidRPr="004D2951" w:rsidRDefault="00C7776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Синтаксический разбор сложного предложения.</w:t>
            </w:r>
          </w:p>
        </w:tc>
        <w:tc>
          <w:tcPr>
            <w:tcW w:w="383" w:type="dxa"/>
            <w:noWrap/>
          </w:tcPr>
          <w:p w:rsidR="00C77766" w:rsidRPr="004D2951" w:rsidRDefault="00C7776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1275" w:type="dxa"/>
            <w:noWrap/>
          </w:tcPr>
          <w:p w:rsidR="00C77766" w:rsidRPr="004D2951" w:rsidRDefault="00C7776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552" w:type="dxa"/>
            <w:noWrap/>
          </w:tcPr>
          <w:p w:rsidR="00C77766" w:rsidRPr="004D2951" w:rsidRDefault="00C77766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порядок синтаксического разбора сложного предложения. Уметь производить синтаксический разбор (устный и письмен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ный) сложного предложения; уметь составлять план сообщения на лингвистическую тему</w:t>
            </w:r>
            <w:r w:rsidR="001951F3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основную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мысль текста</w:t>
            </w:r>
            <w:r w:rsidR="001951F3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C77766" w:rsidRPr="004D2951" w:rsidRDefault="00C7776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Способность определять последовательность действий, работать по плану, оценивать достигнутые результаты; высказывать и обосновывать свою точку зрения</w:t>
            </w:r>
          </w:p>
        </w:tc>
        <w:tc>
          <w:tcPr>
            <w:tcW w:w="1985" w:type="dxa"/>
            <w:noWrap/>
          </w:tcPr>
          <w:p w:rsidR="00C77766" w:rsidRPr="004D2951" w:rsidRDefault="00C7776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чтению</w:t>
            </w:r>
          </w:p>
        </w:tc>
        <w:tc>
          <w:tcPr>
            <w:tcW w:w="3088" w:type="dxa"/>
            <w:noWrap/>
          </w:tcPr>
          <w:p w:rsidR="00C77766" w:rsidRPr="004D2951" w:rsidRDefault="00C7776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I. Орг. момент. Проверка д\з. </w:t>
            </w:r>
            <w:r w:rsidR="00F7194E"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7194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  <w:r w:rsidR="00877606" w:rsidRPr="004D2951">
              <w:rPr>
                <w:rFonts w:ascii="Times New Roman" w:hAnsi="Times New Roman" w:cs="Times New Roman"/>
                <w:sz w:val="20"/>
                <w:szCs w:val="20"/>
              </w:rPr>
              <w:t>, взаимоп</w:t>
            </w:r>
            <w:r w:rsidR="001951F3" w:rsidRPr="004D29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77606" w:rsidRPr="004D2951">
              <w:rPr>
                <w:rFonts w:ascii="Times New Roman" w:hAnsi="Times New Roman" w:cs="Times New Roman"/>
                <w:sz w:val="20"/>
                <w:szCs w:val="20"/>
              </w:rPr>
              <w:t>оверка.</w:t>
            </w:r>
          </w:p>
          <w:p w:rsidR="00C77766" w:rsidRPr="004D2951" w:rsidRDefault="00F7194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7766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Устная синтаксическая пятиминутка. </w:t>
            </w:r>
          </w:p>
          <w:p w:rsidR="00C77766" w:rsidRPr="004D2951" w:rsidRDefault="00F7194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7766" w:rsidRPr="004D2951">
              <w:rPr>
                <w:rFonts w:ascii="Times New Roman" w:hAnsi="Times New Roman" w:cs="Times New Roman"/>
                <w:sz w:val="20"/>
                <w:szCs w:val="20"/>
              </w:rPr>
              <w:t>Работа со схемами предложений: Выполнение устного и письменного разбора сложного предложения.</w:t>
            </w:r>
          </w:p>
          <w:p w:rsidR="00C77766" w:rsidRPr="004D2951" w:rsidRDefault="00F7194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7766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порядком разбора сложных предложений </w:t>
            </w:r>
            <w:r w:rsidR="00C77766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(§ 47).</w:t>
            </w:r>
          </w:p>
          <w:p w:rsidR="00C77766" w:rsidRPr="004D2951" w:rsidRDefault="00F7194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VI.</w:t>
            </w:r>
            <w:r w:rsidR="00C77766" w:rsidRPr="004D2951">
              <w:rPr>
                <w:rFonts w:ascii="Times New Roman" w:hAnsi="Times New Roman" w:cs="Times New Roman"/>
                <w:sz w:val="20"/>
                <w:szCs w:val="20"/>
              </w:rPr>
              <w:t>Графический (схематический) диктант.</w:t>
            </w:r>
          </w:p>
        </w:tc>
        <w:tc>
          <w:tcPr>
            <w:tcW w:w="1559" w:type="dxa"/>
            <w:noWrap/>
          </w:tcPr>
          <w:p w:rsidR="00C77766" w:rsidRPr="004D2951" w:rsidRDefault="00C7776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по русскому языку 5 класс. </w:t>
            </w:r>
          </w:p>
          <w:p w:rsidR="00C77766" w:rsidRPr="004D2951" w:rsidRDefault="00C7776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к учебнику </w:t>
            </w:r>
          </w:p>
          <w:p w:rsidR="00C77766" w:rsidRPr="004D2951" w:rsidRDefault="00C7776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66" w:rsidRPr="004D2951" w:rsidRDefault="00C7776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Интернет-ресурсы:  http://www.gramma.ru</w:t>
            </w:r>
          </w:p>
          <w:p w:rsidR="00C77766" w:rsidRPr="004D2951" w:rsidRDefault="00C7776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66" w:rsidRPr="004D2951" w:rsidRDefault="00C7776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77766" w:rsidRPr="004D2951" w:rsidRDefault="00C7776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 47, упр.242</w:t>
            </w:r>
          </w:p>
          <w:p w:rsidR="00C77766" w:rsidRPr="004D2951" w:rsidRDefault="00C7776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связный рассказ о роли союза и в предложении </w:t>
            </w:r>
          </w:p>
        </w:tc>
      </w:tr>
      <w:tr w:rsidR="0095057D" w:rsidRPr="004D2951" w:rsidTr="002210DB">
        <w:trPr>
          <w:trHeight w:val="2065"/>
        </w:trPr>
        <w:tc>
          <w:tcPr>
            <w:tcW w:w="534" w:type="dxa"/>
            <w:noWrap/>
          </w:tcPr>
          <w:p w:rsidR="0095057D" w:rsidRPr="004D2951" w:rsidRDefault="0095057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57D" w:rsidRPr="004D2951" w:rsidRDefault="0095057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noWrap/>
          </w:tcPr>
          <w:p w:rsidR="0095057D" w:rsidRPr="004D2951" w:rsidRDefault="0095057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  <w:p w:rsidR="0095057D" w:rsidRPr="004D2951" w:rsidRDefault="0095057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95057D" w:rsidRPr="004D2951" w:rsidRDefault="0095057D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</w:tcPr>
          <w:p w:rsidR="0095057D" w:rsidRPr="004D2951" w:rsidRDefault="0095057D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Урок контроля. Овладение практическими умениями и навыками</w:t>
            </w:r>
          </w:p>
        </w:tc>
        <w:tc>
          <w:tcPr>
            <w:tcW w:w="2552" w:type="dxa"/>
            <w:noWrap/>
          </w:tcPr>
          <w:p w:rsidR="0095057D" w:rsidRPr="004D2951" w:rsidRDefault="00B4506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5057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пределить степень освоенности пройденного материала; </w:t>
            </w:r>
          </w:p>
          <w:p w:rsidR="0095057D" w:rsidRPr="004D2951" w:rsidRDefault="00B4506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5057D" w:rsidRPr="004D2951">
              <w:rPr>
                <w:rFonts w:ascii="Times New Roman" w:hAnsi="Times New Roman" w:cs="Times New Roman"/>
                <w:sz w:val="20"/>
                <w:szCs w:val="20"/>
              </w:rPr>
              <w:t>роверить орфографическую и пунктуационную грамотность.</w:t>
            </w:r>
          </w:p>
          <w:p w:rsidR="0095057D" w:rsidRPr="004D2951" w:rsidRDefault="0095057D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noWrap/>
          </w:tcPr>
          <w:p w:rsidR="0095057D" w:rsidRPr="004D2951" w:rsidRDefault="00B6701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</w:t>
            </w:r>
            <w:r w:rsidR="00172612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95057D" w:rsidRPr="004D2951" w:rsidRDefault="00B4506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Работать  над развитием и совершенствованием собственной речи.</w:t>
            </w:r>
          </w:p>
        </w:tc>
        <w:tc>
          <w:tcPr>
            <w:tcW w:w="3088" w:type="dxa"/>
            <w:noWrap/>
          </w:tcPr>
          <w:p w:rsidR="00172612" w:rsidRPr="004D2951" w:rsidRDefault="00172612" w:rsidP="00645E50">
            <w:pPr>
              <w:pStyle w:val="af"/>
              <w:numPr>
                <w:ilvl w:val="0"/>
                <w:numId w:val="10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95057D" w:rsidRPr="004D2951" w:rsidRDefault="0095057D" w:rsidP="00645E50">
            <w:pPr>
              <w:pStyle w:val="af"/>
              <w:numPr>
                <w:ilvl w:val="0"/>
                <w:numId w:val="10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заданием.</w:t>
            </w:r>
          </w:p>
          <w:p w:rsidR="0095057D" w:rsidRPr="004D2951" w:rsidRDefault="0095057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95057D" w:rsidRPr="004D2951" w:rsidRDefault="0095057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Книга для учителя. Авт. Г.А. Богданова.</w:t>
            </w:r>
          </w:p>
        </w:tc>
        <w:tc>
          <w:tcPr>
            <w:tcW w:w="1560" w:type="dxa"/>
            <w:noWrap/>
          </w:tcPr>
          <w:p w:rsidR="0095057D" w:rsidRPr="004D2951" w:rsidRDefault="0095057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155, выписать слова с пропусками, подобрать к ним проверочные слова.</w:t>
            </w:r>
          </w:p>
        </w:tc>
      </w:tr>
      <w:tr w:rsidR="0095057D" w:rsidRPr="004D2951" w:rsidTr="002210DB">
        <w:tc>
          <w:tcPr>
            <w:tcW w:w="534" w:type="dxa"/>
            <w:noWrap/>
          </w:tcPr>
          <w:p w:rsidR="0095057D" w:rsidRPr="004D2951" w:rsidRDefault="0095057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95057D" w:rsidRPr="004D2951" w:rsidRDefault="0095057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95057D" w:rsidRPr="004D2951" w:rsidRDefault="0095057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95057D" w:rsidRPr="004D2951" w:rsidRDefault="0095057D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</w:tcPr>
          <w:p w:rsidR="0095057D" w:rsidRPr="004D2951" w:rsidRDefault="00B4506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4"/>
                <w:rFonts w:ascii="Times New Roman" w:hAnsi="Times New Roman" w:cs="Times New Roman"/>
                <w:bCs/>
                <w:i w:val="0"/>
                <w:sz w:val="20"/>
                <w:szCs w:val="20"/>
              </w:rPr>
              <w:t>Формирование коммуникативной компетенции</w:t>
            </w:r>
          </w:p>
        </w:tc>
        <w:tc>
          <w:tcPr>
            <w:tcW w:w="2552" w:type="dxa"/>
            <w:noWrap/>
          </w:tcPr>
          <w:p w:rsidR="00303840" w:rsidRPr="004D2951" w:rsidRDefault="00B4506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03840" w:rsidRPr="004D2951">
              <w:rPr>
                <w:rFonts w:ascii="Times New Roman" w:hAnsi="Times New Roman" w:cs="Times New Roman"/>
                <w:sz w:val="20"/>
                <w:szCs w:val="20"/>
              </w:rPr>
              <w:t>ыявить наиболее часто встречающиеся в диктанте ошибки и исправить их.</w:t>
            </w:r>
          </w:p>
          <w:p w:rsidR="0095057D" w:rsidRPr="004D2951" w:rsidRDefault="0095057D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noWrap/>
          </w:tcPr>
          <w:p w:rsidR="0095057D" w:rsidRPr="004D2951" w:rsidRDefault="008353E0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67015" w:rsidRPr="004D2951">
              <w:rPr>
                <w:rFonts w:ascii="Times New Roman" w:hAnsi="Times New Roman" w:cs="Times New Roman"/>
                <w:sz w:val="20"/>
                <w:szCs w:val="20"/>
              </w:rPr>
              <w:t>облюдение в практике речевого общения основных орфоэпических, лексических, грамматических, стилистических норм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95057D" w:rsidRPr="004D2951" w:rsidRDefault="00B4506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Самопроверка и самооценка</w:t>
            </w:r>
          </w:p>
        </w:tc>
        <w:tc>
          <w:tcPr>
            <w:tcW w:w="3088" w:type="dxa"/>
            <w:noWrap/>
          </w:tcPr>
          <w:p w:rsidR="00303840" w:rsidRPr="004D2951" w:rsidRDefault="003038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>Организационный момент</w:t>
            </w:r>
            <w:r w:rsidR="00F7194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3840" w:rsidRPr="004D2951" w:rsidRDefault="003038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>Анализ диктанта</w:t>
            </w:r>
          </w:p>
          <w:p w:rsidR="0095057D" w:rsidRPr="004D2951" w:rsidRDefault="003038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Основная часть урока строится исходя из количества и характера ошибок, допущенных учащимися в диктанте.</w:t>
            </w:r>
          </w:p>
        </w:tc>
        <w:tc>
          <w:tcPr>
            <w:tcW w:w="1559" w:type="dxa"/>
            <w:noWrap/>
          </w:tcPr>
          <w:p w:rsidR="0095057D" w:rsidRPr="004D2951" w:rsidRDefault="003038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Контрольные тетради.</w:t>
            </w:r>
          </w:p>
          <w:p w:rsidR="00303840" w:rsidRPr="004D2951" w:rsidRDefault="003038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Памятка работы над ошибками.</w:t>
            </w:r>
          </w:p>
        </w:tc>
        <w:tc>
          <w:tcPr>
            <w:tcW w:w="1560" w:type="dxa"/>
            <w:noWrap/>
          </w:tcPr>
          <w:p w:rsidR="0095057D" w:rsidRPr="004D2951" w:rsidRDefault="003038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159, выписать слова с пропусками, подобрать проверочные слова.</w:t>
            </w:r>
          </w:p>
        </w:tc>
      </w:tr>
      <w:tr w:rsidR="006C3C96" w:rsidRPr="004D2951" w:rsidTr="002210DB">
        <w:tc>
          <w:tcPr>
            <w:tcW w:w="534" w:type="dxa"/>
            <w:noWrap/>
          </w:tcPr>
          <w:p w:rsidR="006C3C96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18" w:type="dxa"/>
            <w:noWrap/>
          </w:tcPr>
          <w:p w:rsidR="006C3C96" w:rsidRPr="004D2951" w:rsidRDefault="006C3C9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Предложения с прямой речью.</w:t>
            </w:r>
          </w:p>
        </w:tc>
        <w:tc>
          <w:tcPr>
            <w:tcW w:w="383" w:type="dxa"/>
            <w:noWrap/>
          </w:tcPr>
          <w:p w:rsidR="006C3C96" w:rsidRPr="004D2951" w:rsidRDefault="00AE240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3C96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6C3C96" w:rsidRPr="004D2951" w:rsidRDefault="006C3C9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552" w:type="dxa"/>
            <w:noWrap/>
          </w:tcPr>
          <w:p w:rsidR="006C3C96" w:rsidRPr="004D2951" w:rsidRDefault="006C3C96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что такое прямая речь и слова автора; правило постановки знаков препи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нания в предложениях с прямой речью, стоящей после слов авто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и перед словами автора; схемы предложений с прямой речью. Уметь разграничивать прямую речь и слова автора; правильно про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износить предложения с прямой речью, стоящей после слов автора и перед ними; с опорой на опознавательный признак находить места употребления знаков препинания</w:t>
            </w:r>
            <w:r w:rsidR="008353E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56" w:type="dxa"/>
            <w:noWrap/>
          </w:tcPr>
          <w:p w:rsidR="006C3C96" w:rsidRPr="004D2951" w:rsidRDefault="006C3C9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Вычитывать информацию, представленную в схеме;  извлекать фактуальную информацию из текстов, содержащих теоретические сведения; способность участвовать в речевом общении, соблюдая нормы речевого этикета</w:t>
            </w:r>
          </w:p>
        </w:tc>
        <w:tc>
          <w:tcPr>
            <w:tcW w:w="1985" w:type="dxa"/>
            <w:noWrap/>
          </w:tcPr>
          <w:p w:rsidR="006C3C96" w:rsidRPr="004D2951" w:rsidRDefault="006C3C9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Оценка собственной и чужой речи с точки зрения правильности, уместности и выразительности употребления синтаксических конструкций.</w:t>
            </w:r>
          </w:p>
        </w:tc>
        <w:tc>
          <w:tcPr>
            <w:tcW w:w="3088" w:type="dxa"/>
            <w:noWrap/>
          </w:tcPr>
          <w:p w:rsidR="006440FF" w:rsidRPr="004D2951" w:rsidRDefault="006440F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д\з. Словарный диктант</w:t>
            </w:r>
            <w:r w:rsidR="00877606" w:rsidRPr="004D2951">
              <w:rPr>
                <w:rFonts w:ascii="Times New Roman" w:hAnsi="Times New Roman" w:cs="Times New Roman"/>
                <w:sz w:val="20"/>
                <w:szCs w:val="20"/>
              </w:rPr>
              <w:t>, самопроверка.</w:t>
            </w:r>
          </w:p>
          <w:p w:rsidR="006440FF" w:rsidRPr="004D2951" w:rsidRDefault="006440F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Устная синтаксическая пятиминутка.</w:t>
            </w:r>
          </w:p>
          <w:p w:rsidR="006440FF" w:rsidRPr="004D2951" w:rsidRDefault="006440F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Объяснение нового материала. Наблюдения на с. 113.</w:t>
            </w:r>
          </w:p>
          <w:p w:rsidR="006440FF" w:rsidRPr="004D2951" w:rsidRDefault="006440FF" w:rsidP="00645E5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Устно выполняется упр. 245. </w:t>
            </w:r>
          </w:p>
          <w:p w:rsidR="006440FF" w:rsidRPr="004D2951" w:rsidRDefault="006440F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Наблюдения на с. 114, чтение правила. Анализ схем.</w:t>
            </w:r>
          </w:p>
          <w:p w:rsidR="006440FF" w:rsidRPr="004D2951" w:rsidRDefault="006440FF" w:rsidP="00645E5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  <w:p w:rsidR="006440FF" w:rsidRPr="004D2951" w:rsidRDefault="006440F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Закрепление материала. Выделение в предложениях прямой речи после слов автора и пред ними, объяснение знаков препинания. Составление предложений с прямой речью, их схем.</w:t>
            </w:r>
          </w:p>
          <w:p w:rsidR="006C3C96" w:rsidRPr="004D2951" w:rsidRDefault="006440F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Подведение итогов урока. Беседа по вопросам.</w:t>
            </w:r>
          </w:p>
        </w:tc>
        <w:tc>
          <w:tcPr>
            <w:tcW w:w="1559" w:type="dxa"/>
            <w:noWrap/>
          </w:tcPr>
          <w:p w:rsidR="006C3C96" w:rsidRPr="004D2951" w:rsidRDefault="006C3C9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5 класса, книга для учителя, рабочая тетрадь к учебнику, </w:t>
            </w:r>
          </w:p>
          <w:p w:rsidR="006C3C96" w:rsidRPr="004D2951" w:rsidRDefault="006C3C9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noWrap/>
          </w:tcPr>
          <w:p w:rsidR="006C3C96" w:rsidRPr="004D2951" w:rsidRDefault="006C3C9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 48 , упр. 249 </w:t>
            </w:r>
          </w:p>
          <w:p w:rsidR="006C3C96" w:rsidRPr="004D2951" w:rsidRDefault="006C3C9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Составить схемы предложений. Выписать глаголы «говорения» из предложений упражнения.</w:t>
            </w:r>
          </w:p>
        </w:tc>
      </w:tr>
      <w:tr w:rsidR="00AE2408" w:rsidRPr="004D2951" w:rsidTr="002210DB">
        <w:tc>
          <w:tcPr>
            <w:tcW w:w="534" w:type="dxa"/>
            <w:noWrap/>
          </w:tcPr>
          <w:p w:rsidR="00AE2408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18" w:type="dxa"/>
            <w:noWrap/>
          </w:tcPr>
          <w:p w:rsidR="00AE2408" w:rsidRPr="004D2951" w:rsidRDefault="0038572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Прямая речь </w:t>
            </w:r>
            <w:r w:rsidR="00AE2408" w:rsidRPr="004D2951">
              <w:rPr>
                <w:rFonts w:ascii="Times New Roman" w:hAnsi="Times New Roman" w:cs="Times New Roman"/>
                <w:sz w:val="20"/>
                <w:szCs w:val="20"/>
              </w:rPr>
              <w:t>(продолжение темы)</w:t>
            </w:r>
          </w:p>
        </w:tc>
        <w:tc>
          <w:tcPr>
            <w:tcW w:w="383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lastRenderedPageBreak/>
              <w:t>Овладение основными видами речевой деятельности</w:t>
            </w:r>
          </w:p>
        </w:tc>
        <w:tc>
          <w:tcPr>
            <w:tcW w:w="2552" w:type="dxa"/>
            <w:noWrap/>
          </w:tcPr>
          <w:p w:rsidR="00AE2408" w:rsidRPr="004D2951" w:rsidRDefault="008353E0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Правильно  ставить знаки пре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пинания   в  предложениях  с  прямой 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речью;  составлять  схемы предложений с прямой речью; употреблять слово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пожалуйста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предложениях с прямой речью, выделяя его запятыми на письме.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AE2408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предложения с прямой речью, выразительно читать их; употреблять вежливые формы обращения, приветствия, благодарности, извинения и пр.</w:t>
            </w:r>
          </w:p>
        </w:tc>
        <w:tc>
          <w:tcPr>
            <w:tcW w:w="2156" w:type="dxa"/>
            <w:noWrap/>
          </w:tcPr>
          <w:p w:rsidR="00AE2408" w:rsidRPr="004D2951" w:rsidRDefault="00A4588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создавать устные и письменные тексты разных типов,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стилей речи и жанров с учетом замысла, адресата и ситуации общения; соблюдать нормы построения текста (логичность, последовательность, связность, соответствие теме и др.);</w:t>
            </w:r>
          </w:p>
        </w:tc>
        <w:tc>
          <w:tcPr>
            <w:tcW w:w="1985" w:type="dxa"/>
            <w:noWrap/>
          </w:tcPr>
          <w:p w:rsidR="00AE2408" w:rsidRPr="004D2951" w:rsidRDefault="0022223A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 эстетической ценности русского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языка.</w:t>
            </w:r>
            <w:r w:rsidR="0064583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готовности к сотрудничеству</w:t>
            </w:r>
          </w:p>
        </w:tc>
        <w:tc>
          <w:tcPr>
            <w:tcW w:w="3088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I. Орг. момент. Проверка д\з. </w:t>
            </w:r>
          </w:p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>«Русский язык - великий дар великому народу». (И. Тургенев)</w:t>
            </w:r>
          </w:p>
          <w:p w:rsidR="00F7194E" w:rsidRPr="004D2951" w:rsidRDefault="00F7194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.Синтаксический тренинг.</w:t>
            </w:r>
          </w:p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III. Творческая работа. Допишите предложения из «Сказки о рыбаке и рыбке» А. С. Пушкина.</w:t>
            </w:r>
          </w:p>
          <w:p w:rsidR="00AE2408" w:rsidRPr="004D2951" w:rsidRDefault="00AE2408" w:rsidP="00645E50">
            <w:pPr>
              <w:pStyle w:val="af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Составить предложения по схемам.</w:t>
            </w:r>
          </w:p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для 5 класса, книга для учителя,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рабочая тетрадь к учебнику, </w:t>
            </w:r>
          </w:p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 48, </w:t>
            </w:r>
          </w:p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 250,</w:t>
            </w:r>
          </w:p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выписать из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хрестоматии по литературе пять предложений с прямой речью  </w:t>
            </w:r>
          </w:p>
        </w:tc>
      </w:tr>
      <w:tr w:rsidR="00AE2408" w:rsidRPr="004D2951" w:rsidTr="002210DB">
        <w:tc>
          <w:tcPr>
            <w:tcW w:w="534" w:type="dxa"/>
            <w:noWrap/>
          </w:tcPr>
          <w:p w:rsidR="00AE2408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318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Диалог.</w:t>
            </w:r>
          </w:p>
        </w:tc>
        <w:tc>
          <w:tcPr>
            <w:tcW w:w="383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урок.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Создание диалогических высказываний разной коммуникативной направленности с учётом целей и ситуации общения</w:t>
            </w:r>
          </w:p>
        </w:tc>
        <w:tc>
          <w:tcPr>
            <w:tcW w:w="2552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что такое диалог, реплика. Знать правило постановки зна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 препинания при диалоге; схемы диалога. Уметь распознавать диалог; отличать диалог от прямой речи; определять реплики в диалоге; уметь правильно ставить знаки препинания при диалоге; составлять диалоги на заданную тему по указанной схеме; вести диалог с опорой на предложенные этикетные слова.</w:t>
            </w:r>
          </w:p>
        </w:tc>
        <w:tc>
          <w:tcPr>
            <w:tcW w:w="2156" w:type="dxa"/>
            <w:noWrap/>
          </w:tcPr>
          <w:p w:rsidR="00AE2408" w:rsidRPr="004D2951" w:rsidRDefault="008353E0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="00AE240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пособностьучаствовать в речевом общении, соблюдая нормы речевого этикета; работа в группе, коммуникативно взаимодействовать с одноклассниками в процессе совместного выполнения задания; приходить к общему решению в совместной деятельности; создавать диалоги с учётом речевой ситуации</w:t>
            </w:r>
          </w:p>
        </w:tc>
        <w:tc>
          <w:tcPr>
            <w:tcW w:w="1985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Осознание ответственности за произнесённое и написанное; интерес к созданию собственного текста - диалога, к ведению диалога</w:t>
            </w:r>
          </w:p>
        </w:tc>
        <w:tc>
          <w:tcPr>
            <w:tcW w:w="3088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д\з.</w:t>
            </w:r>
          </w:p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I.Наблюдения на с. 116 — 117. </w:t>
            </w:r>
          </w:p>
          <w:p w:rsidR="00AE2408" w:rsidRPr="004D2951" w:rsidRDefault="00F7194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AE2408" w:rsidRPr="004D2951">
              <w:rPr>
                <w:rFonts w:ascii="Times New Roman" w:hAnsi="Times New Roman" w:cs="Times New Roman"/>
                <w:sz w:val="20"/>
                <w:szCs w:val="20"/>
              </w:rPr>
              <w:t>. Закрепление материала.</w:t>
            </w:r>
          </w:p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252 (устно).</w:t>
            </w:r>
          </w:p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253 (письменно).</w:t>
            </w:r>
          </w:p>
          <w:p w:rsidR="00F7194E" w:rsidRPr="004D2951" w:rsidRDefault="00F7194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408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предложений с прямой речью и диалог. Оформление диалога в письменной речи. </w:t>
            </w:r>
          </w:p>
          <w:p w:rsidR="00AE2408" w:rsidRPr="004D2951" w:rsidRDefault="00F7194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408" w:rsidRPr="004D2951">
              <w:rPr>
                <w:rFonts w:ascii="Times New Roman" w:hAnsi="Times New Roman" w:cs="Times New Roman"/>
                <w:sz w:val="20"/>
                <w:szCs w:val="20"/>
              </w:rPr>
              <w:t>Работа в группе. Моделирование диалога (описание происходящего на картине).</w:t>
            </w:r>
          </w:p>
        </w:tc>
        <w:tc>
          <w:tcPr>
            <w:tcW w:w="1559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5 класса, книга для учителя, рабочая тетрадь к учебнику, </w:t>
            </w:r>
          </w:p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«Фраза» Программа-тренажер по правилам орфографии и пунктуации для школьников и абитуриентов</w:t>
            </w:r>
            <w:r w:rsidR="00F7194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194E" w:rsidRPr="004D2951" w:rsidRDefault="00F7194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Репродукция картины.</w:t>
            </w:r>
          </w:p>
        </w:tc>
        <w:tc>
          <w:tcPr>
            <w:tcW w:w="1560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 49 , </w:t>
            </w:r>
          </w:p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 256. контрольные вопросы на с. 119 учебника.</w:t>
            </w:r>
          </w:p>
        </w:tc>
      </w:tr>
      <w:tr w:rsidR="00AE2408" w:rsidRPr="004D2951" w:rsidTr="002210DB">
        <w:tc>
          <w:tcPr>
            <w:tcW w:w="534" w:type="dxa"/>
            <w:noWrap/>
          </w:tcPr>
          <w:p w:rsidR="00AE2408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AE2408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знаний по теме «Синтаксис и пунктуация».</w:t>
            </w:r>
          </w:p>
        </w:tc>
        <w:tc>
          <w:tcPr>
            <w:tcW w:w="383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Урок – зачёт. Отбор и систематизация материала</w:t>
            </w:r>
            <w:r w:rsidR="00E805F0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,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поиск, анализ и преобразование информаци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lastRenderedPageBreak/>
              <w:t>и, извлечённой из различных источников</w:t>
            </w:r>
          </w:p>
        </w:tc>
        <w:tc>
          <w:tcPr>
            <w:tcW w:w="2552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Правильно отвечать на контрольные вопросы по теме «Синтаксис и пунктуация»; осуществлять синтаксический и пунктуационный разбор; составлять предложения по схемам; знать приёмы сжатия текста; формулировать основную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мысль текста; озаглавливать текст; писать сжатое изложение исходного текста</w:t>
            </w:r>
          </w:p>
        </w:tc>
        <w:tc>
          <w:tcPr>
            <w:tcW w:w="2156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Обобщать изученный материал; вычитывать информацию, представленную в схеме;  воспроизводить прочитанный текст в сжатом виде в письменной форме, соблюдая основные нормы русского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литературного языка</w:t>
            </w:r>
          </w:p>
        </w:tc>
        <w:tc>
          <w:tcPr>
            <w:tcW w:w="1985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Осознание ответственности за написанное; интерес к созданию сжатой формы исходного текста</w:t>
            </w:r>
          </w:p>
        </w:tc>
        <w:tc>
          <w:tcPr>
            <w:tcW w:w="3088" w:type="dxa"/>
            <w:noWrap/>
          </w:tcPr>
          <w:p w:rsidR="00395F63" w:rsidRPr="004D2951" w:rsidRDefault="00395F63" w:rsidP="00645E50">
            <w:pPr>
              <w:pStyle w:val="af"/>
              <w:numPr>
                <w:ilvl w:val="0"/>
                <w:numId w:val="88"/>
              </w:numPr>
              <w:ind w:left="145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395F63" w:rsidRPr="004D2951" w:rsidRDefault="00395F63" w:rsidP="00645E50">
            <w:pPr>
              <w:pStyle w:val="af"/>
              <w:numPr>
                <w:ilvl w:val="0"/>
                <w:numId w:val="88"/>
              </w:numPr>
              <w:ind w:left="145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Синтаксическая работа.</w:t>
            </w:r>
          </w:p>
          <w:p w:rsidR="00AE2408" w:rsidRPr="004D2951" w:rsidRDefault="00AE2408" w:rsidP="00645E50">
            <w:pPr>
              <w:pStyle w:val="af"/>
              <w:numPr>
                <w:ilvl w:val="0"/>
                <w:numId w:val="88"/>
              </w:numPr>
              <w:ind w:left="145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Контрольный опрос и выполнение заданий по теме раздела.</w:t>
            </w:r>
          </w:p>
          <w:p w:rsidR="00F7194E" w:rsidRPr="004D2951" w:rsidRDefault="00F7194E" w:rsidP="00645E50">
            <w:pPr>
              <w:pStyle w:val="af"/>
              <w:numPr>
                <w:ilvl w:val="0"/>
                <w:numId w:val="88"/>
              </w:numPr>
              <w:ind w:left="145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Творческая игра.</w:t>
            </w:r>
          </w:p>
          <w:p w:rsidR="00F7194E" w:rsidRPr="004D2951" w:rsidRDefault="00F7194E" w:rsidP="00645E50">
            <w:pPr>
              <w:pStyle w:val="af"/>
              <w:numPr>
                <w:ilvl w:val="0"/>
                <w:numId w:val="88"/>
              </w:numPr>
              <w:ind w:left="145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  <w:tc>
          <w:tcPr>
            <w:tcW w:w="1559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Учебник русского языка, рабочая тетрадь к учебнику, Обучающая программа (орфографический тренажер) для школьников от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 и абитуриентов.</w:t>
            </w:r>
          </w:p>
        </w:tc>
        <w:tc>
          <w:tcPr>
            <w:tcW w:w="1560" w:type="dxa"/>
            <w:noWrap/>
          </w:tcPr>
          <w:p w:rsidR="00AE2408" w:rsidRPr="004D2951" w:rsidRDefault="00AE24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</w:t>
            </w:r>
            <w:r w:rsidR="004D2951">
              <w:rPr>
                <w:rFonts w:ascii="Times New Roman" w:hAnsi="Times New Roman" w:cs="Times New Roman"/>
                <w:sz w:val="20"/>
                <w:szCs w:val="20"/>
              </w:rPr>
              <w:t>24-49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 , упр.  258 подготовиться к диктанту.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60-61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диктантс грамматическим заданием. 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2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</w:t>
            </w:r>
            <w:r w:rsidR="00FD27E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контроля</w:t>
            </w:r>
            <w:r w:rsidR="00FD27E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FD27EB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Овладение практическими умениями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088" w:type="dxa"/>
            <w:noWrap/>
          </w:tcPr>
          <w:p w:rsidR="00142B67" w:rsidRPr="004D2951" w:rsidRDefault="0020149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="00142B67" w:rsidRPr="004D2951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142B67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>Анализ диктанта</w:t>
            </w:r>
          </w:p>
          <w:p w:rsidR="00142B67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Основная часть урока строится исходя из количества и характера ошибок, допущенных учащимися в диктанте.</w:t>
            </w:r>
          </w:p>
          <w:p w:rsidR="00EE267E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 Порядок работы над ошибками.</w:t>
            </w:r>
          </w:p>
        </w:tc>
        <w:tc>
          <w:tcPr>
            <w:tcW w:w="1559" w:type="dxa"/>
            <w:noWrap/>
          </w:tcPr>
          <w:p w:rsidR="00090253" w:rsidRPr="004D2951" w:rsidRDefault="00090253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http://www.gramma.ru</w:t>
            </w:r>
          </w:p>
          <w:p w:rsidR="00EE267E" w:rsidRPr="004D2951" w:rsidRDefault="0009025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EE267E" w:rsidRPr="004D2951" w:rsidRDefault="00FD27E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259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Фонетика. 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Гласные </w:t>
            </w:r>
            <w:r w:rsidR="00923C3B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и согласные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звуки.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  <w:r w:rsidR="00FD27E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FD27EB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Применение фонетико-орфоэпических знаний и умений и собственной речевой практике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предмет изучения фонетики; на какие группы и подгруппы делятся звуки речи в русском языке</w:t>
            </w:r>
            <w:r w:rsidR="007F5191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иметь представление об элемен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тах транскрипции; о смыслоразличительной роли звуков. Уметь различать гласные и согласные звуки по способу образо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вания; уметь подбирать односложные слова с разными ударными гласными</w:t>
            </w:r>
            <w:r w:rsidR="007F5191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23C3B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Знать об образовании согласных звуков; перечень согласных зву</w:t>
            </w:r>
            <w:r w:rsidR="00923C3B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</w:t>
            </w:r>
            <w:r w:rsidR="007F5191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 информацию, представленную в схеме;  извлекать фактуальную информацию из текстов, содержащих теоретические сведения; преобразовывать информацию из текстовой формы в форму таблицы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изучению языка</w:t>
            </w:r>
            <w:r w:rsidR="00923C3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,  стремление к речевому самосовершенствованию;  интерес к созданию текста в письменной форме</w:t>
            </w:r>
          </w:p>
        </w:tc>
        <w:tc>
          <w:tcPr>
            <w:tcW w:w="3088" w:type="dxa"/>
            <w:noWrap/>
          </w:tcPr>
          <w:p w:rsidR="00FD27EB" w:rsidRPr="004D2951" w:rsidRDefault="00FD27EB" w:rsidP="00645E50">
            <w:pPr>
              <w:pStyle w:val="af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FD27EB" w:rsidRPr="004D2951" w:rsidRDefault="00FD27EB" w:rsidP="00645E50">
            <w:pPr>
              <w:pStyle w:val="af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Устная синтаксическая пятиминутка.</w:t>
            </w:r>
          </w:p>
          <w:p w:rsidR="00FD27EB" w:rsidRPr="004D2951" w:rsidRDefault="00FD27EB" w:rsidP="00645E50">
            <w:pPr>
              <w:pStyle w:val="af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Звукопись </w:t>
            </w:r>
          </w:p>
          <w:p w:rsidR="00395F63" w:rsidRPr="004D2951" w:rsidRDefault="00EE267E" w:rsidP="00645E50">
            <w:pPr>
              <w:pStyle w:val="af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схемы, демонстрирующей группы звуков речи в русском языке.</w:t>
            </w:r>
          </w:p>
          <w:p w:rsidR="00923C3B" w:rsidRPr="004D2951" w:rsidRDefault="00EE267E" w:rsidP="00645E50">
            <w:pPr>
              <w:pStyle w:val="af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Составление таблицы «Гласные звуки».</w:t>
            </w:r>
          </w:p>
          <w:p w:rsidR="00395F63" w:rsidRPr="004D2951" w:rsidRDefault="00395F63" w:rsidP="00645E50">
            <w:pPr>
              <w:pStyle w:val="af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Физкульминутка.</w:t>
            </w:r>
          </w:p>
          <w:p w:rsidR="00395F63" w:rsidRPr="004D2951" w:rsidRDefault="00923C3B" w:rsidP="00645E50">
            <w:pPr>
              <w:pStyle w:val="af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Выполнение упражнений на распознавание звуков. </w:t>
            </w:r>
          </w:p>
          <w:p w:rsidR="00EE267E" w:rsidRPr="004D2951" w:rsidRDefault="00923C3B" w:rsidP="00645E50">
            <w:pPr>
              <w:pStyle w:val="af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559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Видеоурок «Безударные гласные в корне слова»http://www.urokirusskogo.ru/videouroki</w:t>
            </w:r>
          </w:p>
          <w:p w:rsidR="00FD27EB" w:rsidRPr="004D2951" w:rsidRDefault="00FD27E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Учебник по русскому языку 5 класс. </w:t>
            </w:r>
          </w:p>
          <w:p w:rsidR="00FD27EB" w:rsidRPr="004D2951" w:rsidRDefault="00FD27E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к учебнику 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EE267E" w:rsidRPr="004D2951" w:rsidRDefault="00FD27E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50, 51, 52, упр.  274</w:t>
            </w:r>
          </w:p>
        </w:tc>
      </w:tr>
      <w:tr w:rsidR="00486E62" w:rsidRPr="004D2951" w:rsidTr="002210DB">
        <w:tc>
          <w:tcPr>
            <w:tcW w:w="534" w:type="dxa"/>
            <w:noWrap/>
          </w:tcPr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Изменение звуков в потоке речи.</w:t>
            </w:r>
          </w:p>
        </w:tc>
        <w:tc>
          <w:tcPr>
            <w:tcW w:w="383" w:type="dxa"/>
            <w:noWrap/>
          </w:tcPr>
          <w:p w:rsidR="00486E62" w:rsidRPr="004D2951" w:rsidRDefault="00486E6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486E62" w:rsidRPr="004D2951" w:rsidRDefault="00486E6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умений.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Объяснение с помощью элементов транскрипции особенносте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lastRenderedPageBreak/>
              <w:t>й произношения и написания слов</w:t>
            </w:r>
          </w:p>
        </w:tc>
        <w:tc>
          <w:tcPr>
            <w:tcW w:w="2552" w:type="dxa"/>
            <w:noWrap/>
          </w:tcPr>
          <w:p w:rsidR="00486E62" w:rsidRPr="004D2951" w:rsidRDefault="00486E6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сильные и слабые позиции гласных и согласных, знать, что позиционные чере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дования гласных на письме не отражаются; знать правило про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изношения согласных на месте буквосочетаний ЧН, ЧТ в словах типа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что, конечно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Уметь объяснять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правило проверки безударной гласной в корне слова с точки зрения позиционного чередования гласных; уметь правильно произносить указанные слова; использовать скороговорки для овладения правильным произношением согласных звуков.</w:t>
            </w:r>
          </w:p>
        </w:tc>
        <w:tc>
          <w:tcPr>
            <w:tcW w:w="2156" w:type="dxa"/>
            <w:noWrap/>
          </w:tcPr>
          <w:p w:rsidR="00486E62" w:rsidRPr="004D2951" w:rsidRDefault="00395F63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Осуществлять самоконтроль за произношением отдельных слов и звуков в потоке речи. </w:t>
            </w:r>
            <w:r w:rsidR="00486E62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Извлекать фактуальную информацию из текстов, содержащих теоретические </w:t>
            </w:r>
            <w:r w:rsidR="00486E62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сведения; оценивать чужую речь; </w:t>
            </w:r>
          </w:p>
        </w:tc>
        <w:tc>
          <w:tcPr>
            <w:tcW w:w="1985" w:type="dxa"/>
            <w:noWrap/>
          </w:tcPr>
          <w:p w:rsidR="00486E62" w:rsidRPr="004D2951" w:rsidRDefault="00486E6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Интерес к изучению языка; стремление к речевому самосовершенствованию;  интерес к созданию текста в письменной форме</w:t>
            </w:r>
          </w:p>
        </w:tc>
        <w:tc>
          <w:tcPr>
            <w:tcW w:w="3088" w:type="dxa"/>
            <w:noWrap/>
          </w:tcPr>
          <w:p w:rsidR="00486E62" w:rsidRPr="004D2951" w:rsidRDefault="00395F6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6E62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 Орг. момент. Проверка д\з. </w:t>
            </w:r>
          </w:p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2. Объяснение нового материала (§ 53). </w:t>
            </w:r>
          </w:p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3. Анализ и применение правила проверки безударной гласной и проверяемых согласных в корне слова с точки зрения позиционного чередования.</w:t>
            </w:r>
          </w:p>
          <w:p w:rsidR="00486E62" w:rsidRPr="004D2951" w:rsidRDefault="00395F6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4. Тренировочные упражнения. - - </w:t>
            </w:r>
            <w:r w:rsidR="00486E62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Упр. 275 (устно — отработка </w:t>
            </w:r>
            <w:r w:rsidR="00486E62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алгоритма, данного в упражнении).</w:t>
            </w:r>
          </w:p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- упр. 263, 264 – устно. </w:t>
            </w:r>
          </w:p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- упр. 264 - письменно</w:t>
            </w:r>
          </w:p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- упр. 268, 270-273 устно,</w:t>
            </w:r>
          </w:p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269- письменно.</w:t>
            </w:r>
          </w:p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4. Итог урока.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по русскому языку 5 класс. </w:t>
            </w:r>
          </w:p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к учебнику </w:t>
            </w:r>
          </w:p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Презентация «Звукопись»</w:t>
            </w:r>
          </w:p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Интернет-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ресурсы:  http://www.gramma.ru</w:t>
            </w:r>
          </w:p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Книга для учителя. Авт. Г.А. Богданова.</w:t>
            </w:r>
          </w:p>
        </w:tc>
        <w:tc>
          <w:tcPr>
            <w:tcW w:w="1560" w:type="dxa"/>
            <w:noWrap/>
          </w:tcPr>
          <w:p w:rsidR="00486E62" w:rsidRPr="004D2951" w:rsidRDefault="00486E6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53, упр.  276</w:t>
            </w:r>
          </w:p>
        </w:tc>
      </w:tr>
      <w:tr w:rsidR="00FB5879" w:rsidRPr="004D2951" w:rsidTr="002210DB">
        <w:tc>
          <w:tcPr>
            <w:tcW w:w="534" w:type="dxa"/>
            <w:noWrap/>
          </w:tcPr>
          <w:p w:rsidR="00FB5879" w:rsidRPr="004D2951" w:rsidRDefault="00FB587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FB5879" w:rsidRPr="004D2951" w:rsidRDefault="00FB587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Согласные твердые и мягкие.</w:t>
            </w:r>
          </w:p>
        </w:tc>
        <w:tc>
          <w:tcPr>
            <w:tcW w:w="383" w:type="dxa"/>
            <w:noWrap/>
          </w:tcPr>
          <w:p w:rsidR="00FB5879" w:rsidRPr="004D2951" w:rsidRDefault="00FB587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FB5879" w:rsidRPr="004D2951" w:rsidRDefault="00FB587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умений.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>Совершенствование навыков различения твёрдых и мягких согласных</w:t>
            </w:r>
          </w:p>
        </w:tc>
        <w:tc>
          <w:tcPr>
            <w:tcW w:w="2552" w:type="dxa"/>
            <w:noWrap/>
          </w:tcPr>
          <w:p w:rsidR="00FB5879" w:rsidRPr="004D2951" w:rsidRDefault="00FB587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пары согласных по твердости - мягкости, а также непарные согласные; знакомство с элементами транскрипции</w:t>
            </w:r>
            <w:r w:rsidR="00A43DBB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меть различать в словах твердые и мягкие со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гласные; определять, какие буквы сигнализируют на письме о мягкости предшествующего согласного</w:t>
            </w:r>
            <w:r w:rsidR="00A43DBB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FB5879" w:rsidRPr="004D2951" w:rsidRDefault="00FB587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</w:t>
            </w:r>
          </w:p>
        </w:tc>
        <w:tc>
          <w:tcPr>
            <w:tcW w:w="1985" w:type="dxa"/>
            <w:noWrap/>
          </w:tcPr>
          <w:p w:rsidR="00FB5879" w:rsidRPr="004D2951" w:rsidRDefault="00FB587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FB5879" w:rsidRPr="004D2951" w:rsidRDefault="00D25FD0" w:rsidP="00645E5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B5879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Орг. момент. Проверка д\з. </w:t>
            </w:r>
          </w:p>
          <w:p w:rsidR="00FB5879" w:rsidRPr="004D2951" w:rsidRDefault="00D25FD0" w:rsidP="00645E5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5879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.Работа с учебником — с. 127. </w:t>
            </w:r>
          </w:p>
          <w:p w:rsidR="00FB5879" w:rsidRPr="004D2951" w:rsidRDefault="00FB5879" w:rsidP="00645E5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вопросы. </w:t>
            </w:r>
          </w:p>
          <w:p w:rsidR="00FB5879" w:rsidRPr="004D2951" w:rsidRDefault="00D25FD0" w:rsidP="00645E5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5879" w:rsidRPr="004D2951">
              <w:rPr>
                <w:rFonts w:ascii="Times New Roman" w:hAnsi="Times New Roman" w:cs="Times New Roman"/>
                <w:sz w:val="20"/>
                <w:szCs w:val="20"/>
              </w:rPr>
              <w:t>.Упр. 277 (устно) выполняется по образцу учебника.</w:t>
            </w:r>
          </w:p>
          <w:p w:rsidR="00FB5879" w:rsidRPr="004D2951" w:rsidRDefault="00D25FD0" w:rsidP="00645E5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5879" w:rsidRPr="004D2951">
              <w:rPr>
                <w:rFonts w:ascii="Times New Roman" w:hAnsi="Times New Roman" w:cs="Times New Roman"/>
                <w:sz w:val="20"/>
                <w:szCs w:val="20"/>
              </w:rPr>
              <w:t>.Упр. 279.</w:t>
            </w:r>
          </w:p>
          <w:p w:rsidR="00FB5879" w:rsidRPr="004D2951" w:rsidRDefault="00FB5879" w:rsidP="00645E5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Аллитерация. </w:t>
            </w:r>
          </w:p>
          <w:p w:rsidR="00FB5879" w:rsidRPr="004D2951" w:rsidRDefault="00D25FD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FB5879" w:rsidRPr="004D2951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 связанных с анализом смыслового различия слов, отличающихся твёрдостью/мягкостью.</w:t>
            </w:r>
          </w:p>
        </w:tc>
        <w:tc>
          <w:tcPr>
            <w:tcW w:w="1559" w:type="dxa"/>
            <w:noWrap/>
          </w:tcPr>
          <w:p w:rsidR="00FB5879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Учеб. для  общеобразовательных учреждений.  </w:t>
            </w:r>
            <w:r w:rsidR="00FB5879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к учебнику </w:t>
            </w:r>
          </w:p>
          <w:p w:rsidR="00FB5879" w:rsidRPr="004D2951" w:rsidRDefault="00FB587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Книга для учителя. Авт. Г.А. Богданова.</w:t>
            </w:r>
          </w:p>
        </w:tc>
        <w:tc>
          <w:tcPr>
            <w:tcW w:w="1560" w:type="dxa"/>
            <w:noWrap/>
          </w:tcPr>
          <w:p w:rsidR="00FB5879" w:rsidRPr="004D2951" w:rsidRDefault="00FB587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54 , упр. 280.</w:t>
            </w:r>
            <w:r w:rsidR="00D25FD0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небольшой текст – повествование, используя его структурные составляющие (завязку,  развитие события, конец события, развязку)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Повествование. Обучающее изложение с элементами описания (по рассказу К. Г. Паустовского «Шкатулка»).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A8191A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B4506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структуру текста типа повествование; роль описания в ху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дожественном повествовании; способы включения описания в по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вествование. Уметь определять ведущий тип речи; находить в повествователь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ном тексте фрагменты описания; составлять план текста, пере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сказывать исходный текст в письменной форме.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основные нормы русского литературного языка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пересказу исходного текста в письменной форме; интерес к ведению диалога с автором текста</w:t>
            </w:r>
            <w:r w:rsidR="00645837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22223A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эстетической ценности русского языка. </w:t>
            </w:r>
          </w:p>
        </w:tc>
        <w:tc>
          <w:tcPr>
            <w:tcW w:w="3088" w:type="dxa"/>
            <w:noWrap/>
          </w:tcPr>
          <w:p w:rsidR="00A8191A" w:rsidRPr="004D2951" w:rsidRDefault="00A8191A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д\з.</w:t>
            </w:r>
          </w:p>
          <w:p w:rsidR="00A8191A" w:rsidRPr="004D2951" w:rsidRDefault="00A8191A" w:rsidP="00645E50">
            <w:pPr>
              <w:pStyle w:val="af"/>
              <w:numPr>
                <w:ilvl w:val="0"/>
                <w:numId w:val="8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Основная работа по теме урока. Знакомство с повествованием как функционально-смысловым типом речи.</w:t>
            </w:r>
          </w:p>
          <w:p w:rsidR="00A8191A" w:rsidRPr="004D2951" w:rsidRDefault="00A8191A" w:rsidP="00645E50">
            <w:pPr>
              <w:pStyle w:val="af"/>
              <w:numPr>
                <w:ilvl w:val="0"/>
                <w:numId w:val="8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Работа в группах. </w:t>
            </w:r>
          </w:p>
          <w:p w:rsidR="00A8191A" w:rsidRPr="004D2951" w:rsidRDefault="00A8191A" w:rsidP="00645E50">
            <w:pPr>
              <w:pStyle w:val="af"/>
              <w:numPr>
                <w:ilvl w:val="0"/>
                <w:numId w:val="8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учебником (§55).</w:t>
            </w:r>
          </w:p>
          <w:p w:rsidR="00A8191A" w:rsidRPr="004D2951" w:rsidRDefault="00A43DBB" w:rsidP="00645E50">
            <w:pPr>
              <w:pStyle w:val="af"/>
              <w:numPr>
                <w:ilvl w:val="0"/>
                <w:numId w:val="8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</w:t>
            </w:r>
            <w:r w:rsidR="00A8191A" w:rsidRPr="004D2951">
              <w:rPr>
                <w:rFonts w:ascii="Times New Roman" w:hAnsi="Times New Roman"/>
                <w:sz w:val="20"/>
                <w:szCs w:val="20"/>
              </w:rPr>
              <w:t>амостоятельн</w:t>
            </w:r>
            <w:r w:rsidRPr="004D2951">
              <w:rPr>
                <w:rFonts w:ascii="Times New Roman" w:hAnsi="Times New Roman"/>
                <w:sz w:val="20"/>
                <w:szCs w:val="20"/>
              </w:rPr>
              <w:t>ая</w:t>
            </w:r>
            <w:r w:rsidR="00A8191A" w:rsidRPr="004D2951">
              <w:rPr>
                <w:rFonts w:ascii="Times New Roman" w:hAnsi="Times New Roman"/>
                <w:sz w:val="20"/>
                <w:szCs w:val="20"/>
              </w:rPr>
              <w:t xml:space="preserve">  работ</w:t>
            </w:r>
            <w:r w:rsidRPr="004D2951">
              <w:rPr>
                <w:rFonts w:ascii="Times New Roman" w:hAnsi="Times New Roman"/>
                <w:sz w:val="20"/>
                <w:szCs w:val="20"/>
              </w:rPr>
              <w:t>а</w:t>
            </w:r>
            <w:r w:rsidR="00A8191A" w:rsidRPr="004D2951">
              <w:rPr>
                <w:rFonts w:ascii="Times New Roman" w:hAnsi="Times New Roman"/>
                <w:sz w:val="20"/>
                <w:szCs w:val="20"/>
              </w:rPr>
              <w:t xml:space="preserve"> с самопроверкой.</w:t>
            </w:r>
          </w:p>
          <w:p w:rsidR="00A8191A" w:rsidRPr="004D2951" w:rsidRDefault="00A8191A" w:rsidP="00645E50">
            <w:pPr>
              <w:pStyle w:val="af"/>
              <w:numPr>
                <w:ilvl w:val="0"/>
                <w:numId w:val="8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Написание изложения по тексту К. Г. Паустовского, упр. 283.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Учеб. для  общеобразовательных учреждений. 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</w:p>
          <w:p w:rsidR="00A8191A" w:rsidRPr="004D2951" w:rsidRDefault="00A8191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Сайт: www.uchkopilka.ru</w:t>
            </w:r>
          </w:p>
        </w:tc>
        <w:tc>
          <w:tcPr>
            <w:tcW w:w="1560" w:type="dxa"/>
            <w:noWrap/>
          </w:tcPr>
          <w:p w:rsidR="00A8191A" w:rsidRPr="004D2951" w:rsidRDefault="00A8191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55  , упр.143, выписать слова с пропусками, объяснить правописание.</w:t>
            </w:r>
          </w:p>
          <w:p w:rsidR="00A8191A" w:rsidRPr="004D2951" w:rsidRDefault="00A8191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Принести ст-я Ф. Тютчева «Весенняя гроза».</w:t>
            </w:r>
          </w:p>
          <w:p w:rsidR="00A8191A" w:rsidRPr="004D2951" w:rsidRDefault="00A8191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В. Суслова «Слушал шорох тишину». </w:t>
            </w:r>
          </w:p>
          <w:p w:rsidR="00EE267E" w:rsidRPr="004D2951" w:rsidRDefault="00A8191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«Шуршащая песенка» П. Усачева.</w:t>
            </w:r>
          </w:p>
        </w:tc>
      </w:tr>
      <w:tr w:rsidR="00385BD3" w:rsidRPr="004D2951" w:rsidTr="002210DB">
        <w:tc>
          <w:tcPr>
            <w:tcW w:w="534" w:type="dxa"/>
            <w:noWrap/>
          </w:tcPr>
          <w:p w:rsidR="00385BD3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85BD3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385BD3" w:rsidRPr="004D2951" w:rsidRDefault="00385BD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звонкие и глухие. Графика  </w:t>
            </w:r>
          </w:p>
        </w:tc>
        <w:tc>
          <w:tcPr>
            <w:tcW w:w="383" w:type="dxa"/>
            <w:noWrap/>
          </w:tcPr>
          <w:p w:rsidR="00385BD3" w:rsidRPr="004D2951" w:rsidRDefault="00385BD3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385BD3" w:rsidRPr="004D2951" w:rsidRDefault="00AC168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Урок усвоения новых знаний </w:t>
            </w:r>
            <w:r w:rsidR="00385BD3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lastRenderedPageBreak/>
              <w:t>Совершенствование навыков различения звонких и глухих согласных. Объяснение с помощью элементов транскрипции особенностей произношения и написания слов</w:t>
            </w:r>
          </w:p>
        </w:tc>
        <w:tc>
          <w:tcPr>
            <w:tcW w:w="2552" w:type="dxa"/>
            <w:noWrap/>
          </w:tcPr>
          <w:p w:rsidR="00385BD3" w:rsidRPr="004D2951" w:rsidRDefault="00385BD3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 об участии голоса и шума в образовании глухих и звонких согласных; знать перечень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пар согласных по глухости-звонкости, а также непарные согласные; знать о смыслоразличительной ро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ли согласных звуков; о звукописи; о позиционных чередованиях звонких и глухих согласных (оглушение и озвончение). </w:t>
            </w:r>
            <w:r w:rsidR="00FB56C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чем отличается устная речь от письменной; знать о разли</w:t>
            </w:r>
            <w:r w:rsidR="00FB56C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чии между звуками и буквами; знать предмет изучения графики и каллиграфии. </w:t>
            </w:r>
          </w:p>
        </w:tc>
        <w:tc>
          <w:tcPr>
            <w:tcW w:w="2156" w:type="dxa"/>
            <w:noWrap/>
          </w:tcPr>
          <w:p w:rsidR="00385BD3" w:rsidRPr="004D2951" w:rsidRDefault="00D25FD0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Осознавать  значение письма в жизни человека и общества. </w:t>
            </w:r>
            <w:r w:rsidR="00385BD3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Извлекать </w:t>
            </w:r>
            <w:r w:rsidR="00385BD3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фактуальную информацию из текстов, содержащих теоретические сведения</w:t>
            </w:r>
          </w:p>
        </w:tc>
        <w:tc>
          <w:tcPr>
            <w:tcW w:w="1985" w:type="dxa"/>
            <w:noWrap/>
          </w:tcPr>
          <w:p w:rsidR="00385BD3" w:rsidRPr="004D2951" w:rsidRDefault="00385BD3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Стремление  к совершенствованию собственной речи</w:t>
            </w:r>
          </w:p>
          <w:p w:rsidR="00FB56C7" w:rsidRPr="004D2951" w:rsidRDefault="00FB56C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Интерес к изучению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языка</w:t>
            </w:r>
          </w:p>
          <w:p w:rsidR="00FB56C7" w:rsidRPr="004D2951" w:rsidRDefault="00FB56C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88" w:type="dxa"/>
            <w:noWrap/>
          </w:tcPr>
          <w:p w:rsidR="0038572F" w:rsidRPr="004D2951" w:rsidRDefault="00385BD3" w:rsidP="00645E50">
            <w:pPr>
              <w:pStyle w:val="af"/>
              <w:numPr>
                <w:ilvl w:val="0"/>
                <w:numId w:val="8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Орг. момент. Проверка д\з. </w:t>
            </w:r>
          </w:p>
          <w:p w:rsidR="00385BD3" w:rsidRPr="004D2951" w:rsidRDefault="0038572F" w:rsidP="00645E50">
            <w:pPr>
              <w:pStyle w:val="af"/>
              <w:numPr>
                <w:ilvl w:val="0"/>
                <w:numId w:val="8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изложений:кач-во работ</w:t>
            </w:r>
            <w:r w:rsidR="003D45A6"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85BD3" w:rsidRPr="004D2951" w:rsidRDefault="00385BD3" w:rsidP="00645E50">
            <w:pPr>
              <w:pStyle w:val="af"/>
              <w:numPr>
                <w:ilvl w:val="0"/>
                <w:numId w:val="8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Упр. 284, 285 (отработка умения характеризовать согл.зв).</w:t>
            </w:r>
          </w:p>
          <w:p w:rsidR="00385BD3" w:rsidRPr="004D2951" w:rsidRDefault="00385BD3" w:rsidP="00645E50">
            <w:pPr>
              <w:pStyle w:val="af"/>
              <w:numPr>
                <w:ilvl w:val="0"/>
                <w:numId w:val="8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Чтение наизусть ст-ния Ф. Тютчева «Весенняя гроза».</w:t>
            </w:r>
          </w:p>
          <w:p w:rsidR="00385BD3" w:rsidRPr="004D2951" w:rsidRDefault="00385BD3" w:rsidP="00645E50">
            <w:pPr>
              <w:pStyle w:val="af"/>
              <w:numPr>
                <w:ilvl w:val="0"/>
                <w:numId w:val="8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Запись под диктовку.</w:t>
            </w:r>
          </w:p>
          <w:p w:rsidR="00385BD3" w:rsidRPr="004D2951" w:rsidRDefault="00385BD3" w:rsidP="00645E50">
            <w:pPr>
              <w:pStyle w:val="af"/>
              <w:numPr>
                <w:ilvl w:val="0"/>
                <w:numId w:val="8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Физкультминутка. </w:t>
            </w:r>
          </w:p>
          <w:p w:rsidR="00385BD3" w:rsidRPr="004D2951" w:rsidRDefault="00385BD3" w:rsidP="00645E50">
            <w:pPr>
              <w:pStyle w:val="af"/>
              <w:numPr>
                <w:ilvl w:val="0"/>
                <w:numId w:val="86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Изучение § 57 «Графика», упр. 289.</w:t>
            </w:r>
          </w:p>
          <w:p w:rsidR="00FB56C7" w:rsidRPr="004D2951" w:rsidRDefault="00385BD3" w:rsidP="00645E50">
            <w:pPr>
              <w:pStyle w:val="af"/>
              <w:numPr>
                <w:ilvl w:val="0"/>
                <w:numId w:val="8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Характеристика согласных звуков. Выполнение упражнений на повторение пунктуации и орфографии. Заучивание стихотворения наизусть и его декламация.</w:t>
            </w:r>
          </w:p>
          <w:p w:rsidR="00385BD3" w:rsidRPr="004D2951" w:rsidRDefault="00FB56C7" w:rsidP="00645E50">
            <w:pPr>
              <w:pStyle w:val="af"/>
              <w:numPr>
                <w:ilvl w:val="0"/>
                <w:numId w:val="8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и объяснение важности графики и каллиграфии.</w:t>
            </w:r>
          </w:p>
        </w:tc>
        <w:tc>
          <w:tcPr>
            <w:tcW w:w="1559" w:type="dxa"/>
            <w:noWrap/>
          </w:tcPr>
          <w:p w:rsidR="00385BD3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5 класс. Учеб. для 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учреждений</w:t>
            </w:r>
            <w:r w:rsidR="00385BD3" w:rsidRPr="004D2951">
              <w:rPr>
                <w:rFonts w:ascii="Times New Roman" w:hAnsi="Times New Roman" w:cs="Times New Roman"/>
                <w:sz w:val="20"/>
                <w:szCs w:val="20"/>
              </w:rPr>
              <w:t>, рабочая тетрадь к учебнику, Обучающая программа (орфографический тренажер) для школьников от 10 лет и абитуриентов.</w:t>
            </w:r>
          </w:p>
        </w:tc>
        <w:tc>
          <w:tcPr>
            <w:tcW w:w="1560" w:type="dxa"/>
            <w:noWrap/>
          </w:tcPr>
          <w:p w:rsidR="00385BD3" w:rsidRPr="004D2951" w:rsidRDefault="00385BD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56-57 , упр. 288</w:t>
            </w:r>
            <w:r w:rsidR="00B415CA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алфавит. Найти в толковом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словаре определение слова «каллиграфия» и записать его в тетрадь. Составить с этим словом пять предложений. 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Алфавит.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русский алфавит и его назначение; знать о разли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чии между звуками и буквами. Уметь правильно произносить названия букв, воспроизводить алфавит наизусть, составлять ал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фавитный перечень слов; уметь находить и исправлять ошибки в названиях букв.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работать с орфографическим словарём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изучению языка</w:t>
            </w:r>
          </w:p>
        </w:tc>
        <w:tc>
          <w:tcPr>
            <w:tcW w:w="3088" w:type="dxa"/>
            <w:noWrap/>
          </w:tcPr>
          <w:p w:rsidR="00AE56AB" w:rsidRPr="004D2951" w:rsidRDefault="00FB56C7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AE56AB" w:rsidRPr="004D2951" w:rsidRDefault="00FB56C7" w:rsidP="00645E50">
            <w:pPr>
              <w:pStyle w:val="af"/>
              <w:numPr>
                <w:ilvl w:val="0"/>
                <w:numId w:val="8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Запись в раздел словаря «Говори правильно».</w:t>
            </w:r>
          </w:p>
          <w:p w:rsidR="00AE56AB" w:rsidRPr="004D2951" w:rsidRDefault="00FB56C7" w:rsidP="00645E50">
            <w:pPr>
              <w:pStyle w:val="af"/>
              <w:numPr>
                <w:ilvl w:val="0"/>
                <w:numId w:val="84"/>
              </w:num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§ 58.Чтение алфавита по памяти. Отработка правильного произношения букв.</w:t>
            </w:r>
          </w:p>
          <w:p w:rsidR="00AE56AB" w:rsidRPr="004D2951" w:rsidRDefault="00EE267E" w:rsidP="00645E50">
            <w:pPr>
              <w:pStyle w:val="af"/>
              <w:numPr>
                <w:ilvl w:val="0"/>
                <w:numId w:val="8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Сопоставление и анализ звукового и буквенного состава слов. Расположение слов в алфавитном порядке, отработка навыка поиска слов в словаре. </w:t>
            </w:r>
          </w:p>
          <w:p w:rsidR="00EE267E" w:rsidRPr="004D2951" w:rsidRDefault="00AE56AB" w:rsidP="00645E50">
            <w:pPr>
              <w:pStyle w:val="af"/>
              <w:numPr>
                <w:ilvl w:val="0"/>
                <w:numId w:val="8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П</w:t>
            </w:r>
            <w:r w:rsidR="00EE267E" w:rsidRPr="004D2951">
              <w:rPr>
                <w:rFonts w:ascii="Times New Roman" w:hAnsi="Times New Roman"/>
                <w:sz w:val="20"/>
                <w:szCs w:val="20"/>
              </w:rPr>
              <w:t>ересказ текста.</w:t>
            </w:r>
          </w:p>
        </w:tc>
        <w:tc>
          <w:tcPr>
            <w:tcW w:w="1559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FB56C7" w:rsidRPr="004D2951" w:rsidRDefault="00FB56C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58 , упр.299</w:t>
            </w:r>
          </w:p>
          <w:p w:rsidR="00EE267E" w:rsidRPr="004D2951" w:rsidRDefault="00FB56C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Принести небольшую игрушку на урок описания.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B415C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Описание предмета в художественном стиле. Сочинение-описание предмета.</w:t>
            </w:r>
          </w:p>
        </w:tc>
        <w:tc>
          <w:tcPr>
            <w:tcW w:w="383" w:type="dxa"/>
            <w:noWrap/>
          </w:tcPr>
          <w:p w:rsidR="00EE267E" w:rsidRPr="004D2951" w:rsidRDefault="00266E8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EE267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B4506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 Развитие критического мышления.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об описании как о функционально - смысловом типе речи; знать структуру текста-описания; особенности описания в научном и разговорном стиле. Уметь различать описание предмета в научном и разговорном стиле; уметь редактировать текст (сочинение-описание) ученика; письменно описывать предмет в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разговорном стиле.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оценивать и редактировать чужую письменную речь; высказывать и обосновывать свою точку зрения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создании текста сочинения в письменной форме </w:t>
            </w:r>
          </w:p>
        </w:tc>
        <w:tc>
          <w:tcPr>
            <w:tcW w:w="3088" w:type="dxa"/>
            <w:noWrap/>
          </w:tcPr>
          <w:p w:rsidR="00266E84" w:rsidRPr="004D2951" w:rsidRDefault="00266E84" w:rsidP="00645E50">
            <w:pPr>
              <w:pStyle w:val="af"/>
              <w:numPr>
                <w:ilvl w:val="0"/>
                <w:numId w:val="8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Орг. момент. Проверка д\з. </w:t>
            </w:r>
          </w:p>
          <w:p w:rsidR="00B415CA" w:rsidRPr="004D2951" w:rsidRDefault="00266E84" w:rsidP="00645E50">
            <w:pPr>
              <w:pStyle w:val="af"/>
              <w:numPr>
                <w:ilvl w:val="0"/>
                <w:numId w:val="8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Урок строится на материалах </w:t>
            </w:r>
            <w:r w:rsidR="00F303C6" w:rsidRPr="004D2951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Pr="004D2951">
              <w:rPr>
                <w:rFonts w:ascii="Times New Roman" w:hAnsi="Times New Roman"/>
                <w:sz w:val="20"/>
                <w:szCs w:val="20"/>
              </w:rPr>
              <w:t>59.</w:t>
            </w:r>
            <w:r w:rsidR="00ED540F" w:rsidRPr="004D2951">
              <w:rPr>
                <w:rFonts w:ascii="Times New Roman" w:hAnsi="Times New Roman"/>
                <w:sz w:val="20"/>
                <w:szCs w:val="20"/>
              </w:rPr>
              <w:t xml:space="preserve"> Знакомство с описанием как функционально-смысловым типом речи.</w:t>
            </w:r>
          </w:p>
          <w:p w:rsidR="00266E84" w:rsidRPr="004D2951" w:rsidRDefault="00266E84" w:rsidP="00645E50">
            <w:pPr>
              <w:pStyle w:val="af"/>
              <w:numPr>
                <w:ilvl w:val="0"/>
                <w:numId w:val="8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F303C6" w:rsidRPr="004D2951">
              <w:rPr>
                <w:rFonts w:ascii="Times New Roman" w:hAnsi="Times New Roman"/>
                <w:sz w:val="20"/>
                <w:szCs w:val="20"/>
              </w:rPr>
              <w:t xml:space="preserve"> по повторению.</w:t>
            </w:r>
          </w:p>
          <w:p w:rsidR="00266E84" w:rsidRPr="004D2951" w:rsidRDefault="00266E84" w:rsidP="00645E50">
            <w:pPr>
              <w:pStyle w:val="af"/>
              <w:numPr>
                <w:ilvl w:val="0"/>
                <w:numId w:val="8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Минутка отдыха. Интеллектуальная разминка.</w:t>
            </w:r>
          </w:p>
          <w:p w:rsidR="00266E84" w:rsidRPr="004D2951" w:rsidRDefault="00266E84" w:rsidP="00645E50">
            <w:pPr>
              <w:pStyle w:val="af"/>
              <w:numPr>
                <w:ilvl w:val="0"/>
                <w:numId w:val="8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Индивидуальная работа. Учащиеся рассматривают свои игрушки.</w:t>
            </w:r>
          </w:p>
          <w:p w:rsidR="00266E84" w:rsidRPr="004D2951" w:rsidRDefault="00266E84" w:rsidP="00645E50">
            <w:pPr>
              <w:pStyle w:val="af"/>
              <w:numPr>
                <w:ilvl w:val="0"/>
                <w:numId w:val="8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Устная творческая работа. описание предмета </w:t>
            </w: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(игрушки). </w:t>
            </w:r>
          </w:p>
          <w:p w:rsidR="00266E84" w:rsidRPr="004D2951" w:rsidRDefault="00266E84" w:rsidP="00645E50">
            <w:pPr>
              <w:pStyle w:val="af"/>
              <w:numPr>
                <w:ilvl w:val="0"/>
                <w:numId w:val="8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План описания.</w:t>
            </w:r>
          </w:p>
          <w:p w:rsidR="00EE267E" w:rsidRPr="004D2951" w:rsidRDefault="00ED540F" w:rsidP="00645E50">
            <w:pPr>
              <w:pStyle w:val="af"/>
              <w:numPr>
                <w:ilvl w:val="0"/>
                <w:numId w:val="8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Написание сочинения.</w:t>
            </w: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5 класс. Учеб. для  общеобразовательных учреждений. 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560" w:type="dxa"/>
            <w:noWrap/>
          </w:tcPr>
          <w:p w:rsidR="00EE267E" w:rsidRPr="004D2951" w:rsidRDefault="00266E8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59 , упр.  302, дописать начатые в классе сочинения.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Обозначение мягкости согласных с помощью мягкого знака.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роли Ь для обозначения мягкости согласиях; знать пра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употребления и неупотребления Ь для обозначения мягко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согласных. Уметь пользоваться орфографическим сло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варем; уметь разграничивать слова с Ь для обозначения мягко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согласного</w:t>
            </w:r>
            <w:r w:rsidR="00A31E8A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работать с орфографическим словарём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9B7FE0" w:rsidRPr="004D2951" w:rsidRDefault="00731A9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I. Орг. момент. </w:t>
            </w:r>
            <w:r w:rsidR="00B415CA" w:rsidRPr="004D2951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д\з. </w:t>
            </w:r>
            <w:r w:rsidR="00B415CA" w:rsidRPr="004D2951">
              <w:rPr>
                <w:rFonts w:ascii="Times New Roman" w:hAnsi="Times New Roman" w:cs="Times New Roman"/>
                <w:sz w:val="20"/>
                <w:szCs w:val="20"/>
              </w:rPr>
              <w:t>1-2 работы по желанию прочитать в классе.</w:t>
            </w:r>
          </w:p>
          <w:p w:rsidR="00731A9D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31A9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Анализ орфографических правил, связанных с употреблением мягкого знака. </w:t>
            </w:r>
          </w:p>
          <w:p w:rsidR="00731A9D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731A9D" w:rsidRPr="004D2951">
              <w:rPr>
                <w:rFonts w:ascii="Times New Roman" w:hAnsi="Times New Roman" w:cs="Times New Roman"/>
                <w:sz w:val="20"/>
                <w:szCs w:val="20"/>
              </w:rPr>
              <w:t>Закрепление материала. Распределить слова на группы согласно виду орфограммы.</w:t>
            </w:r>
          </w:p>
          <w:p w:rsidR="00731A9D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731A9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Физкультминутка. </w:t>
            </w:r>
          </w:p>
          <w:p w:rsidR="00EE267E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Диктант. Составление текста на основе словосочетаний, данных в диктанте.</w:t>
            </w:r>
          </w:p>
        </w:tc>
        <w:tc>
          <w:tcPr>
            <w:tcW w:w="1559" w:type="dxa"/>
            <w:noWrap/>
          </w:tcPr>
          <w:p w:rsidR="00090253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Учебник.  </w:t>
            </w:r>
            <w:r w:rsidR="00090253" w:rsidRPr="004D2951">
              <w:rPr>
                <w:sz w:val="20"/>
                <w:szCs w:val="20"/>
              </w:rPr>
              <w:t>Обучающая программа (орфографический тренажёр) для школьников от 10 и абитуриентов.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EE267E" w:rsidRPr="004D2951" w:rsidRDefault="00731A9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60 , упр.  307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Двойная роль букв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>е, ё, ю, я.</w:t>
            </w:r>
          </w:p>
        </w:tc>
        <w:tc>
          <w:tcPr>
            <w:tcW w:w="383" w:type="dxa"/>
            <w:noWrap/>
          </w:tcPr>
          <w:p w:rsidR="00EE267E" w:rsidRPr="004D2951" w:rsidRDefault="00CC4D8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звуковом значении букв Е, Ё, Ю, Я в разных фонетиче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ских позициях. Уметь различать звуковое значение букв Е, Ё, Ю, Я в разных фо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нетических позициях. Уметь объяснять, почему в русском языке 6 гласных звуков и 10 букв</w:t>
            </w:r>
            <w:r w:rsidR="00225B72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количество букв и звуков в словах.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работать с орфографическим словарём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9B7FE0" w:rsidRPr="004D2951" w:rsidRDefault="00731A9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I. Орг. момент. Проверка д\з. </w:t>
            </w:r>
          </w:p>
          <w:p w:rsidR="00731A9D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31A9D"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Орфографическая диктовка.</w:t>
            </w:r>
          </w:p>
          <w:p w:rsidR="00731A9D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731A9D" w:rsidRPr="004D2951">
              <w:rPr>
                <w:rFonts w:ascii="Times New Roman" w:hAnsi="Times New Roman" w:cs="Times New Roman"/>
                <w:sz w:val="20"/>
                <w:szCs w:val="20"/>
              </w:rPr>
              <w:t>Изучение § 61.</w:t>
            </w:r>
          </w:p>
          <w:p w:rsidR="00731A9D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731A9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материала. </w:t>
            </w:r>
          </w:p>
          <w:p w:rsidR="009B7FE0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Фонетический анализ слов, в которых буквы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>е, ё, ю, я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обозначают два звука или мягкость предыдущего согласного.</w:t>
            </w:r>
          </w:p>
          <w:p w:rsidR="00EE267E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 Физкультминутка.</w:t>
            </w:r>
          </w:p>
        </w:tc>
        <w:tc>
          <w:tcPr>
            <w:tcW w:w="1559" w:type="dxa"/>
            <w:noWrap/>
          </w:tcPr>
          <w:p w:rsidR="00EE267E" w:rsidRPr="004D2951" w:rsidRDefault="00DB2A5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EE267E" w:rsidRPr="004D2951" w:rsidRDefault="00731A9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 61 , упр.  </w:t>
            </w:r>
            <w:r w:rsidR="00A34820" w:rsidRPr="004D2951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CC4D82" w:rsidRPr="004D2951" w:rsidTr="002210DB">
        <w:tc>
          <w:tcPr>
            <w:tcW w:w="534" w:type="dxa"/>
            <w:noWrap/>
          </w:tcPr>
          <w:p w:rsidR="00CC4D82" w:rsidRPr="004D2951" w:rsidRDefault="00CC4D8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CC4D82" w:rsidRPr="004D2951" w:rsidRDefault="00CC4D8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Двойная роль букв е, ё, ю, я (продолжение темы)</w:t>
            </w:r>
          </w:p>
        </w:tc>
        <w:tc>
          <w:tcPr>
            <w:tcW w:w="383" w:type="dxa"/>
            <w:noWrap/>
          </w:tcPr>
          <w:p w:rsidR="00CC4D82" w:rsidRPr="004D2951" w:rsidRDefault="00CC4D8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C4D82" w:rsidRPr="004D2951" w:rsidRDefault="00B4506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закрепления и актуализации ЗУН</w:t>
            </w:r>
          </w:p>
        </w:tc>
        <w:tc>
          <w:tcPr>
            <w:tcW w:w="2552" w:type="dxa"/>
            <w:noWrap/>
          </w:tcPr>
          <w:p w:rsidR="00CC4D82" w:rsidRPr="004D2951" w:rsidRDefault="00650413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34820" w:rsidRPr="004D2951">
              <w:rPr>
                <w:rFonts w:ascii="Times New Roman" w:hAnsi="Times New Roman" w:cs="Times New Roman"/>
                <w:sz w:val="20"/>
                <w:szCs w:val="20"/>
              </w:rPr>
              <w:t>онятие о двойной роли букв е, ё, ю, я; Уметь называть звуки, обозначаемые буквами е, ё, ю, я.</w:t>
            </w:r>
          </w:p>
        </w:tc>
        <w:tc>
          <w:tcPr>
            <w:tcW w:w="2156" w:type="dxa"/>
            <w:noWrap/>
          </w:tcPr>
          <w:p w:rsidR="00CC4D82" w:rsidRPr="004D2951" w:rsidRDefault="00B6701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Соблюдение  в практике речевого общения основных орфоэпических, грамматических  норм современного русского литературного языка; соблюдение основных правил орфографии и пунктуации в процессе письменного общения</w:t>
            </w:r>
            <w:r w:rsidR="0059701D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650413" w:rsidRPr="004D2951" w:rsidRDefault="00650413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  <w:p w:rsidR="00CC4D82" w:rsidRPr="004D2951" w:rsidRDefault="00CC4D8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88" w:type="dxa"/>
            <w:noWrap/>
          </w:tcPr>
          <w:p w:rsidR="00A34820" w:rsidRPr="004D2951" w:rsidRDefault="00A3482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д\з.</w:t>
            </w:r>
          </w:p>
          <w:p w:rsidR="00A34820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B2A5A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Фонетический анализ слов </w:t>
            </w:r>
            <w:r w:rsidR="00A34820" w:rsidRPr="004D2951">
              <w:rPr>
                <w:rFonts w:ascii="Times New Roman" w:hAnsi="Times New Roman" w:cs="Times New Roman"/>
                <w:sz w:val="20"/>
                <w:szCs w:val="20"/>
              </w:rPr>
              <w:t>Определ</w:t>
            </w:r>
            <w:r w:rsidR="00DB2A5A" w:rsidRPr="004D2951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="00A34820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</w:t>
            </w:r>
            <w:r w:rsidR="00DB2A5A" w:rsidRPr="004D29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34820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звуков и букв в словах</w:t>
            </w:r>
            <w:r w:rsidR="00DB2A5A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4820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34820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словами в рамке на с. 143 учебника </w:t>
            </w:r>
          </w:p>
          <w:p w:rsidR="00A34820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34820" w:rsidRPr="004D2951">
              <w:rPr>
                <w:rFonts w:ascii="Times New Roman" w:hAnsi="Times New Roman" w:cs="Times New Roman"/>
                <w:sz w:val="20"/>
                <w:szCs w:val="20"/>
              </w:rPr>
              <w:t>Составление таблицы. Двойная роль Е, Ё, Ю, Я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7FE0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 Физкультминутка.</w:t>
            </w:r>
          </w:p>
          <w:p w:rsidR="00CC4D82" w:rsidRPr="004D2951" w:rsidRDefault="00CC4D8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C4D82" w:rsidRPr="004D2951" w:rsidRDefault="00DB2A5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CC4D82" w:rsidRPr="004D2951" w:rsidRDefault="00A3482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61, упр.  314</w:t>
            </w:r>
            <w:r w:rsidR="009B7FE0" w:rsidRPr="004D2951">
              <w:rPr>
                <w:rFonts w:ascii="Times New Roman" w:hAnsi="Times New Roman" w:cs="Times New Roman"/>
                <w:sz w:val="20"/>
                <w:szCs w:val="20"/>
              </w:rPr>
              <w:t>,  Стр. 173-174 словарь «Произноси правильно»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4E293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Орфоэпия.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  <w:r w:rsidR="0000203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002038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Овладение основными видами речевой деятельности.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предмет изучения орфоэпии; иметь представление о важ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нейших произносительных нормах и их отражении в специальных словарях. Уметь правильно произносить указанные слова; находить и ис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правлять произносительные и орфографические ошибки.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соблюдать в практике речевого общения орфоэпические нормы; оценивать чужую речь с точки зрения соблюдения произносительных норм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изучению языка на основе наблюдений за собственной речью</w:t>
            </w:r>
          </w:p>
        </w:tc>
        <w:tc>
          <w:tcPr>
            <w:tcW w:w="3088" w:type="dxa"/>
            <w:noWrap/>
          </w:tcPr>
          <w:p w:rsidR="009B7FE0" w:rsidRPr="004D2951" w:rsidRDefault="004E2930" w:rsidP="00645E50">
            <w:pPr>
              <w:pStyle w:val="af"/>
              <w:numPr>
                <w:ilvl w:val="0"/>
                <w:numId w:val="8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9B7FE0" w:rsidRPr="004D2951" w:rsidRDefault="009B7FE0" w:rsidP="00645E50">
            <w:pPr>
              <w:pStyle w:val="af"/>
              <w:numPr>
                <w:ilvl w:val="0"/>
                <w:numId w:val="8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Объяснение нового материала. Знакомство с теоретическим материалом § 62.</w:t>
            </w:r>
          </w:p>
          <w:p w:rsidR="009B7FE0" w:rsidRPr="004D2951" w:rsidRDefault="009B7FE0" w:rsidP="00645E50">
            <w:pPr>
              <w:pStyle w:val="af"/>
              <w:numPr>
                <w:ilvl w:val="0"/>
                <w:numId w:val="8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и оценивание речи с орфоэпической точки зрения, исправление произносительных и орфографических ошибок.</w:t>
            </w:r>
          </w:p>
          <w:p w:rsidR="009B7FE0" w:rsidRPr="004D2951" w:rsidRDefault="009B7FE0" w:rsidP="00645E50">
            <w:pPr>
              <w:pStyle w:val="af"/>
              <w:numPr>
                <w:ilvl w:val="0"/>
                <w:numId w:val="8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Орфоэпия (учебная презентация)</w:t>
            </w:r>
          </w:p>
        </w:tc>
        <w:tc>
          <w:tcPr>
            <w:tcW w:w="1560" w:type="dxa"/>
            <w:noWrap/>
          </w:tcPr>
          <w:p w:rsidR="00EE267E" w:rsidRPr="004D2951" w:rsidRDefault="004E293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 62 , упр.  </w:t>
            </w:r>
            <w:r w:rsidR="00A0145F" w:rsidRPr="004D2951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  <w:r w:rsidR="00864FBC" w:rsidRPr="004D29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64FBC" w:rsidRPr="004D2951" w:rsidRDefault="00864F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Стр. 173-174 словарь «Произноси правильно»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Фонетический разбор слова.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закрепления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порядок фонетического разбора слова. Уметь производить фонетический разбор (устный и письменный) слов.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определять последовательность действий, работать по плану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изучению языка на основе наблюдений за собственной речью</w:t>
            </w:r>
          </w:p>
        </w:tc>
        <w:tc>
          <w:tcPr>
            <w:tcW w:w="3088" w:type="dxa"/>
            <w:noWrap/>
          </w:tcPr>
          <w:p w:rsidR="009B7FE0" w:rsidRPr="004D2951" w:rsidRDefault="004E2930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Орг. момент. Проверка д\з.</w:t>
            </w:r>
          </w:p>
          <w:p w:rsidR="009B7FE0" w:rsidRPr="004D2951" w:rsidRDefault="004E2930" w:rsidP="00645E50">
            <w:pPr>
              <w:pStyle w:val="af"/>
              <w:numPr>
                <w:ilvl w:val="0"/>
                <w:numId w:val="7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учебником — § 63. Уточнение порядка фонети</w:t>
            </w:r>
            <w:r w:rsidR="005C57B7" w:rsidRPr="004D2951">
              <w:rPr>
                <w:rFonts w:ascii="Times New Roman" w:hAnsi="Times New Roman"/>
                <w:sz w:val="20"/>
                <w:szCs w:val="20"/>
              </w:rPr>
              <w:t>ческого разбора.</w:t>
            </w:r>
          </w:p>
          <w:p w:rsidR="005C57B7" w:rsidRPr="004D2951" w:rsidRDefault="009B7FE0" w:rsidP="00645E50">
            <w:pPr>
              <w:pStyle w:val="af"/>
              <w:numPr>
                <w:ilvl w:val="0"/>
                <w:numId w:val="7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</w:t>
            </w:r>
            <w:r w:rsidR="004E2930" w:rsidRPr="004D2951">
              <w:rPr>
                <w:rFonts w:ascii="Times New Roman" w:hAnsi="Times New Roman"/>
                <w:sz w:val="20"/>
                <w:szCs w:val="20"/>
              </w:rPr>
              <w:t>акрепление материала</w:t>
            </w:r>
            <w:r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7FE0" w:rsidRPr="004D2951" w:rsidRDefault="004E293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313</w:t>
            </w:r>
            <w:r w:rsidR="009B7FE0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57B7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Фонетический разбор. </w:t>
            </w:r>
          </w:p>
          <w:p w:rsidR="00EE267E" w:rsidRPr="004D2951" w:rsidRDefault="005C57B7" w:rsidP="00645E50">
            <w:pPr>
              <w:pStyle w:val="af"/>
              <w:numPr>
                <w:ilvl w:val="0"/>
                <w:numId w:val="7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559" w:type="dxa"/>
            <w:noWrap/>
          </w:tcPr>
          <w:p w:rsidR="00090253" w:rsidRPr="004D2951" w:rsidRDefault="00090253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http://www.gramma.ru</w:t>
            </w:r>
          </w:p>
          <w:p w:rsidR="00EE267E" w:rsidRPr="004D2951" w:rsidRDefault="0009025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EE267E" w:rsidRPr="004D2951" w:rsidRDefault="004E293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§ 63 , упр.  </w:t>
            </w:r>
            <w:r w:rsidR="005C57B7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320.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Повторить весь раздел «Фонетика».</w:t>
            </w:r>
          </w:p>
          <w:p w:rsidR="005C57B7" w:rsidRPr="004D2951" w:rsidRDefault="005C57B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контрольные вопросы на с. 147.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разделе «Фонетика и графика».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Правильно отвечать на контрольные вопросы по разделу «Фонетика. Орфоэпия. Графика. Орфография. Культура речи»; правильно называть буквы в словах и указывать звуки, которые они обозначают; моделировать диалог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Обобщать изученный материал; вычитывать информацию, представленную в схеме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Осознание ответственности за написанное</w:t>
            </w:r>
          </w:p>
        </w:tc>
        <w:tc>
          <w:tcPr>
            <w:tcW w:w="3088" w:type="dxa"/>
            <w:noWrap/>
          </w:tcPr>
          <w:p w:rsidR="009B7FE0" w:rsidRPr="004D2951" w:rsidRDefault="009B7FE0" w:rsidP="00645E50">
            <w:pPr>
              <w:pStyle w:val="af"/>
              <w:numPr>
                <w:ilvl w:val="0"/>
                <w:numId w:val="7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д\з.</w:t>
            </w:r>
          </w:p>
          <w:p w:rsidR="00EE267E" w:rsidRPr="004D2951" w:rsidRDefault="00EE267E" w:rsidP="00645E50">
            <w:pPr>
              <w:pStyle w:val="af"/>
              <w:numPr>
                <w:ilvl w:val="0"/>
                <w:numId w:val="7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Контрольный опрос и выполнений заданий по темам раздела.</w:t>
            </w:r>
          </w:p>
          <w:p w:rsidR="00B415CA" w:rsidRPr="004D2951" w:rsidRDefault="00B415CA" w:rsidP="00645E50">
            <w:pPr>
              <w:pStyle w:val="af"/>
              <w:numPr>
                <w:ilvl w:val="0"/>
                <w:numId w:val="7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Интеллектуальная разминка.</w:t>
            </w:r>
          </w:p>
          <w:p w:rsidR="009B7FE0" w:rsidRPr="004D2951" w:rsidRDefault="009B7FE0" w:rsidP="00645E50">
            <w:pPr>
              <w:pStyle w:val="af"/>
              <w:numPr>
                <w:ilvl w:val="0"/>
                <w:numId w:val="7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</w:tc>
        <w:tc>
          <w:tcPr>
            <w:tcW w:w="1559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EE267E" w:rsidRPr="004D2951" w:rsidRDefault="004D295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 322. </w:t>
            </w:r>
            <w:r w:rsidR="008244D2" w:rsidRPr="004D2951">
              <w:rPr>
                <w:rFonts w:ascii="Times New Roman" w:hAnsi="Times New Roman" w:cs="Times New Roman"/>
                <w:sz w:val="20"/>
                <w:szCs w:val="20"/>
              </w:rPr>
              <w:t>Повторить весь раздел «Фонетика». Подготовиться к написанию контрольного диктанта с грамматическим заданием.</w:t>
            </w:r>
          </w:p>
        </w:tc>
      </w:tr>
      <w:tr w:rsidR="008244D2" w:rsidRPr="004D2951" w:rsidTr="002210DB">
        <w:tc>
          <w:tcPr>
            <w:tcW w:w="534" w:type="dxa"/>
            <w:noWrap/>
          </w:tcPr>
          <w:p w:rsidR="008244D2" w:rsidRPr="004D2951" w:rsidRDefault="00F04FB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75-76</w:t>
            </w:r>
          </w:p>
        </w:tc>
        <w:tc>
          <w:tcPr>
            <w:tcW w:w="1318" w:type="dxa"/>
            <w:noWrap/>
          </w:tcPr>
          <w:p w:rsidR="008244D2" w:rsidRPr="004D2951" w:rsidRDefault="008244D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  <w:r w:rsidR="00DF3E51" w:rsidRPr="004D2951">
              <w:rPr>
                <w:rFonts w:ascii="Times New Roman" w:hAnsi="Times New Roman" w:cs="Times New Roman"/>
                <w:sz w:val="20"/>
                <w:szCs w:val="20"/>
              </w:rPr>
              <w:t>. Работа над ошибками</w:t>
            </w:r>
          </w:p>
          <w:p w:rsidR="008244D2" w:rsidRPr="004D2951" w:rsidRDefault="008244D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8244D2" w:rsidRPr="004D2951" w:rsidRDefault="00DF3E5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2ч </w:t>
            </w:r>
          </w:p>
        </w:tc>
        <w:tc>
          <w:tcPr>
            <w:tcW w:w="1275" w:type="dxa"/>
            <w:noWrap/>
          </w:tcPr>
          <w:p w:rsidR="008244D2" w:rsidRPr="004D2951" w:rsidRDefault="00DF3E5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Урок контроля </w:t>
            </w:r>
            <w:r w:rsidR="008244D2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знаний</w:t>
            </w:r>
            <w:r w:rsidR="000967C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  <w:noWrap/>
          </w:tcPr>
          <w:p w:rsidR="008244D2" w:rsidRPr="004D2951" w:rsidRDefault="008244D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П.: проверить степень освоенности материала из раздела «Фонетика»; отработать орфографическую и пунктуационную грамотность.</w:t>
            </w:r>
          </w:p>
        </w:tc>
        <w:tc>
          <w:tcPr>
            <w:tcW w:w="2156" w:type="dxa"/>
            <w:noWrap/>
          </w:tcPr>
          <w:p w:rsidR="008244D2" w:rsidRPr="004D2951" w:rsidRDefault="00DF3E5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1985" w:type="dxa"/>
            <w:noWrap/>
          </w:tcPr>
          <w:p w:rsidR="008244D2" w:rsidRPr="004D2951" w:rsidRDefault="00DF3E5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088" w:type="dxa"/>
            <w:noWrap/>
          </w:tcPr>
          <w:p w:rsidR="00142B67" w:rsidRPr="004D2951" w:rsidRDefault="0034451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="00142B67" w:rsidRPr="004D2951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  <w:p w:rsidR="00DF3E51" w:rsidRPr="004D2951" w:rsidRDefault="00DF3E5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Написание диктанта</w:t>
            </w:r>
          </w:p>
          <w:p w:rsidR="00142B67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>Анализ диктанта</w:t>
            </w:r>
          </w:p>
          <w:p w:rsidR="00142B67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Основная часть урока строится исходя из количества и характера ошибок, допущенных учащимися в диктанте.</w:t>
            </w:r>
          </w:p>
          <w:p w:rsidR="008244D2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 Порядок работы над ошибками.</w:t>
            </w:r>
          </w:p>
        </w:tc>
        <w:tc>
          <w:tcPr>
            <w:tcW w:w="1559" w:type="dxa"/>
            <w:noWrap/>
          </w:tcPr>
          <w:p w:rsidR="008244D2" w:rsidRPr="004D2951" w:rsidRDefault="00DF3E5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1560" w:type="dxa"/>
            <w:noWrap/>
          </w:tcPr>
          <w:p w:rsidR="008244D2" w:rsidRPr="004D2951" w:rsidRDefault="00DF3E5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Стр.148</w:t>
            </w:r>
            <w:r w:rsidR="008244D2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, упр. 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F04FB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18" w:type="dxa"/>
            <w:noWrap/>
          </w:tcPr>
          <w:p w:rsidR="00EE267E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предметов,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изображенных на картине (Ф. Толстой «Цветы, фрукты, птицы»).</w:t>
            </w:r>
          </w:p>
        </w:tc>
        <w:tc>
          <w:tcPr>
            <w:tcW w:w="383" w:type="dxa"/>
            <w:noWrap/>
          </w:tcPr>
          <w:p w:rsidR="00EE267E" w:rsidRPr="004D2951" w:rsidRDefault="00DF3E5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</w:t>
            </w:r>
            <w:r w:rsidR="00EE267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B4506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 Развитие </w:t>
            </w:r>
            <w:r w:rsidR="00B4506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критического мышления через визуальную информацию и письмо.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Познакомиться с натюрмортом; знать понятие композиции; устно и письменно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описывать изображённое на картине, раскрывая замысел художника. Уметь правильно писать слова, трудные по написанию и произношению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Способность преобразовывать визуальную информацию в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текстовую; способность адекватно выражать своё отношение к изображённому на картине;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Интерес к созданию собственных текстов;  стремление к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noWrap/>
          </w:tcPr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I. Орг. момент. Проверка д\з.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.Памятка "Как писать сочинение по картине"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1. Назовите автора картины и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расскажите о художнике.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2. Что в картине главное, о каком событии или явлении рассказал художник?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3. Что автор передал на переднем плане? На какие объекты он обращает наше внимание? Почему? Опишите их, подбирая точные "рисующие" слова.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4. Что вы видите на заднем плане картины? Как художник его изобразил? Почему?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 Покажите своё отношение к картине: нравится ли она вам и чем?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.План сочинения </w:t>
            </w:r>
            <w:r w:rsidR="00130675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Написание сочинения.</w:t>
            </w: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5 класс. Учебник  для 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общеобразовательных учреждений. 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Репродукция картины  Ф. Толстой «Цветы, фрукты, птицы»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560" w:type="dxa"/>
            <w:noWrap/>
          </w:tcPr>
          <w:p w:rsidR="00EE267E" w:rsidRPr="004D2951" w:rsidRDefault="006231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Дописать сочинение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F04FB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318" w:type="dxa"/>
            <w:noWrap/>
          </w:tcPr>
          <w:p w:rsidR="002E3E3D" w:rsidRPr="004D2951" w:rsidRDefault="002E3E3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Лексика. Культура речи. 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Слово и его лексическое значение.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  <w:r w:rsidR="000967C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Формирование языковой, коммуникативной и лингвистической компетенции учащихся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функцию слова в языке, понятия «словарный состав», «лек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сическое значение слова», «толковый словарь», «словарная статья»; знать основные приемы толкования лексического значе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слова; знать понятие «грамматическое значение слова».</w:t>
            </w:r>
          </w:p>
          <w:p w:rsidR="00EE267E" w:rsidRPr="004D2951" w:rsidRDefault="00EE267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пользоваться толковым словарем (находить словарные статьи, извлекать из них нужную информацию); разграничивать лексическое и грамматическое значения слова.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осознавать роль слова для выражения мыслей, эмоций; пользоваться толковым словарём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3088" w:type="dxa"/>
            <w:noWrap/>
          </w:tcPr>
          <w:p w:rsidR="009B7FE0" w:rsidRPr="004D2951" w:rsidRDefault="009B7FE0" w:rsidP="00645E50">
            <w:pPr>
              <w:pStyle w:val="af"/>
              <w:numPr>
                <w:ilvl w:val="0"/>
                <w:numId w:val="7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д\з.</w:t>
            </w:r>
          </w:p>
          <w:p w:rsidR="009B7FE0" w:rsidRPr="004D2951" w:rsidRDefault="00EE267E" w:rsidP="00645E50">
            <w:pPr>
              <w:pStyle w:val="af"/>
              <w:numPr>
                <w:ilvl w:val="0"/>
                <w:numId w:val="7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Работа со словами, с их лексическим и грамматическим значением, использование толковых словарей. </w:t>
            </w:r>
          </w:p>
          <w:p w:rsidR="00EE267E" w:rsidRPr="004D2951" w:rsidRDefault="00EE267E" w:rsidP="00645E50">
            <w:pPr>
              <w:pStyle w:val="af"/>
              <w:numPr>
                <w:ilvl w:val="0"/>
                <w:numId w:val="7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текстом: озаглавить, составить план текста, анализ структуры и содержания</w:t>
            </w:r>
            <w:r w:rsidR="009B7FE0"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7FE0" w:rsidRPr="004D2951" w:rsidRDefault="009B7FE0" w:rsidP="00645E50">
            <w:pPr>
              <w:pStyle w:val="af"/>
              <w:numPr>
                <w:ilvl w:val="0"/>
                <w:numId w:val="7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Словари русского языка (учебная презентация)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EE267E" w:rsidRPr="004D2951" w:rsidRDefault="002E3E3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§64  ,  выучить правила, упр.  331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F04FB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Однозначные и многозначные слова.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  <w:r w:rsidR="0000203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002038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Овладение основными </w:t>
            </w:r>
            <w:r w:rsidR="00002038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lastRenderedPageBreak/>
              <w:t>видами речевой деятельности.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 понятия «однозначные» и «многозначные» слова, способы отражения в словарной статье толкового словаря разных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 многозначного слова; знать об общем сходстве между разны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значениями многозначного слова. Уметь находить многозначные слова с указанным   общим  лексическим  значением;  находить и исправлять ошибки в употреблении многозначных слов.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Извлекать фактуальную информацию из текстов, содержащих теоретические сведения; осознавать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роль слова для выражения мыслей, эмоций; пользоваться толковым словарём; способность создавать письменный текст, соблюдая нормы его построения, свободно, правильно излагая свои мысли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Осознание лексического богатства русского языка, стремление к совершенствованию </w:t>
            </w:r>
            <w:r w:rsidR="00014977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своей речи;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интерес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к созданию текстов; достаточный объём словарного запаса и усвоенных грамматических средств для свободного выражения мыслей и чувств при создании текста сочинения в письменной форме    </w:t>
            </w:r>
          </w:p>
        </w:tc>
        <w:tc>
          <w:tcPr>
            <w:tcW w:w="3088" w:type="dxa"/>
            <w:noWrap/>
          </w:tcPr>
          <w:p w:rsidR="002E3E3D" w:rsidRPr="004D2951" w:rsidRDefault="002E3E3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I. Орг. момент. Проверка д\з. </w:t>
            </w:r>
          </w:p>
          <w:p w:rsidR="002E3E3D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E3E3D" w:rsidRPr="004D2951">
              <w:rPr>
                <w:rFonts w:ascii="Times New Roman" w:hAnsi="Times New Roman" w:cs="Times New Roman"/>
                <w:sz w:val="20"/>
                <w:szCs w:val="20"/>
              </w:rPr>
              <w:t>Объяснение нового материала.</w:t>
            </w:r>
          </w:p>
          <w:p w:rsidR="002E3E3D" w:rsidRPr="004D2951" w:rsidRDefault="002E3E3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Анализ материала на с. </w:t>
            </w:r>
            <w:r w:rsidR="00276B84" w:rsidRPr="004D2951">
              <w:rPr>
                <w:rFonts w:ascii="Times New Roman" w:hAnsi="Times New Roman" w:cs="Times New Roman"/>
                <w:sz w:val="20"/>
                <w:szCs w:val="20"/>
              </w:rPr>
              <w:t>153.</w:t>
            </w:r>
          </w:p>
          <w:p w:rsidR="002E3E3D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E3E3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теоретическим материалом на с. </w:t>
            </w:r>
            <w:r w:rsidR="00276B84" w:rsidRPr="004D2951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 w:rsidR="002E3E3D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7FE0" w:rsidRPr="004D2951" w:rsidRDefault="002E3E3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Закрепление материала.</w:t>
            </w:r>
            <w:r w:rsidR="009B7FE0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FE0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Составить словосочетания с многозначными словами, используя разные значения. </w:t>
            </w:r>
          </w:p>
          <w:p w:rsidR="002E3E3D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 Работа с текстом, иллюстрациями к нему.</w:t>
            </w:r>
          </w:p>
          <w:p w:rsidR="002E3E3D" w:rsidRPr="004D2951" w:rsidRDefault="00276B8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Работа  со </w:t>
            </w:r>
            <w:r w:rsidR="002E3E3D" w:rsidRPr="004D2951">
              <w:rPr>
                <w:rFonts w:ascii="Times New Roman" w:hAnsi="Times New Roman" w:cs="Times New Roman"/>
                <w:sz w:val="20"/>
                <w:szCs w:val="20"/>
              </w:rPr>
              <w:t>«Школьн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="002E3E3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толков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ым словарём</w:t>
            </w:r>
            <w:r w:rsidR="002E3E3D" w:rsidRPr="004D29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3E3D" w:rsidRPr="004D2951" w:rsidRDefault="00276B8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Отгадайте загадки. </w:t>
            </w:r>
          </w:p>
          <w:p w:rsidR="002E3E3D" w:rsidRPr="004D2951" w:rsidRDefault="002E3E3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Подведение итогов урока.</w:t>
            </w:r>
          </w:p>
          <w:p w:rsidR="002E3E3D" w:rsidRPr="004D2951" w:rsidRDefault="002E3E3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E3D" w:rsidRPr="004D2951" w:rsidRDefault="002E3E3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5 класс. Учебник  для  общеобразовательных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учреждений. 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Школьные толковые словари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словари: </w:t>
            </w:r>
            <w:r w:rsidRPr="004D2951">
              <w:rPr>
                <w:rFonts w:ascii="Times New Roman" w:hAnsi="Times New Roman" w:cs="Times New Roman"/>
                <w:bCs/>
                <w:sz w:val="20"/>
                <w:szCs w:val="20"/>
              </w:rPr>
              <w:t>[Электронный ресурс] – Режим доступа:</w:t>
            </w:r>
            <w:hyperlink r:id="rId7" w:history="1">
              <w:r w:rsidRPr="004D2951">
                <w:rPr>
                  <w:rStyle w:val="af0"/>
                  <w:rFonts w:ascii="Times New Roman" w:hAnsi="Times New Roman" w:cs="Times New Roman"/>
                  <w:bCs/>
                  <w:sz w:val="20"/>
                  <w:szCs w:val="20"/>
                </w:rPr>
                <w:t>http://www.slovary.ru</w:t>
              </w:r>
            </w:hyperlink>
          </w:p>
        </w:tc>
        <w:tc>
          <w:tcPr>
            <w:tcW w:w="1560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§65</w:t>
            </w:r>
            <w:r w:rsidR="002E3E3D" w:rsidRPr="004D2951">
              <w:rPr>
                <w:rFonts w:ascii="Times New Roman" w:hAnsi="Times New Roman" w:cs="Times New Roman"/>
                <w:sz w:val="20"/>
                <w:szCs w:val="20"/>
              </w:rPr>
              <w:t>, правила выучить, упр. 341, 342.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F04FB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  <w:r w:rsidR="002E3E3D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 слов.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прямом и переносном значении слов; об отражении в толко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вом  словаре переносного значения слова; о роли использования слов с  переносным  значением  в художественных произведениях. Уметь употреблять в своей речи слова с переносным значением; нахо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и исправлять ошибки в употреблении слов с переносным значением.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осознавать роль слова для выражения мыслей, эмоций; пользоваться толковым словарём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3088" w:type="dxa"/>
            <w:noWrap/>
          </w:tcPr>
          <w:p w:rsidR="009B7FE0" w:rsidRPr="004D2951" w:rsidRDefault="002E3E3D" w:rsidP="00645E50">
            <w:pPr>
              <w:pStyle w:val="af"/>
              <w:numPr>
                <w:ilvl w:val="0"/>
                <w:numId w:val="7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9B7FE0" w:rsidRPr="004D2951" w:rsidRDefault="002E3E3D" w:rsidP="00645E50">
            <w:pPr>
              <w:pStyle w:val="af"/>
              <w:numPr>
                <w:ilvl w:val="0"/>
                <w:numId w:val="7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Объяснение нового материала.Чтение § 65.</w:t>
            </w:r>
            <w:r w:rsidR="00276B84" w:rsidRPr="004D2951">
              <w:rPr>
                <w:rFonts w:ascii="Times New Roman" w:hAnsi="Times New Roman"/>
                <w:sz w:val="20"/>
                <w:szCs w:val="20"/>
              </w:rPr>
              <w:t xml:space="preserve"> Метафора</w:t>
            </w:r>
            <w:r w:rsidR="009B7FE0"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3E3D" w:rsidRPr="004D2951" w:rsidRDefault="002E3E3D" w:rsidP="00645E50">
            <w:pPr>
              <w:pStyle w:val="af"/>
              <w:numPr>
                <w:ilvl w:val="0"/>
                <w:numId w:val="7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:rsidR="009B7FE0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Работа с толковыми словарями: выбрать слова, имеющие переносное и прямое значение, составить словосочетания, предложения.</w:t>
            </w:r>
          </w:p>
          <w:p w:rsidR="00B415CA" w:rsidRPr="004D2951" w:rsidRDefault="00B415C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Интеллектуальная разминка.</w:t>
            </w:r>
          </w:p>
          <w:p w:rsidR="00EE267E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Рождение метафоры (учебная презентация)</w:t>
            </w:r>
          </w:p>
        </w:tc>
        <w:tc>
          <w:tcPr>
            <w:tcW w:w="1560" w:type="dxa"/>
            <w:noWrap/>
          </w:tcPr>
          <w:p w:rsidR="002E3E3D" w:rsidRPr="004D2951" w:rsidRDefault="002E3E3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Подготовиться к контрольному словарному диктанту.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§66</w:t>
            </w:r>
            <w:r w:rsidR="002E3E3D" w:rsidRPr="004D2951">
              <w:rPr>
                <w:rFonts w:ascii="Times New Roman" w:hAnsi="Times New Roman" w:cs="Times New Roman"/>
                <w:sz w:val="20"/>
                <w:szCs w:val="20"/>
              </w:rPr>
              <w:t>,  правила выучить, упр. 352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Омонимы.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  <w:p w:rsidR="003366BC" w:rsidRPr="004D2951" w:rsidRDefault="003366B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366BC" w:rsidRPr="004D2951" w:rsidRDefault="003366B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366BC" w:rsidRPr="004D2951" w:rsidRDefault="003366B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366BC" w:rsidRPr="004D2951" w:rsidRDefault="003366B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366BC" w:rsidRPr="004D2951" w:rsidRDefault="003366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6BC" w:rsidRPr="004D2951" w:rsidRDefault="003366B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</w:t>
            </w:r>
            <w:r w:rsidR="00B4506B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понятия,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различии между омонимами и многозначными словами; об отражении омонимов в толковом</w:t>
            </w:r>
          </w:p>
          <w:p w:rsidR="00EE267E" w:rsidRPr="004D2951" w:rsidRDefault="00EE267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словаре; о роли использования омонимов в речи (при создании стихотворных каламбуров). Уметь находить омонимы; отличать </w:t>
            </w:r>
            <w:r w:rsidR="00C55E0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многознач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слов; отличать спосо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бы обозначения омонимов и многозначных слов в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толковом сло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варе</w:t>
            </w:r>
            <w:r w:rsidR="00C55E0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Извлекать фактуальную информацию из текстов, содержащих теоретические сведения; осознавать роль слова для выражения мыслей, эмоций; пользоваться толковым словарём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3088" w:type="dxa"/>
            <w:noWrap/>
          </w:tcPr>
          <w:p w:rsidR="00E42B20" w:rsidRPr="004D2951" w:rsidRDefault="003366BC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3366BC" w:rsidRPr="004D2951" w:rsidRDefault="003366BC" w:rsidP="00645E50">
            <w:pPr>
              <w:pStyle w:val="af"/>
              <w:numPr>
                <w:ilvl w:val="0"/>
                <w:numId w:val="7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Устная синтаксическая пятиминутка.Учащиеся составляют схемы предложений, находят в пред</w:t>
            </w:r>
            <w:r w:rsidRPr="004D2951">
              <w:rPr>
                <w:rFonts w:ascii="Times New Roman" w:hAnsi="Times New Roman"/>
                <w:sz w:val="20"/>
                <w:szCs w:val="20"/>
              </w:rPr>
              <w:softHyphen/>
              <w:t>ложениях метафоры.</w:t>
            </w:r>
          </w:p>
          <w:p w:rsidR="003366BC" w:rsidRPr="004D2951" w:rsidRDefault="003366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III. Объяснение нового материала. Чтение § 67.</w:t>
            </w:r>
          </w:p>
          <w:p w:rsidR="003366BC" w:rsidRPr="004D2951" w:rsidRDefault="003366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IV. Закрепление материала.</w:t>
            </w:r>
          </w:p>
          <w:p w:rsidR="003366BC" w:rsidRPr="004D2951" w:rsidRDefault="003366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(устно).</w:t>
            </w:r>
          </w:p>
          <w:p w:rsidR="009B7FE0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  <w:p w:rsidR="003366BC" w:rsidRPr="004D2951" w:rsidRDefault="003366B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Выборочный диктант.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толковыми словарями. Составить и проанализировать словосочетания и предложения с омонимами. Анализ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стихотворения, содержащего омонимы. </w:t>
            </w: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5 класс. Учебник  для  общеобразовательных учреждений.  </w:t>
            </w:r>
            <w:r w:rsidR="00E42B20" w:rsidRPr="004D2951">
              <w:rPr>
                <w:rFonts w:ascii="Times New Roman" w:hAnsi="Times New Roman" w:cs="Times New Roman"/>
                <w:sz w:val="20"/>
                <w:szCs w:val="20"/>
              </w:rPr>
              <w:t>Стихотворения русских по</w:t>
            </w:r>
            <w:r w:rsidR="00E42B20"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этов</w:t>
            </w:r>
          </w:p>
        </w:tc>
        <w:tc>
          <w:tcPr>
            <w:tcW w:w="1560" w:type="dxa"/>
            <w:noWrap/>
          </w:tcPr>
          <w:p w:rsidR="00EE267E" w:rsidRPr="004D2951" w:rsidRDefault="00815CC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67, упр. 357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>,  работа над словарными словами А-Я.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Синонимы.</w:t>
            </w:r>
          </w:p>
        </w:tc>
        <w:tc>
          <w:tcPr>
            <w:tcW w:w="383" w:type="dxa"/>
            <w:noWrap/>
          </w:tcPr>
          <w:p w:rsidR="00EE267E" w:rsidRPr="004D2951" w:rsidRDefault="008B6313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EE267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  <w:p w:rsidR="008C7793" w:rsidRPr="004D2951" w:rsidRDefault="008C7793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C7793" w:rsidRPr="004D2951" w:rsidRDefault="008C7793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C7793" w:rsidRPr="004D2951" w:rsidRDefault="008C7793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C7793" w:rsidRPr="004D2951" w:rsidRDefault="008C7793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EE267E" w:rsidRPr="004D2951" w:rsidRDefault="00B4506B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определение синонимов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r w:rsidR="00EE267E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отличия синонимов друг от друга; функции синони</w:t>
            </w:r>
            <w:r w:rsidR="00EE267E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мов в речи (выразительность, средство связи предложений в ре</w:t>
            </w:r>
            <w:r w:rsidR="00EE267E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чи, средство преодоления неоправданного повторения слов). Уметь подби</w:t>
            </w:r>
            <w:r w:rsidR="00EE267E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рать синонимы к словам; определять смысловые и стили</w:t>
            </w:r>
            <w:r w:rsidR="00EE267E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стические  отличия  слов-синонимов;  употреблять нужный си</w:t>
            </w:r>
            <w:r w:rsidR="00EE267E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ноним в зависимости от разных целей</w:t>
            </w:r>
            <w:r w:rsidR="00B816D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сопоставлять и сравнивать речевые высказывания с точки зрения их содержания, стилистических особенностей и использования языковых средств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3088" w:type="dxa"/>
            <w:noWrap/>
          </w:tcPr>
          <w:p w:rsidR="00E42B20" w:rsidRPr="004D2951" w:rsidRDefault="008C7793" w:rsidP="00645E50">
            <w:pPr>
              <w:pStyle w:val="af"/>
              <w:numPr>
                <w:ilvl w:val="0"/>
                <w:numId w:val="7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д\з.</w:t>
            </w:r>
          </w:p>
          <w:p w:rsidR="00D177A5" w:rsidRPr="004D2951" w:rsidRDefault="00D177A5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2.</w:t>
            </w:r>
            <w:r w:rsidR="00E42B20" w:rsidRPr="004D2951">
              <w:rPr>
                <w:rFonts w:ascii="Times New Roman" w:hAnsi="Times New Roman"/>
                <w:sz w:val="20"/>
                <w:szCs w:val="20"/>
              </w:rPr>
              <w:t>Чтение наизусть отрывков из стихотворений русских по</w:t>
            </w:r>
            <w:r w:rsidR="00E42B20" w:rsidRPr="004D2951">
              <w:rPr>
                <w:rFonts w:ascii="Times New Roman" w:hAnsi="Times New Roman"/>
                <w:sz w:val="20"/>
                <w:szCs w:val="20"/>
              </w:rPr>
              <w:softHyphen/>
              <w:t>этов с анализом метафор.</w:t>
            </w:r>
          </w:p>
          <w:p w:rsidR="00D177A5" w:rsidRPr="004D2951" w:rsidRDefault="00D177A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3.Чтение § 68. </w:t>
            </w:r>
          </w:p>
          <w:p w:rsidR="00D177A5" w:rsidRPr="004D2951" w:rsidRDefault="00D177A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4. Знакомство со «Словарем синонимов русского языка» автора 3. А. Александровой (М., 1977).</w:t>
            </w:r>
          </w:p>
          <w:p w:rsidR="00E42B20" w:rsidRPr="004D2951" w:rsidRDefault="00D177A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Работа со  словарём.</w:t>
            </w:r>
          </w:p>
          <w:p w:rsidR="009B7FE0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  <w:p w:rsidR="00EE267E" w:rsidRPr="004D2951" w:rsidRDefault="00D177A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2B20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B6313" w:rsidRPr="004D2951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упражнений: подобрать синонимы к данным в упражнении словам, составить словосочетания с синонимами, анализ предложений, содержащих синонимы.</w:t>
            </w: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8B6313" w:rsidRPr="004D2951">
              <w:rPr>
                <w:rFonts w:ascii="Times New Roman" w:hAnsi="Times New Roman" w:cs="Times New Roman"/>
                <w:sz w:val="20"/>
                <w:szCs w:val="20"/>
              </w:rPr>
              <w:t>«Словарь синонимов русского языка» 3. А. Александровой (М., 1977).</w:t>
            </w:r>
          </w:p>
        </w:tc>
        <w:tc>
          <w:tcPr>
            <w:tcW w:w="1560" w:type="dxa"/>
            <w:noWrap/>
          </w:tcPr>
          <w:p w:rsidR="008C7793" w:rsidRPr="004D2951" w:rsidRDefault="008C779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68, упр. 367; подготовиться к конт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рольному словарному диктанту.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2BB" w:rsidRPr="004D2951" w:rsidTr="002210DB">
        <w:tc>
          <w:tcPr>
            <w:tcW w:w="534" w:type="dxa"/>
            <w:noWrap/>
          </w:tcPr>
          <w:p w:rsidR="005E42BB" w:rsidRPr="004D2951" w:rsidRDefault="005E42B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5E42BB" w:rsidRPr="004D2951" w:rsidRDefault="00BA3D9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  <w:p w:rsidR="005E42BB" w:rsidRPr="004D2951" w:rsidRDefault="005E42B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(продолжение темы)</w:t>
            </w:r>
          </w:p>
          <w:p w:rsidR="005E42BB" w:rsidRPr="004D2951" w:rsidRDefault="005E42B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5E42BB" w:rsidRPr="004D2951" w:rsidRDefault="005E42B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42BB" w:rsidRPr="004D2951" w:rsidRDefault="00B4506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ЗУН</w:t>
            </w:r>
          </w:p>
        </w:tc>
        <w:tc>
          <w:tcPr>
            <w:tcW w:w="2552" w:type="dxa"/>
            <w:noWrap/>
          </w:tcPr>
          <w:p w:rsidR="00B4506B" w:rsidRPr="004D2951" w:rsidRDefault="00B4506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Знать о роли синонимов в создании точности, выразительности</w:t>
            </w:r>
          </w:p>
          <w:p w:rsidR="00B4506B" w:rsidRPr="004D2951" w:rsidRDefault="00B4506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мысли, о синонимических рядах, выборе из них слов в соответст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вии со стилем высказывания.</w:t>
            </w:r>
          </w:p>
          <w:p w:rsidR="005E42BB" w:rsidRPr="004D2951" w:rsidRDefault="00B4506B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Уметь  употреблять синонимы в речи с целью ее обогащения</w:t>
            </w:r>
          </w:p>
        </w:tc>
        <w:tc>
          <w:tcPr>
            <w:tcW w:w="2156" w:type="dxa"/>
            <w:noWrap/>
          </w:tcPr>
          <w:p w:rsidR="005E42BB" w:rsidRPr="004D2951" w:rsidRDefault="00A4588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2223A" w:rsidRPr="004D2951">
              <w:rPr>
                <w:rFonts w:ascii="Times New Roman" w:hAnsi="Times New Roman" w:cs="Times New Roman"/>
                <w:sz w:val="20"/>
                <w:szCs w:val="20"/>
              </w:rPr>
              <w:t>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      </w:r>
          </w:p>
        </w:tc>
        <w:tc>
          <w:tcPr>
            <w:tcW w:w="1985" w:type="dxa"/>
            <w:noWrap/>
          </w:tcPr>
          <w:p w:rsidR="005E42BB" w:rsidRPr="004D2951" w:rsidRDefault="0064583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готовности к сотрудничеству</w:t>
            </w:r>
          </w:p>
        </w:tc>
        <w:tc>
          <w:tcPr>
            <w:tcW w:w="3088" w:type="dxa"/>
            <w:noWrap/>
          </w:tcPr>
          <w:p w:rsidR="00BA3D99" w:rsidRPr="004D2951" w:rsidRDefault="005E42BB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BA3D99" w:rsidRPr="004D2951" w:rsidRDefault="005E42BB" w:rsidP="00645E50">
            <w:pPr>
              <w:pStyle w:val="af"/>
              <w:numPr>
                <w:ilvl w:val="0"/>
                <w:numId w:val="7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Контрольный словарный диктант.</w:t>
            </w:r>
          </w:p>
          <w:p w:rsidR="00BA3D99" w:rsidRPr="004D2951" w:rsidRDefault="005E42BB" w:rsidP="00645E50">
            <w:pPr>
              <w:pStyle w:val="af"/>
              <w:numPr>
                <w:ilvl w:val="0"/>
                <w:numId w:val="7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Работа с текстом  отрывка из стихотворения С. Маршака «Вьюга».</w:t>
            </w:r>
          </w:p>
          <w:p w:rsidR="005E42BB" w:rsidRPr="004D2951" w:rsidRDefault="00BA3D99" w:rsidP="00645E50">
            <w:pPr>
              <w:pStyle w:val="af"/>
              <w:numPr>
                <w:ilvl w:val="0"/>
                <w:numId w:val="7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со  «Словарём синонимов», определить, какими оттенками смысла различаются синонимы, в каких стилях речи они могут быть использо</w:t>
            </w:r>
            <w:r w:rsidRPr="004D2951">
              <w:rPr>
                <w:rFonts w:ascii="Times New Roman" w:hAnsi="Times New Roman"/>
                <w:sz w:val="20"/>
                <w:szCs w:val="20"/>
              </w:rPr>
              <w:softHyphen/>
              <w:t>ваны; составить и записать с ними предложения.</w:t>
            </w:r>
          </w:p>
        </w:tc>
        <w:tc>
          <w:tcPr>
            <w:tcW w:w="1559" w:type="dxa"/>
            <w:noWrap/>
          </w:tcPr>
          <w:p w:rsidR="00731ED4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Русский язык. 5 класс. Учебник.</w:t>
            </w:r>
          </w:p>
          <w:p w:rsidR="005E42BB" w:rsidRPr="004D2951" w:rsidRDefault="00BA3D9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Стихотворения  С. Маршака</w:t>
            </w:r>
            <w:r w:rsidR="00090253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0253" w:rsidRPr="004D2951" w:rsidRDefault="00090253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http://www.gramma.ru</w:t>
            </w:r>
          </w:p>
          <w:p w:rsidR="00090253" w:rsidRPr="004D2951" w:rsidRDefault="0009025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5E42BB" w:rsidRPr="004D2951" w:rsidRDefault="005E42B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68 , упр.  3</w:t>
            </w:r>
            <w:r w:rsidR="001D256F" w:rsidRPr="004D2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D256F" w:rsidRPr="004D2951">
              <w:rPr>
                <w:rFonts w:ascii="Times New Roman" w:hAnsi="Times New Roman" w:cs="Times New Roman"/>
                <w:sz w:val="20"/>
                <w:szCs w:val="20"/>
              </w:rPr>
              <w:t>(устно)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1D256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1D256F" w:rsidRPr="004D2951" w:rsidRDefault="0031099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речи. Сочинение по картине </w:t>
            </w:r>
            <w:r w:rsidR="001D256F" w:rsidRPr="004D2951">
              <w:rPr>
                <w:rFonts w:ascii="Times New Roman" w:hAnsi="Times New Roman" w:cs="Times New Roman"/>
                <w:sz w:val="20"/>
                <w:szCs w:val="20"/>
              </w:rPr>
              <w:t>И. Э. ГРАБАРЯ «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Февральская лазурь</w:t>
            </w:r>
            <w:r w:rsidR="001D256F" w:rsidRPr="004D29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D256F" w:rsidRPr="004D2951" w:rsidRDefault="001D256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(упр. 358)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EE267E" w:rsidRPr="004D2951" w:rsidRDefault="001D256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EE267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контроля; развития речи</w:t>
            </w:r>
            <w:r w:rsidR="00B4506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 Развитие критического мышления через визуальную информаци</w:t>
            </w:r>
            <w:r w:rsidR="00B4506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ю и письмо.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Устное и письменное описание изображенного на картине. Опи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сание предмета с использованием синонимов-прилагательных. Уметь в устной и письменной форме описывать изображенные на картине предметы, используя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синонимы; предупреждать повторы слов.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Способность преобразовывать визуальную информацию в текстовую; способность адекватно выражать своё отношение к изображённому на картине; создавать письменный текст,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noWrap/>
          </w:tcPr>
          <w:p w:rsidR="00A66C02" w:rsidRPr="004D2951" w:rsidRDefault="00A66C02" w:rsidP="00645E50">
            <w:pPr>
              <w:pStyle w:val="af"/>
              <w:numPr>
                <w:ilvl w:val="0"/>
                <w:numId w:val="10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Орг. момент. </w:t>
            </w:r>
          </w:p>
          <w:p w:rsidR="00877606" w:rsidRPr="004D2951" w:rsidRDefault="00877606" w:rsidP="00645E50">
            <w:pPr>
              <w:pStyle w:val="af"/>
              <w:numPr>
                <w:ilvl w:val="0"/>
                <w:numId w:val="10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к\р.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77606"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.Памятка "Как писать сочинение по картине"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1. Назовите автора картины и расскажите о художнике.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2. Что в картине главное, о каком событии или явлении рассказал художник?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3. Что автор передал на переднем плане? На какие объекты он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обращает наше внимание? Почему? Опишите их, подбирая точные "рисующие" слова.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4. Что вы видите на заднем плане картины? Как художник его изобразил? Почему?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 Покажите своё отношение к картине</w:t>
            </w:r>
            <w:r w:rsidR="006E6389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.План сочинения (рассказа) 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Написание сочинения.</w:t>
            </w: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5 класс. Учебник  для  общеобразовательных учреждений. 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Репродукция картины  И. Э. Грабарь. «Февральская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лазурь»</w:t>
            </w:r>
          </w:p>
        </w:tc>
        <w:tc>
          <w:tcPr>
            <w:tcW w:w="1560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368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Антонимы.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  <w:p w:rsidR="006D6F75" w:rsidRPr="004D2951" w:rsidRDefault="006D6F7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D6F75" w:rsidRPr="004D2951" w:rsidRDefault="006D6F7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D6F75" w:rsidRPr="004D2951" w:rsidRDefault="006D6F7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понятие «антонимы»; знать о словаре антонимов, о роли использования антонимов в речи. Уметь находить антонимы в предложениях; подбирать антонимы к указанным словам, используя «Школьный словарь антонимов»</w:t>
            </w:r>
          </w:p>
          <w:p w:rsidR="00EE267E" w:rsidRPr="004D2951" w:rsidRDefault="00EE267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Р. Львова; группировать антонимы по общему смысловому признаку; использовать антонимы в речи.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3088" w:type="dxa"/>
            <w:noWrap/>
          </w:tcPr>
          <w:p w:rsidR="003D45A6" w:rsidRPr="004D2951" w:rsidRDefault="006D6F75" w:rsidP="00645E50">
            <w:pPr>
              <w:pStyle w:val="af"/>
              <w:numPr>
                <w:ilvl w:val="0"/>
                <w:numId w:val="10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</w:t>
            </w:r>
          </w:p>
          <w:p w:rsidR="006D6F75" w:rsidRPr="004D2951" w:rsidRDefault="003D45A6" w:rsidP="00645E50">
            <w:pPr>
              <w:pStyle w:val="af"/>
              <w:numPr>
                <w:ilvl w:val="0"/>
                <w:numId w:val="10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изложений:кач-во работ, на</w:t>
            </w:r>
            <w:r w:rsidRPr="004D2951">
              <w:rPr>
                <w:rFonts w:ascii="Times New Roman" w:hAnsi="Times New Roman"/>
                <w:sz w:val="20"/>
                <w:szCs w:val="20"/>
              </w:rPr>
              <w:softHyphen/>
              <w:t>личие грам. ошибок, сделать раб\над ош.</w:t>
            </w:r>
          </w:p>
          <w:p w:rsidR="0031099E" w:rsidRPr="004D2951" w:rsidRDefault="006D6F7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D45A6"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="003D45A6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новой теме.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Чтение и анализ  отрывка из стихотворения Б. Заходера.</w:t>
            </w:r>
          </w:p>
          <w:p w:rsidR="0031099E" w:rsidRPr="004D2951" w:rsidRDefault="006D6F75" w:rsidP="00645E50">
            <w:pPr>
              <w:pStyle w:val="af"/>
              <w:numPr>
                <w:ilvl w:val="0"/>
                <w:numId w:val="10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Упр. (устно).</w:t>
            </w:r>
            <w:r w:rsidR="0031099E" w:rsidRPr="004D2951">
              <w:rPr>
                <w:rFonts w:ascii="Times New Roman" w:hAnsi="Times New Roman"/>
                <w:sz w:val="20"/>
                <w:szCs w:val="20"/>
              </w:rPr>
              <w:t xml:space="preserve"> Описать с помощью антонимов происходящее на рисунке. Охарактеризовать названных в упражнении животных с помощью антонимов.</w:t>
            </w:r>
          </w:p>
          <w:p w:rsidR="0031099E" w:rsidRPr="004D2951" w:rsidRDefault="006D6F75" w:rsidP="00645E50">
            <w:pPr>
              <w:pStyle w:val="af"/>
              <w:numPr>
                <w:ilvl w:val="0"/>
                <w:numId w:val="10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Игра «Кто больше?».</w:t>
            </w:r>
          </w:p>
          <w:p w:rsidR="0031099E" w:rsidRPr="004D2951" w:rsidRDefault="00717AFE" w:rsidP="00645E50">
            <w:pPr>
              <w:pStyle w:val="af"/>
              <w:numPr>
                <w:ilvl w:val="0"/>
                <w:numId w:val="10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Мини</w:t>
            </w:r>
            <w:r w:rsidRPr="004D295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4D2951">
              <w:rPr>
                <w:rFonts w:ascii="Times New Roman" w:hAnsi="Times New Roman"/>
                <w:sz w:val="20"/>
                <w:szCs w:val="20"/>
              </w:rPr>
              <w:t>д</w:t>
            </w:r>
            <w:r w:rsidR="0031099E" w:rsidRPr="004D2951">
              <w:rPr>
                <w:rFonts w:ascii="Times New Roman" w:hAnsi="Times New Roman"/>
                <w:sz w:val="20"/>
                <w:szCs w:val="20"/>
              </w:rPr>
              <w:t xml:space="preserve">иктант. </w:t>
            </w:r>
          </w:p>
          <w:p w:rsidR="00EE267E" w:rsidRPr="004D2951" w:rsidRDefault="0031099E" w:rsidP="00645E50">
            <w:pPr>
              <w:pStyle w:val="af"/>
              <w:numPr>
                <w:ilvl w:val="0"/>
                <w:numId w:val="10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со словарём.</w:t>
            </w: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B4506B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«Школьный словарь антонимов» М. Р. Львова</w:t>
            </w:r>
            <w:r w:rsidR="0031099E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1099E" w:rsidRPr="004D2951" w:rsidRDefault="0031099E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Стихотворении </w:t>
            </w:r>
            <w:r w:rsidR="003D45A6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.Заходера.</w:t>
            </w:r>
          </w:p>
          <w:p w:rsidR="0031099E" w:rsidRPr="004D2951" w:rsidRDefault="0031099E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Иллюстрации</w:t>
            </w:r>
          </w:p>
          <w:p w:rsidR="0031099E" w:rsidRPr="004D2951" w:rsidRDefault="0031099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§69</w:t>
            </w:r>
            <w:r w:rsidR="006D6F75" w:rsidRPr="004D2951">
              <w:rPr>
                <w:rFonts w:ascii="Times New Roman" w:hAnsi="Times New Roman" w:cs="Times New Roman"/>
                <w:sz w:val="20"/>
                <w:szCs w:val="20"/>
              </w:rPr>
              <w:t>, упр. 372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F04FB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разделе «Лексика».</w:t>
            </w:r>
          </w:p>
        </w:tc>
        <w:tc>
          <w:tcPr>
            <w:tcW w:w="383" w:type="dxa"/>
            <w:noWrap/>
          </w:tcPr>
          <w:p w:rsidR="00EE267E" w:rsidRPr="004D2951" w:rsidRDefault="00950C0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EE267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Правильно отвечать на контрольные вопросы по разделу «Лексика. Культура речи»; правильно писать слова с непроверяемыми написаниями, изученными в разделе; составлять сообщения о любом словаре по плану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Уметь вести самостоятельный поиск информации; способность определять цель своей деятельности, действовать по плану, оценивать достигнутые результаты 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созданию собственных текстов</w:t>
            </w:r>
          </w:p>
        </w:tc>
        <w:tc>
          <w:tcPr>
            <w:tcW w:w="3088" w:type="dxa"/>
            <w:noWrap/>
          </w:tcPr>
          <w:p w:rsidR="0031099E" w:rsidRPr="004D2951" w:rsidRDefault="0031099E" w:rsidP="00645E50">
            <w:pPr>
              <w:pStyle w:val="af"/>
              <w:numPr>
                <w:ilvl w:val="0"/>
                <w:numId w:val="72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Оргмомент. Проверка д\з. </w:t>
            </w:r>
          </w:p>
          <w:p w:rsidR="0031099E" w:rsidRPr="004D2951" w:rsidRDefault="0031099E" w:rsidP="00645E50">
            <w:pPr>
              <w:pStyle w:val="af"/>
              <w:numPr>
                <w:ilvl w:val="0"/>
                <w:numId w:val="72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Контрольный опрос и выполнений заданий по темам раздела.</w:t>
            </w:r>
          </w:p>
          <w:p w:rsidR="009B7FE0" w:rsidRPr="004D2951" w:rsidRDefault="009B7FE0" w:rsidP="00645E50">
            <w:pPr>
              <w:pStyle w:val="af"/>
              <w:numPr>
                <w:ilvl w:val="0"/>
                <w:numId w:val="72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EE267E" w:rsidRPr="004D2951" w:rsidRDefault="0073736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Контрольные вопросы  и задания, стр. 167.</w:t>
            </w:r>
            <w:r w:rsidR="00991D81" w:rsidRPr="004D2951">
              <w:rPr>
                <w:rFonts w:ascii="Times New Roman" w:hAnsi="Times New Roman" w:cs="Times New Roman"/>
                <w:sz w:val="20"/>
                <w:szCs w:val="20"/>
              </w:rPr>
              <w:t>Устно упр. 375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F04FB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318" w:type="dxa"/>
            <w:noWrap/>
          </w:tcPr>
          <w:p w:rsidR="00EE267E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Контрольное изложение(по рассказу К. Г.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Паустовского «Первый снег»).</w:t>
            </w:r>
          </w:p>
        </w:tc>
        <w:tc>
          <w:tcPr>
            <w:tcW w:w="383" w:type="dxa"/>
            <w:noWrap/>
          </w:tcPr>
          <w:p w:rsidR="00EE267E" w:rsidRPr="004D2951" w:rsidRDefault="00991D8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</w:t>
            </w:r>
            <w:r w:rsidR="00EE267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 развития речи</w:t>
            </w:r>
            <w:r w:rsidR="00B4506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 Развитие критического мышления </w:t>
            </w:r>
            <w:r w:rsidR="00B4506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через визуальную информацию и письмо.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 о роли деталей в художественном описании предмета. Уметь составлять план исходного текста; сохранять в подробном пересказе художественного текста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его типологическую структу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Воспроизводить прочитанный художественный текст в письменной форме; способность сохранять логичность, связность,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соответствие теме при воспроизведении исходного текста; соблюдать в процессе письменного пересказа основные нормы русского литературного языка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Интерес к пересказу исходного текста в устной форме; интерес к ведению диалога с автором текста</w:t>
            </w:r>
            <w:r w:rsidR="0022223A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22223A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эстетической </w:t>
            </w:r>
            <w:r w:rsidR="0022223A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ценности русского языка</w:t>
            </w:r>
          </w:p>
        </w:tc>
        <w:tc>
          <w:tcPr>
            <w:tcW w:w="3088" w:type="dxa"/>
            <w:noWrap/>
          </w:tcPr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I. Орг. момент. Проверка д\з.</w:t>
            </w:r>
          </w:p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>Работа с учебником. На стр.170 обратить особое внимание на  порядок изложения.</w:t>
            </w:r>
          </w:p>
          <w:p w:rsidR="00BA787A" w:rsidRPr="004D2951" w:rsidRDefault="00BA787A" w:rsidP="00645E50">
            <w:pPr>
              <w:pStyle w:val="af"/>
              <w:numPr>
                <w:ilvl w:val="0"/>
                <w:numId w:val="9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текстом изложения.</w:t>
            </w:r>
          </w:p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 Словарная работа по тексту, ключевые слова и выражения.</w:t>
            </w:r>
          </w:p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Написание изложения 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5 класс. Учебник  для  общеобразовательных учреждений. 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 Г. Паустовский «Первый снег» (учебная презентация)</w:t>
            </w:r>
          </w:p>
        </w:tc>
        <w:tc>
          <w:tcPr>
            <w:tcW w:w="1560" w:type="dxa"/>
            <w:noWrap/>
          </w:tcPr>
          <w:p w:rsidR="00EE267E" w:rsidRPr="004D2951" w:rsidRDefault="00991D8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упр. 374, принести учебники русского языка, часть 2.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F04FB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991D81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Морфемика.Орфография.  культура речи.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Морфема - наименьшая значимая часть слова.</w:t>
            </w:r>
          </w:p>
          <w:p w:rsidR="00991D81" w:rsidRPr="004D2951" w:rsidRDefault="00991D8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</w:p>
          <w:p w:rsidR="00991D81" w:rsidRPr="004D2951" w:rsidRDefault="00991D8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91D81" w:rsidRPr="004D2951" w:rsidRDefault="00991D8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91D81" w:rsidRPr="004D2951" w:rsidRDefault="00991D8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91D81" w:rsidRPr="004D2951" w:rsidRDefault="00991D8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91D81" w:rsidRPr="004D2951" w:rsidRDefault="00991D8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8259D9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понятие «морфема»</w:t>
            </w:r>
            <w:r w:rsidR="00784BCE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выделять в слове морфемы; понимать, что морфемы — значимые части слова.</w:t>
            </w:r>
          </w:p>
          <w:p w:rsidR="00EE267E" w:rsidRPr="004D2951" w:rsidRDefault="008259D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Знать чем отличаются формы одного и того же слова; об обра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зовании однокоренных слов с помощью приставок и суффиксов.</w:t>
            </w:r>
          </w:p>
        </w:tc>
        <w:tc>
          <w:tcPr>
            <w:tcW w:w="2156" w:type="dxa"/>
            <w:noWrap/>
          </w:tcPr>
          <w:p w:rsidR="00EE267E" w:rsidRPr="004D2951" w:rsidRDefault="00784BC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 w:rsidR="00EE267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оспроизводитьисходный текст в устной форме, соблюдая нормы его построения; соблюдать в процессе построения текста основные нормы русского литературного языка</w:t>
            </w:r>
            <w:r w:rsidR="008259D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8259D9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отличать однокоренные слова и формы слова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Интерес к пересказу исходного текста; стремление  к совершенствованию собственной речи   </w:t>
            </w:r>
          </w:p>
        </w:tc>
        <w:tc>
          <w:tcPr>
            <w:tcW w:w="3088" w:type="dxa"/>
            <w:noWrap/>
          </w:tcPr>
          <w:p w:rsidR="003D45A6" w:rsidRPr="004D2951" w:rsidRDefault="0031099E" w:rsidP="00645E50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Оргмомент. </w:t>
            </w:r>
          </w:p>
          <w:p w:rsidR="0031099E" w:rsidRPr="004D2951" w:rsidRDefault="003D45A6" w:rsidP="00645E50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Анализ изложений:кач-во работ, на</w:t>
            </w:r>
            <w:r w:rsidRPr="004D2951">
              <w:rPr>
                <w:rFonts w:ascii="Times New Roman" w:hAnsi="Times New Roman"/>
                <w:sz w:val="20"/>
                <w:szCs w:val="20"/>
              </w:rPr>
              <w:softHyphen/>
              <w:t>личие грам. ошибок, сделать раб\над ош.</w:t>
            </w:r>
          </w:p>
          <w:p w:rsidR="0031099E" w:rsidRPr="004D2951" w:rsidRDefault="0031099E" w:rsidP="00645E50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Проверочная работа с использованием перфокарт. </w:t>
            </w:r>
          </w:p>
          <w:p w:rsidR="0031099E" w:rsidRPr="004D2951" w:rsidRDefault="0031099E" w:rsidP="00645E50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Просмотр видеоурока.</w:t>
            </w:r>
          </w:p>
          <w:p w:rsidR="00EE267E" w:rsidRPr="004D2951" w:rsidRDefault="00EE267E" w:rsidP="00645E50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Морфемный анализ слов.</w:t>
            </w:r>
          </w:p>
          <w:p w:rsidR="00B415CA" w:rsidRPr="004D2951" w:rsidRDefault="0031099E" w:rsidP="00645E50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31099E" w:rsidRPr="004D2951" w:rsidRDefault="00B415CA" w:rsidP="00645E50">
            <w:pPr>
              <w:pStyle w:val="af"/>
              <w:numPr>
                <w:ilvl w:val="0"/>
                <w:numId w:val="10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Интеллектуальная разминка.</w:t>
            </w: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Учебник. 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Видеоурок «Морфемика и словообразование»http://www.urokirusskogo.ru/videouroki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§70</w:t>
            </w:r>
            <w:r w:rsidR="007E3134" w:rsidRPr="004D2951">
              <w:rPr>
                <w:rFonts w:ascii="Times New Roman" w:hAnsi="Times New Roman" w:cs="Times New Roman"/>
                <w:sz w:val="20"/>
                <w:szCs w:val="20"/>
              </w:rPr>
              <w:t>, упр. 376.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F04FB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Изменение и образование слов.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об отличии однокоренных слов от форм одного и того же слова. Уметь отличать однокоренные слова от форм одного и тоге же слова; определять форму указанных слов; устно пересказывать исходный текст.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воспроизводить исходный текст в устной форме, соблюдая нормы его построения</w:t>
            </w:r>
            <w:r w:rsidR="00420E23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и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нормы русского лит</w:t>
            </w:r>
            <w:r w:rsidR="00420E23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языка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Интерес к пересказу исходного текста; стремление  к совершенствованию собственной речи   </w:t>
            </w:r>
          </w:p>
        </w:tc>
        <w:tc>
          <w:tcPr>
            <w:tcW w:w="3088" w:type="dxa"/>
            <w:noWrap/>
          </w:tcPr>
          <w:p w:rsidR="00F47286" w:rsidRPr="004D2951" w:rsidRDefault="00991D81" w:rsidP="00645E50">
            <w:pPr>
              <w:pStyle w:val="af"/>
              <w:numPr>
                <w:ilvl w:val="0"/>
                <w:numId w:val="7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F47286" w:rsidRPr="004D2951" w:rsidRDefault="00F47286" w:rsidP="00645E50">
            <w:pPr>
              <w:pStyle w:val="af"/>
              <w:numPr>
                <w:ilvl w:val="0"/>
                <w:numId w:val="7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</w:t>
            </w:r>
            <w:r w:rsidR="00991D81" w:rsidRPr="004D2951">
              <w:rPr>
                <w:rFonts w:ascii="Times New Roman" w:hAnsi="Times New Roman"/>
                <w:sz w:val="20"/>
                <w:szCs w:val="20"/>
              </w:rPr>
              <w:t>стная синтаксическая пятиминутка.</w:t>
            </w:r>
          </w:p>
          <w:p w:rsidR="00F47286" w:rsidRPr="004D2951" w:rsidRDefault="00F47286" w:rsidP="00645E50">
            <w:pPr>
              <w:pStyle w:val="af"/>
              <w:numPr>
                <w:ilvl w:val="0"/>
                <w:numId w:val="7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Новый материал.</w:t>
            </w:r>
          </w:p>
          <w:p w:rsidR="00991D81" w:rsidRPr="004D2951" w:rsidRDefault="00991D81" w:rsidP="00645E50">
            <w:pPr>
              <w:pStyle w:val="af"/>
              <w:numPr>
                <w:ilvl w:val="0"/>
                <w:numId w:val="7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Запись в «Словарь корней».</w:t>
            </w:r>
          </w:p>
          <w:p w:rsidR="009B7FE0" w:rsidRPr="004D2951" w:rsidRDefault="00991D8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III. Закрепление </w:t>
            </w:r>
            <w:r w:rsidR="00F47286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нового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материала.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  <w:r w:rsidR="007E3134" w:rsidRPr="004D29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морфемный и словообразовательный анализ слов.</w:t>
            </w:r>
          </w:p>
        </w:tc>
        <w:tc>
          <w:tcPr>
            <w:tcW w:w="1559" w:type="dxa"/>
            <w:noWrap/>
          </w:tcPr>
          <w:p w:rsidR="00090253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090253" w:rsidRPr="004D2951">
              <w:rPr>
                <w:sz w:val="20"/>
                <w:szCs w:val="20"/>
              </w:rPr>
              <w:t>http://www.gramma.ru</w:t>
            </w:r>
          </w:p>
          <w:p w:rsidR="00EE267E" w:rsidRPr="004D2951" w:rsidRDefault="0009025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§71</w:t>
            </w:r>
            <w:r w:rsidR="007E3134" w:rsidRPr="004D2951">
              <w:rPr>
                <w:rFonts w:ascii="Times New Roman" w:hAnsi="Times New Roman" w:cs="Times New Roman"/>
                <w:sz w:val="20"/>
                <w:szCs w:val="20"/>
              </w:rPr>
              <w:t>, упр. 378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Окончание. 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  <w:p w:rsidR="007E3134" w:rsidRPr="004D2951" w:rsidRDefault="007E313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E3134" w:rsidRPr="004D2951" w:rsidRDefault="007E313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E3134" w:rsidRPr="004D2951" w:rsidRDefault="007E313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E3134" w:rsidRPr="004D2951" w:rsidRDefault="007E313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E3134" w:rsidRPr="004D2951" w:rsidRDefault="007E313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134" w:rsidRPr="004D2951" w:rsidRDefault="007E313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определение окончания слова; грамматическое зна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чение окончаний разных частей речи; о нулевом окончании и его грамматическом значении. </w:t>
            </w:r>
            <w:r w:rsidR="008259D9" w:rsidRPr="004D2951">
              <w:rPr>
                <w:rFonts w:ascii="Times New Roman" w:hAnsi="Times New Roman" w:cs="Times New Roman"/>
                <w:sz w:val="20"/>
                <w:szCs w:val="20"/>
              </w:rPr>
              <w:t>Уметь определять грамматическое значение окончаний в различ</w:t>
            </w:r>
            <w:r w:rsidR="008259D9"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формах существительного, </w:t>
            </w:r>
            <w:r w:rsidR="008259D9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прилагательного, глагола.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Извлекать фактуальную информацию из текстов, содержащих теоретические сведения; работать с орфографическим словарём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D632BE" w:rsidRPr="004D2951" w:rsidRDefault="007E3134" w:rsidP="00645E50">
            <w:pPr>
              <w:pStyle w:val="af"/>
              <w:numPr>
                <w:ilvl w:val="0"/>
                <w:numId w:val="7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 </w:t>
            </w:r>
          </w:p>
          <w:p w:rsidR="00D632BE" w:rsidRPr="004D2951" w:rsidRDefault="007E3134" w:rsidP="00645E50">
            <w:pPr>
              <w:pStyle w:val="af"/>
              <w:numPr>
                <w:ilvl w:val="0"/>
                <w:numId w:val="7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Устная синтаксическая пятиминутка.Задание  записать пары слов, опре</w:t>
            </w:r>
            <w:r w:rsidRPr="004D2951">
              <w:rPr>
                <w:rFonts w:ascii="Times New Roman" w:hAnsi="Times New Roman"/>
                <w:sz w:val="20"/>
                <w:szCs w:val="20"/>
              </w:rPr>
              <w:softHyphen/>
              <w:t>делить, что обозначают нулевые окончания</w:t>
            </w:r>
            <w:r w:rsidR="00D632BE"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32BE" w:rsidRPr="004D2951" w:rsidRDefault="00D632BE" w:rsidP="00645E50">
            <w:pPr>
              <w:pStyle w:val="af"/>
              <w:numPr>
                <w:ilvl w:val="0"/>
                <w:numId w:val="7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Просмотр фрагментов видеоурока. </w:t>
            </w:r>
          </w:p>
          <w:p w:rsidR="00EE267E" w:rsidRPr="004D2951" w:rsidRDefault="00EE267E" w:rsidP="00645E50">
            <w:pPr>
              <w:pStyle w:val="af"/>
              <w:numPr>
                <w:ilvl w:val="0"/>
                <w:numId w:val="7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Анализ таблицы. Выделение в словах окончания и определение его </w:t>
            </w: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грамматического значения.</w:t>
            </w:r>
          </w:p>
          <w:p w:rsidR="009B7FE0" w:rsidRPr="004D2951" w:rsidRDefault="009B7FE0" w:rsidP="00645E50">
            <w:pPr>
              <w:pStyle w:val="af"/>
              <w:numPr>
                <w:ilvl w:val="0"/>
                <w:numId w:val="7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5 класс. Учебник.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Видеоурок «Окончание и основа слова» </w:t>
            </w:r>
            <w:hyperlink r:id="rId8" w:history="1">
              <w:r w:rsidR="00D632BE" w:rsidRPr="004D2951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http://www.urokirusskogo.ru/videouroki</w:t>
              </w:r>
            </w:hyperlink>
          </w:p>
          <w:p w:rsidR="00D632BE" w:rsidRPr="004D2951" w:rsidRDefault="00D632B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EE267E" w:rsidRPr="004D2951" w:rsidRDefault="007E313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72, упр. 371; записать в «Словарь труд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слов» слова из рамок на с. 8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Основа слова.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  <w:p w:rsidR="00D2339C" w:rsidRPr="004D2951" w:rsidRDefault="00D2339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2339C" w:rsidRPr="004D2951" w:rsidRDefault="00D2339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2339C" w:rsidRPr="004D2951" w:rsidRDefault="00D2339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определение основы слова; знать, что в основе слова заключено его лексическое значение. Уметь  выделять  основу  в  изменяемых  и  неизменяемых  словах; озаглавливать текст; определять стиль речи.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работать с орфографическим словарём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F80C83" w:rsidRPr="004D2951" w:rsidRDefault="00D2339C" w:rsidP="00645E50">
            <w:pPr>
              <w:pStyle w:val="af"/>
              <w:numPr>
                <w:ilvl w:val="0"/>
                <w:numId w:val="69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F80C83" w:rsidRPr="004D2951" w:rsidRDefault="00F80C83" w:rsidP="00645E50">
            <w:pPr>
              <w:pStyle w:val="af"/>
              <w:numPr>
                <w:ilvl w:val="0"/>
                <w:numId w:val="69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Знакомство с новым материалом .</w:t>
            </w:r>
          </w:p>
          <w:p w:rsidR="00EE267E" w:rsidRPr="004D2951" w:rsidRDefault="00EE267E" w:rsidP="00645E50">
            <w:pPr>
              <w:pStyle w:val="af"/>
              <w:numPr>
                <w:ilvl w:val="0"/>
                <w:numId w:val="69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текстом: определить стиль, выделить основы у слов различных частей речи, расставить знаки препинания.</w:t>
            </w:r>
          </w:p>
        </w:tc>
        <w:tc>
          <w:tcPr>
            <w:tcW w:w="1559" w:type="dxa"/>
            <w:noWrap/>
          </w:tcPr>
          <w:p w:rsidR="00090253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Учебник. </w:t>
            </w:r>
            <w:r w:rsidR="00090253" w:rsidRPr="004D2951">
              <w:rPr>
                <w:sz w:val="20"/>
                <w:szCs w:val="20"/>
              </w:rPr>
              <w:t>http://www.gramma.ru</w:t>
            </w:r>
          </w:p>
          <w:p w:rsidR="00EE267E" w:rsidRPr="004D2951" w:rsidRDefault="0009025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§73</w:t>
            </w:r>
            <w:r w:rsidR="00D2339C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2951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упр. </w:t>
            </w:r>
            <w:r w:rsidR="00D2339C" w:rsidRPr="004D2951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 w:rsidR="005E7F64" w:rsidRPr="004D2951">
              <w:rPr>
                <w:rFonts w:ascii="Times New Roman" w:hAnsi="Times New Roman" w:cs="Times New Roman"/>
                <w:sz w:val="20"/>
                <w:szCs w:val="20"/>
              </w:rPr>
              <w:t>,  повторить слова из «Сло</w:t>
            </w:r>
            <w:r w:rsidR="005E7F64"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варя корней» (подготовка к контрольному словарному диктанту).</w:t>
            </w:r>
          </w:p>
        </w:tc>
      </w:tr>
      <w:tr w:rsidR="00EE267E" w:rsidRPr="004D2951" w:rsidTr="002210DB">
        <w:trPr>
          <w:trHeight w:val="4388"/>
        </w:trPr>
        <w:tc>
          <w:tcPr>
            <w:tcW w:w="534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Корень слова.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383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  <w:r w:rsidR="00E02C8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Комбинированный урок </w:t>
            </w:r>
          </w:p>
          <w:p w:rsidR="005E7F64" w:rsidRPr="004D2951" w:rsidRDefault="005E7F6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E7F64" w:rsidRPr="004D2951" w:rsidRDefault="005E7F6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E7F64" w:rsidRPr="004D2951" w:rsidRDefault="005E7F6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E7F64" w:rsidRPr="004D2951" w:rsidRDefault="005E7F6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E7F64" w:rsidRPr="004D2951" w:rsidRDefault="005E7F6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E7F64" w:rsidRPr="004D2951" w:rsidRDefault="005E7F6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определение корня слова; знать, что в корне заключено об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щее лексическое значение всех однокоренных слов; что однокоренные слова могут быть словами одной части речи и относиться к разным частям речи. Уметь правильно выделять корень и  подбирать однокоренные слова, уметь разграничивать в словах совпадающие по звучанию, но различные по лексическо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 значению корни</w:t>
            </w:r>
            <w:r w:rsidR="00A541C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писать мини-сочинение.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находить и исправлять чужие ошибки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3088" w:type="dxa"/>
            <w:noWrap/>
          </w:tcPr>
          <w:p w:rsidR="00F80C83" w:rsidRPr="004D2951" w:rsidRDefault="00F80C83" w:rsidP="00645E50">
            <w:pPr>
              <w:pStyle w:val="af"/>
              <w:numPr>
                <w:ilvl w:val="0"/>
                <w:numId w:val="6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F80C83" w:rsidRPr="004D2951" w:rsidRDefault="005E7F64" w:rsidP="00645E50">
            <w:pPr>
              <w:pStyle w:val="af"/>
              <w:numPr>
                <w:ilvl w:val="0"/>
                <w:numId w:val="6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Контрольный словарный диктант.</w:t>
            </w:r>
          </w:p>
          <w:p w:rsidR="00F80C83" w:rsidRPr="004D2951" w:rsidRDefault="005E7F64" w:rsidP="00645E50">
            <w:pPr>
              <w:pStyle w:val="af"/>
              <w:numPr>
                <w:ilvl w:val="0"/>
                <w:numId w:val="6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Запись в «Словарь корней».</w:t>
            </w:r>
          </w:p>
          <w:p w:rsidR="005E7F64" w:rsidRPr="004D2951" w:rsidRDefault="005E7F64" w:rsidP="00645E50">
            <w:pPr>
              <w:pStyle w:val="af"/>
              <w:numPr>
                <w:ilvl w:val="0"/>
                <w:numId w:val="6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Творческая  работа.</w:t>
            </w:r>
          </w:p>
          <w:p w:rsidR="00F80C83" w:rsidRPr="004D2951" w:rsidRDefault="005E7F6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Орфографическая диктовка.</w:t>
            </w:r>
            <w:r w:rsidR="00F80C83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Выделить корни в словах.</w:t>
            </w:r>
          </w:p>
          <w:p w:rsidR="005E7F64" w:rsidRPr="004D2951" w:rsidRDefault="00B415CA" w:rsidP="00645E50">
            <w:pPr>
              <w:pStyle w:val="af"/>
              <w:numPr>
                <w:ilvl w:val="0"/>
                <w:numId w:val="6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Интеллектуальная разминка. </w:t>
            </w:r>
            <w:r w:rsidR="005E7F64" w:rsidRPr="004D2951">
              <w:rPr>
                <w:rFonts w:ascii="Times New Roman" w:hAnsi="Times New Roman"/>
                <w:sz w:val="20"/>
                <w:szCs w:val="20"/>
              </w:rPr>
              <w:t>Игра «Кто больше?».</w:t>
            </w:r>
            <w:r w:rsidR="00F80C83" w:rsidRPr="004D2951">
              <w:rPr>
                <w:rFonts w:ascii="Times New Roman" w:hAnsi="Times New Roman"/>
                <w:sz w:val="20"/>
                <w:szCs w:val="20"/>
              </w:rPr>
              <w:t xml:space="preserve"> Сформировать группы однокоренных слов. Исправить ошибки в подборе однокоренных слов.</w:t>
            </w:r>
          </w:p>
          <w:p w:rsidR="005E7F64" w:rsidRPr="004D2951" w:rsidRDefault="009B7FE0" w:rsidP="00645E50">
            <w:pPr>
              <w:pStyle w:val="af"/>
              <w:numPr>
                <w:ilvl w:val="0"/>
                <w:numId w:val="6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5E7F64" w:rsidRPr="004D2951" w:rsidRDefault="005E7F6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F64" w:rsidRPr="004D2951" w:rsidRDefault="005E7F6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4F788B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4F788B" w:rsidRPr="004D2951">
              <w:rPr>
                <w:sz w:val="20"/>
                <w:szCs w:val="20"/>
              </w:rPr>
              <w:t>Обучающая программа (орфографический тренажёр) для школьников от 10 и абитуриентов.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§74</w:t>
            </w:r>
            <w:r w:rsidR="005E7F64" w:rsidRPr="004D2951">
              <w:rPr>
                <w:rFonts w:ascii="Times New Roman" w:hAnsi="Times New Roman" w:cs="Times New Roman"/>
                <w:sz w:val="20"/>
                <w:szCs w:val="20"/>
              </w:rPr>
              <w:t>, упр. 395.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5E7F6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noWrap/>
          </w:tcPr>
          <w:p w:rsidR="00963731" w:rsidRPr="004D2951" w:rsidRDefault="004F4FA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речи. Рассуждение. 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EE267E" w:rsidRPr="004D2951" w:rsidRDefault="0096373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EE267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B4506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 Развитие критического мышления через визуальную информацию и письмо.</w:t>
            </w:r>
          </w:p>
          <w:p w:rsidR="00963731" w:rsidRPr="004D2951" w:rsidRDefault="0096373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63731" w:rsidRPr="004D2951" w:rsidRDefault="0096373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63731" w:rsidRPr="004D2951" w:rsidRDefault="0096373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63731" w:rsidRPr="004D2951" w:rsidRDefault="0096373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63731" w:rsidRPr="004D2951" w:rsidRDefault="0096373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о рассуждении как о типе текста, о структуре рассужде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ния, о возможности включения элементов рассуждения в другие типы текста (описание, повествование). Уметь использовать структуру рассуждения при со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здании текста - повествования. Уметь создавать высказывания - рассуждения  самостоятельного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характера.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создании текста сочинения в письменной форме </w:t>
            </w:r>
          </w:p>
        </w:tc>
        <w:tc>
          <w:tcPr>
            <w:tcW w:w="3088" w:type="dxa"/>
            <w:noWrap/>
          </w:tcPr>
          <w:p w:rsidR="004F4FA4" w:rsidRPr="004D2951" w:rsidRDefault="00963731" w:rsidP="00645E50">
            <w:pPr>
              <w:pStyle w:val="af"/>
              <w:numPr>
                <w:ilvl w:val="0"/>
                <w:numId w:val="6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Орг. момент. </w:t>
            </w:r>
          </w:p>
          <w:p w:rsidR="00717AFE" w:rsidRPr="004D2951" w:rsidRDefault="00717AFE" w:rsidP="00645E50">
            <w:pPr>
              <w:pStyle w:val="af"/>
              <w:numPr>
                <w:ilvl w:val="0"/>
                <w:numId w:val="6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к\р.</w:t>
            </w:r>
          </w:p>
          <w:p w:rsidR="00963731" w:rsidRPr="004D2951" w:rsidRDefault="00963731" w:rsidP="00645E50">
            <w:pPr>
              <w:pStyle w:val="af"/>
              <w:numPr>
                <w:ilvl w:val="0"/>
                <w:numId w:val="6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 с учебником.</w:t>
            </w:r>
          </w:p>
          <w:p w:rsidR="004F4FA4" w:rsidRPr="004D2951" w:rsidRDefault="0096373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Знакомство учащихся с построением высказывания ти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па рассуждения: тезис (основная мысль, которую выдвигает автор, утверждение о чем-то или о ком-то, которое нужно до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казать, аргументировать), доказательства (аргументы, доводы, примеры) и вывод.</w:t>
            </w:r>
          </w:p>
          <w:p w:rsidR="004F4FA4" w:rsidRPr="004D2951" w:rsidRDefault="00963731" w:rsidP="00645E50">
            <w:pPr>
              <w:pStyle w:val="af"/>
              <w:numPr>
                <w:ilvl w:val="0"/>
                <w:numId w:val="67"/>
              </w:num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Сравнение текстов.</w:t>
            </w:r>
          </w:p>
          <w:p w:rsidR="00EE267E" w:rsidRPr="004D2951" w:rsidRDefault="00EE267E" w:rsidP="00645E50">
            <w:pPr>
              <w:pStyle w:val="af"/>
              <w:numPr>
                <w:ilvl w:val="0"/>
                <w:numId w:val="67"/>
              </w:num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Написание сочинения.</w:t>
            </w:r>
          </w:p>
        </w:tc>
        <w:tc>
          <w:tcPr>
            <w:tcW w:w="1559" w:type="dxa"/>
            <w:noWrap/>
          </w:tcPr>
          <w:p w:rsidR="00EE267E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5 класс. Учебник  для  общеобразовательных учреждений.  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560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§75, упр. 402.</w:t>
            </w:r>
            <w:r w:rsidR="004F4FA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(дописать сочинение)</w:t>
            </w:r>
          </w:p>
        </w:tc>
      </w:tr>
      <w:tr w:rsidR="00EE267E" w:rsidRPr="004D2951" w:rsidTr="002210DB">
        <w:tc>
          <w:tcPr>
            <w:tcW w:w="534" w:type="dxa"/>
            <w:noWrap/>
          </w:tcPr>
          <w:p w:rsidR="00EE267E" w:rsidRPr="004D2951" w:rsidRDefault="0096373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963731" w:rsidRPr="004D2951" w:rsidRDefault="004F4FA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Суффикс – значимая часть слова.</w:t>
            </w:r>
          </w:p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EE267E" w:rsidRPr="004D2951" w:rsidRDefault="0029172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267E" w:rsidRPr="004D2951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EE267E" w:rsidRPr="004D2951" w:rsidRDefault="00EE267E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определение суффикса, смысловое значение суффикса. Уметь правильно выделять суффикс в слове; подбирать слова с указанными суффиксами; определять значения, выражае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 суффиксами; группировать слова по значению суффик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сов; понимать механизм образования слов с помощью суффик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сов.</w:t>
            </w:r>
          </w:p>
        </w:tc>
        <w:tc>
          <w:tcPr>
            <w:tcW w:w="2156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</w:t>
            </w:r>
          </w:p>
        </w:tc>
        <w:tc>
          <w:tcPr>
            <w:tcW w:w="1985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3088" w:type="dxa"/>
            <w:noWrap/>
          </w:tcPr>
          <w:p w:rsidR="004F4FA4" w:rsidRPr="004D2951" w:rsidRDefault="00963731" w:rsidP="00645E50">
            <w:pPr>
              <w:pStyle w:val="af"/>
              <w:numPr>
                <w:ilvl w:val="0"/>
                <w:numId w:val="6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4F4FA4" w:rsidRPr="004D2951" w:rsidRDefault="00963731" w:rsidP="00645E50">
            <w:pPr>
              <w:pStyle w:val="af"/>
              <w:numPr>
                <w:ilvl w:val="0"/>
                <w:numId w:val="6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Устная синтаксическая пятиминутка.Учащиеся составляют схемы предложений, дают их харак</w:t>
            </w:r>
            <w:r w:rsidRPr="004D2951">
              <w:rPr>
                <w:rFonts w:ascii="Times New Roman" w:hAnsi="Times New Roman"/>
                <w:sz w:val="20"/>
                <w:szCs w:val="20"/>
              </w:rPr>
              <w:softHyphen/>
              <w:t>теристику.</w:t>
            </w:r>
          </w:p>
          <w:p w:rsidR="004F4FA4" w:rsidRPr="004D2951" w:rsidRDefault="00963731" w:rsidP="00645E50">
            <w:pPr>
              <w:pStyle w:val="af"/>
              <w:numPr>
                <w:ilvl w:val="0"/>
                <w:numId w:val="6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Упр. (устно).</w:t>
            </w:r>
          </w:p>
          <w:p w:rsidR="004F4FA4" w:rsidRPr="004D2951" w:rsidRDefault="00963731" w:rsidP="00645E50">
            <w:pPr>
              <w:pStyle w:val="af"/>
              <w:numPr>
                <w:ilvl w:val="0"/>
                <w:numId w:val="6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таблицей.</w:t>
            </w:r>
          </w:p>
          <w:p w:rsidR="00EE267E" w:rsidRPr="004D2951" w:rsidRDefault="00EE267E" w:rsidP="00645E50">
            <w:pPr>
              <w:pStyle w:val="af"/>
              <w:numPr>
                <w:ilvl w:val="0"/>
                <w:numId w:val="6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Обозначить суффиксы в словах, подобрать ряды однокоренных слов, образованных суффиксальным способом.</w:t>
            </w:r>
          </w:p>
          <w:p w:rsidR="009B7FE0" w:rsidRPr="004D2951" w:rsidRDefault="009B7FE0" w:rsidP="00645E50">
            <w:pPr>
              <w:pStyle w:val="af"/>
              <w:numPr>
                <w:ilvl w:val="0"/>
                <w:numId w:val="6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</w:tc>
        <w:tc>
          <w:tcPr>
            <w:tcW w:w="1559" w:type="dxa"/>
            <w:noWrap/>
          </w:tcPr>
          <w:p w:rsidR="00233F0E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233F0E" w:rsidRPr="004D2951">
              <w:rPr>
                <w:sz w:val="20"/>
                <w:szCs w:val="20"/>
              </w:rPr>
              <w:t>http://www.gramma.ru</w:t>
            </w:r>
          </w:p>
          <w:p w:rsidR="00EE267E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EE267E" w:rsidRPr="004D2951" w:rsidRDefault="00EE267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§76</w:t>
            </w:r>
            <w:r w:rsidR="00963731" w:rsidRPr="004D2951">
              <w:rPr>
                <w:rFonts w:ascii="Times New Roman" w:hAnsi="Times New Roman" w:cs="Times New Roman"/>
                <w:sz w:val="20"/>
                <w:szCs w:val="20"/>
              </w:rPr>
              <w:t>, упр. 404, 405.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CA291C" w:rsidRPr="004D2951" w:rsidRDefault="004F4FA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Суффикс – значимая часть слова.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(продолжение темы)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A291C" w:rsidRPr="004D2951" w:rsidRDefault="000967C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Формирование языковой, коммуникативной и лингвистической компетенции учащихся</w:t>
            </w:r>
          </w:p>
        </w:tc>
        <w:tc>
          <w:tcPr>
            <w:tcW w:w="2552" w:type="dxa"/>
            <w:noWrap/>
          </w:tcPr>
          <w:p w:rsidR="00CA291C" w:rsidRPr="004D2951" w:rsidRDefault="00B4506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суффикс — значимая часть слова; средство образования но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вых слов (существительных, прилагательных, глаголов).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суффиксы; образовывать слова с различными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суффиксами.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88" w:type="dxa"/>
            <w:noWrap/>
          </w:tcPr>
          <w:p w:rsidR="004F4FA4" w:rsidRPr="004D2951" w:rsidRDefault="00CA291C" w:rsidP="00645E50">
            <w:pPr>
              <w:pStyle w:val="af"/>
              <w:numPr>
                <w:ilvl w:val="0"/>
                <w:numId w:val="6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Орг. момент. Проверка д\з. </w:t>
            </w:r>
          </w:p>
          <w:p w:rsidR="004F4FA4" w:rsidRPr="004D2951" w:rsidRDefault="00CA291C" w:rsidP="00645E50">
            <w:pPr>
              <w:pStyle w:val="af"/>
              <w:numPr>
                <w:ilvl w:val="0"/>
                <w:numId w:val="6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Устная синтаксическая пятиминутка.</w:t>
            </w:r>
            <w:r w:rsidR="004F4FA4" w:rsidRPr="004D2951">
              <w:rPr>
                <w:rFonts w:ascii="Times New Roman" w:hAnsi="Times New Roman"/>
                <w:sz w:val="20"/>
                <w:szCs w:val="20"/>
              </w:rPr>
              <w:t xml:space="preserve"> Учащиеся составляют схемы предложений.</w:t>
            </w:r>
          </w:p>
          <w:p w:rsidR="004F4FA4" w:rsidRPr="004D2951" w:rsidRDefault="004F4FA4" w:rsidP="00645E50">
            <w:pPr>
              <w:pStyle w:val="af"/>
              <w:numPr>
                <w:ilvl w:val="0"/>
                <w:numId w:val="6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Разбор слов по составу.</w:t>
            </w:r>
          </w:p>
          <w:p w:rsidR="004F4FA4" w:rsidRPr="004D2951" w:rsidRDefault="00CA291C" w:rsidP="00645E50">
            <w:pPr>
              <w:pStyle w:val="af"/>
              <w:numPr>
                <w:ilvl w:val="0"/>
                <w:numId w:val="6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Игра «Кто больше?».</w:t>
            </w:r>
          </w:p>
          <w:p w:rsidR="00CA291C" w:rsidRPr="004D2951" w:rsidRDefault="00CA291C" w:rsidP="00645E50">
            <w:pPr>
              <w:pStyle w:val="af"/>
              <w:numPr>
                <w:ilvl w:val="0"/>
                <w:numId w:val="6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Запись текста под диктовку и его анализ по вопросам.Вопросы к анализу текста.</w:t>
            </w:r>
          </w:p>
        </w:tc>
        <w:tc>
          <w:tcPr>
            <w:tcW w:w="1559" w:type="dxa"/>
            <w:noWrap/>
          </w:tcPr>
          <w:p w:rsidR="004F788B" w:rsidRPr="004D2951" w:rsidRDefault="004F788B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Обучающая программа (орфографический тренажёр) для школьников от 10 и абитуриентов.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29172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§76  , упр.  413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F04FB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291729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Приставка.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  <w:p w:rsidR="00D04B46" w:rsidRPr="004D2951" w:rsidRDefault="00D04B4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04B46" w:rsidRPr="004D2951" w:rsidRDefault="00D04B4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04B46" w:rsidRPr="004D2951" w:rsidRDefault="00D04B4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04B46" w:rsidRPr="004D2951" w:rsidRDefault="00D04B4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B46" w:rsidRPr="004D2951" w:rsidRDefault="00D04B4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r w:rsidR="00376B84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что </w:t>
            </w:r>
            <w:r w:rsidR="00376B8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приставка — значимая часть слова;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смысловое значение приставки. Уметь правильно выделять приставку в слове; подбирать слова с указанными приставками; определять значения, выражае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мые приставками; группировать слова по значению приставок; понимать механизм образования слов с помощью приставок; определять состав  слова; 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пользоваться орфографическим  словарем.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Извлекать фактуальную информацию из текстов, содержащих теоретические сведения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3088" w:type="dxa"/>
            <w:noWrap/>
          </w:tcPr>
          <w:p w:rsidR="00D04B46" w:rsidRPr="004D2951" w:rsidRDefault="004F4FA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4B46" w:rsidRPr="004D2951">
              <w:rPr>
                <w:rFonts w:ascii="Times New Roman" w:hAnsi="Times New Roman" w:cs="Times New Roman"/>
                <w:sz w:val="20"/>
                <w:szCs w:val="20"/>
              </w:rPr>
              <w:t>. Орг. момент. Проверка д\з .</w:t>
            </w:r>
          </w:p>
          <w:p w:rsidR="00D04B46" w:rsidRPr="004D2951" w:rsidRDefault="004F4FA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4B46" w:rsidRPr="004D2951">
              <w:rPr>
                <w:rFonts w:ascii="Times New Roman" w:hAnsi="Times New Roman" w:cs="Times New Roman"/>
                <w:sz w:val="20"/>
                <w:szCs w:val="20"/>
              </w:rPr>
              <w:t>. Наблюдения на с. 165.</w:t>
            </w:r>
          </w:p>
          <w:p w:rsidR="004F4FA4" w:rsidRPr="004D2951" w:rsidRDefault="00D04B4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В процессе работы с этим материалом и устного выполне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упр. заполняется таблица.</w:t>
            </w:r>
          </w:p>
          <w:p w:rsidR="00D04B46" w:rsidRPr="004D2951" w:rsidRDefault="004F4FA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04B46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текста:</w:t>
            </w:r>
          </w:p>
          <w:p w:rsidR="00D04B46" w:rsidRPr="004D2951" w:rsidRDefault="00D04B4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определить стиль высказывания, тип ре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чи, выписать из текста глаголы с приставкой и разобрать их по составу.</w:t>
            </w:r>
          </w:p>
          <w:p w:rsidR="00CA291C" w:rsidRPr="004D2951" w:rsidRDefault="00B415C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4. Интеллектуальная разминка. 5.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Обозначить приставки в словах, подобрать ряды однокоренных слов, образованных приставочным способом, охарактеризовать 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морфемный состав слов.</w:t>
            </w:r>
          </w:p>
          <w:p w:rsidR="009B7FE0" w:rsidRPr="004D2951" w:rsidRDefault="009B7F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</w:tc>
        <w:tc>
          <w:tcPr>
            <w:tcW w:w="1559" w:type="dxa"/>
            <w:noWrap/>
          </w:tcPr>
          <w:p w:rsidR="00CA291C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5 класс. Учебник  для  общеобразовательных учреждений.  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CA291C" w:rsidRPr="004D2951" w:rsidRDefault="00D04B4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§77, упр. 417-418.</w:t>
            </w:r>
          </w:p>
        </w:tc>
      </w:tr>
      <w:tr w:rsidR="000B6585" w:rsidRPr="004D2951" w:rsidTr="002210DB">
        <w:tc>
          <w:tcPr>
            <w:tcW w:w="534" w:type="dxa"/>
            <w:noWrap/>
          </w:tcPr>
          <w:p w:rsidR="000B6585" w:rsidRPr="004D2951" w:rsidRDefault="000B658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97.</w:t>
            </w:r>
          </w:p>
        </w:tc>
        <w:tc>
          <w:tcPr>
            <w:tcW w:w="1318" w:type="dxa"/>
            <w:noWrap/>
          </w:tcPr>
          <w:p w:rsidR="000B6585" w:rsidRPr="004D2951" w:rsidRDefault="000B658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материала по теме </w:t>
            </w:r>
          </w:p>
          <w:p w:rsidR="000B6585" w:rsidRPr="004D2951" w:rsidRDefault="000B658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«Состав слова»</w:t>
            </w:r>
          </w:p>
        </w:tc>
        <w:tc>
          <w:tcPr>
            <w:tcW w:w="383" w:type="dxa"/>
            <w:noWrap/>
          </w:tcPr>
          <w:p w:rsidR="000B6585" w:rsidRPr="004D2951" w:rsidRDefault="000B658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</w:tcPr>
          <w:p w:rsidR="000B6585" w:rsidRPr="004D2951" w:rsidRDefault="000B658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Контроль знаний</w:t>
            </w:r>
          </w:p>
        </w:tc>
        <w:tc>
          <w:tcPr>
            <w:tcW w:w="2552" w:type="dxa"/>
            <w:noWrap/>
          </w:tcPr>
          <w:p w:rsidR="000B6585" w:rsidRPr="004D2951" w:rsidRDefault="000B658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Правильно отвечать на контрольные вопросы по разделу «Морфемика. Орфография. Культура речи»; анализировать изученный материал, представленный в таблице,  определять основную мысль текста; определять стиль речи</w:t>
            </w:r>
          </w:p>
        </w:tc>
        <w:tc>
          <w:tcPr>
            <w:tcW w:w="2156" w:type="dxa"/>
            <w:noWrap/>
          </w:tcPr>
          <w:p w:rsidR="000B6585" w:rsidRPr="004D2951" w:rsidRDefault="000B658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Вычитывать информацию, 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1985" w:type="dxa"/>
            <w:noWrap/>
          </w:tcPr>
          <w:p w:rsidR="000B6585" w:rsidRPr="004D2951" w:rsidRDefault="000B658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Осознание ответственности за написанное</w:t>
            </w:r>
          </w:p>
        </w:tc>
        <w:tc>
          <w:tcPr>
            <w:tcW w:w="3088" w:type="dxa"/>
            <w:noWrap/>
          </w:tcPr>
          <w:p w:rsidR="000B6585" w:rsidRPr="004D2951" w:rsidRDefault="000B658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1.  Орг. момент. Проверка д\з. </w:t>
            </w:r>
          </w:p>
          <w:p w:rsidR="000B6585" w:rsidRPr="004D2951" w:rsidRDefault="000B658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2. Устная синтаксическая пятиминутка.</w:t>
            </w:r>
          </w:p>
          <w:p w:rsidR="000B6585" w:rsidRPr="004D2951" w:rsidRDefault="000B658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3. Творческие работы:</w:t>
            </w:r>
          </w:p>
          <w:p w:rsidR="000B6585" w:rsidRPr="004D2951" w:rsidRDefault="000B658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Найдите лишнее слово.</w:t>
            </w:r>
          </w:p>
          <w:p w:rsidR="000B6585" w:rsidRPr="004D2951" w:rsidRDefault="000B658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Диктант «Проверь себя».</w:t>
            </w:r>
          </w:p>
          <w:p w:rsidR="000B6585" w:rsidRPr="004D2951" w:rsidRDefault="000B658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Работа с текстом  из книги известного писате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 И. Акимушкина. </w:t>
            </w:r>
          </w:p>
        </w:tc>
        <w:tc>
          <w:tcPr>
            <w:tcW w:w="1559" w:type="dxa"/>
            <w:noWrap/>
          </w:tcPr>
          <w:p w:rsidR="000B6585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0B6585" w:rsidRPr="004D2951">
              <w:rPr>
                <w:rFonts w:ascii="Times New Roman" w:hAnsi="Times New Roman" w:cs="Times New Roman"/>
                <w:sz w:val="20"/>
                <w:szCs w:val="20"/>
              </w:rPr>
              <w:t>Распечатка текста И.Акимушкина</w:t>
            </w:r>
          </w:p>
        </w:tc>
        <w:tc>
          <w:tcPr>
            <w:tcW w:w="1560" w:type="dxa"/>
            <w:noWrap/>
          </w:tcPr>
          <w:p w:rsidR="000B6585" w:rsidRPr="004D2951" w:rsidRDefault="000B658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419-420 (устно).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F04FB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318" w:type="dxa"/>
            <w:noWrap/>
          </w:tcPr>
          <w:p w:rsidR="00CA291C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Развитие речи. Изложение текста с изменением лица.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376B8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характеристики выборочного изложения (воспроизведение одной из подтем, находящейся в разных частях исходного тек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ста). Уметь выделять по опорным словам в частях исходного текста подтему; излагать одну из подтем исходного текста с изменением формы лица рассказчика.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Воспроизводить одну из подтем прочитанного художественного текста в письменной форме; способность сохранять логичность, связность, соответствие теме при воспроизведении исходного текста</w:t>
            </w:r>
            <w:r w:rsidR="00584B1F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пересказу исходного текста; интерес к ведению диалога с автором текста</w:t>
            </w:r>
          </w:p>
        </w:tc>
        <w:tc>
          <w:tcPr>
            <w:tcW w:w="3088" w:type="dxa"/>
            <w:noWrap/>
          </w:tcPr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д\з.</w:t>
            </w:r>
          </w:p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>Работа с учебником. На стр.170 обратить особое внимание на  порядок сжатого изложения.</w:t>
            </w:r>
          </w:p>
          <w:p w:rsidR="00BA787A" w:rsidRPr="004D2951" w:rsidRDefault="00BA787A" w:rsidP="00645E50">
            <w:pPr>
              <w:pStyle w:val="af"/>
              <w:numPr>
                <w:ilvl w:val="0"/>
                <w:numId w:val="9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текстом изложения.</w:t>
            </w:r>
          </w:p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 Словарная работа по тексту, ключевые слова и выражения.</w:t>
            </w:r>
          </w:p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Написание изложения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560" w:type="dxa"/>
            <w:noWrap/>
          </w:tcPr>
          <w:p w:rsidR="00CA291C" w:rsidRPr="004D2951" w:rsidRDefault="00D83EE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 72-77, упр.  419 письменно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F04FB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99-100</w:t>
            </w:r>
            <w:r w:rsidR="00D83EEC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Чередование звуков. Беглые гласные.</w:t>
            </w:r>
          </w:p>
        </w:tc>
        <w:tc>
          <w:tcPr>
            <w:tcW w:w="383" w:type="dxa"/>
            <w:noWrap/>
          </w:tcPr>
          <w:p w:rsidR="00CA291C" w:rsidRPr="004D2951" w:rsidRDefault="000967C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</w:p>
          <w:p w:rsidR="00D83EEC" w:rsidRPr="004D2951" w:rsidRDefault="00D83EE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83EEC" w:rsidRPr="004D2951" w:rsidRDefault="00D83EE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83EEC" w:rsidRPr="004D2951" w:rsidRDefault="00D83EE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видах чередований гласных и согласных звуков в корнях слов, об отражении некоторых чередований на письме; знать пе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речень чередующихся звуков; знать о чередовании гласных </w:t>
            </w:r>
            <w:r w:rsidRPr="004D29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4D29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нулем звука в одной и той же морфеме. Уметь опознавать чередования гласных и согласных звуков при образовании и изменении слов в корне; опознавать слова с бег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лыми гласными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разных морфемах; подбирать слова с беглыми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гласными по образцам</w:t>
            </w:r>
            <w:r w:rsidR="00584B1F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Извлекать фактуальную информацию из текстов, содержащих теоретические сведения; способность участвовать в речевом общении, соблюдая нормы речевого этикета; работа в группе, коммуникативно взаимодействовать с одноклассниками в процессе совместного выполнения задания; приходить к общему решению в совместной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Уважительное отношение к русскому языку, гордость за родной язык, интерес к созданию текстов</w:t>
            </w:r>
          </w:p>
        </w:tc>
        <w:tc>
          <w:tcPr>
            <w:tcW w:w="3088" w:type="dxa"/>
            <w:noWrap/>
          </w:tcPr>
          <w:p w:rsidR="003D45A6" w:rsidRPr="004D2951" w:rsidRDefault="007441FA" w:rsidP="00645E50">
            <w:pPr>
              <w:pStyle w:val="af"/>
              <w:numPr>
                <w:ilvl w:val="0"/>
                <w:numId w:val="27"/>
              </w:numPr>
              <w:tabs>
                <w:tab w:val="left" w:pos="0"/>
              </w:tabs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</w:t>
            </w:r>
          </w:p>
          <w:p w:rsidR="004A068F" w:rsidRPr="004D2951" w:rsidRDefault="003D45A6" w:rsidP="00645E50">
            <w:pPr>
              <w:pStyle w:val="af"/>
              <w:numPr>
                <w:ilvl w:val="0"/>
                <w:numId w:val="27"/>
              </w:numPr>
              <w:tabs>
                <w:tab w:val="left" w:pos="0"/>
              </w:tabs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Анализ изложений:кач-во работ, на</w:t>
            </w:r>
            <w:r w:rsidRPr="004D2951">
              <w:rPr>
                <w:rFonts w:ascii="Times New Roman" w:hAnsi="Times New Roman"/>
                <w:sz w:val="20"/>
                <w:szCs w:val="20"/>
              </w:rPr>
              <w:softHyphen/>
              <w:t>личие грам. ошибок, сделать раб\над ош.</w:t>
            </w:r>
          </w:p>
          <w:p w:rsidR="004A068F" w:rsidRPr="004D2951" w:rsidRDefault="007441FA" w:rsidP="00645E50">
            <w:pPr>
              <w:pStyle w:val="af"/>
              <w:numPr>
                <w:ilvl w:val="0"/>
                <w:numId w:val="27"/>
              </w:numPr>
              <w:tabs>
                <w:tab w:val="left" w:pos="0"/>
              </w:tabs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Запись в «Словарь корней».</w:t>
            </w:r>
          </w:p>
          <w:p w:rsidR="004A068F" w:rsidRPr="004D2951" w:rsidRDefault="004A068F" w:rsidP="00645E50">
            <w:pPr>
              <w:pStyle w:val="af"/>
              <w:numPr>
                <w:ilvl w:val="0"/>
                <w:numId w:val="27"/>
              </w:numPr>
              <w:tabs>
                <w:tab w:val="left" w:pos="0"/>
              </w:tabs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Знакомство с новым материалом. Наблюдения на с. 169. </w:t>
            </w:r>
          </w:p>
          <w:p w:rsidR="004A068F" w:rsidRPr="004D2951" w:rsidRDefault="004A068F" w:rsidP="00645E50">
            <w:pPr>
              <w:pStyle w:val="af"/>
              <w:numPr>
                <w:ilvl w:val="0"/>
                <w:numId w:val="27"/>
              </w:numPr>
              <w:tabs>
                <w:tab w:val="left" w:pos="0"/>
              </w:tabs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:rsidR="00A266DD" w:rsidRPr="004D2951" w:rsidRDefault="004A068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Орфографическая диктовка. Объяснительный диктант, определить, при каких условиях происходит чередование (при образовании слов/при изменении слов). Выделить части слов с беглыми гласными, записать слова.</w:t>
            </w:r>
          </w:p>
          <w:p w:rsidR="00B415CA" w:rsidRPr="004D2951" w:rsidRDefault="00B415C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Интеллектуальная разминка.</w:t>
            </w:r>
          </w:p>
          <w:p w:rsidR="007441FA" w:rsidRPr="004D2951" w:rsidRDefault="00A266D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Физкультминутка.</w:t>
            </w:r>
          </w:p>
        </w:tc>
        <w:tc>
          <w:tcPr>
            <w:tcW w:w="1559" w:type="dxa"/>
            <w:noWrap/>
          </w:tcPr>
          <w:p w:rsidR="00233F0E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lastRenderedPageBreak/>
              <w:t xml:space="preserve">(ФГОС) Русский язык. 5 класс. Учебник  для  общеобразовательных учреждений.  </w:t>
            </w:r>
            <w:r w:rsidR="00233F0E" w:rsidRPr="004D2951">
              <w:rPr>
                <w:sz w:val="20"/>
                <w:szCs w:val="20"/>
              </w:rPr>
              <w:t>http://www.gramma.ru</w:t>
            </w:r>
          </w:p>
          <w:p w:rsidR="00CA291C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CA291C" w:rsidRPr="004D2951" w:rsidRDefault="00D83EE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78-79, упр. 428</w:t>
            </w:r>
            <w:r w:rsidR="00DD352C" w:rsidRPr="004D2951">
              <w:rPr>
                <w:rFonts w:ascii="Times New Roman" w:hAnsi="Times New Roman" w:cs="Times New Roman"/>
                <w:sz w:val="20"/>
                <w:szCs w:val="20"/>
              </w:rPr>
              <w:t>, 430.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DD352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Варианты морфем. Морфемный разбор.</w:t>
            </w:r>
          </w:p>
        </w:tc>
        <w:tc>
          <w:tcPr>
            <w:tcW w:w="383" w:type="dxa"/>
            <w:noWrap/>
          </w:tcPr>
          <w:p w:rsidR="00CA291C" w:rsidRPr="004D2951" w:rsidRDefault="00A173A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  <w:p w:rsidR="00A173AE" w:rsidRPr="004D2951" w:rsidRDefault="00A173A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173AE" w:rsidRPr="004D2951" w:rsidRDefault="00A173A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173AE" w:rsidRPr="004D2951" w:rsidRDefault="00A173A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173AE" w:rsidRPr="004D2951" w:rsidRDefault="00A173A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173AE" w:rsidRPr="004D2951" w:rsidRDefault="00A173A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173AE" w:rsidRPr="004D2951" w:rsidRDefault="00A173A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</w:t>
            </w:r>
            <w:r w:rsidR="00376B8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о вариантах морфем, порядок морфемного разбора.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различать варианты морфем (корней, приставок, суффик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сов); определять в вариантных морфемах чередующиеся гласные и согласные</w:t>
            </w:r>
            <w:r w:rsidR="00584B1F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порядок морфемного разбора слова. 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способность определять последовательность действий, работать по плану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3F309B" w:rsidRPr="004D2951" w:rsidRDefault="00A173AE" w:rsidP="00645E50">
            <w:pPr>
              <w:pStyle w:val="af"/>
              <w:numPr>
                <w:ilvl w:val="0"/>
                <w:numId w:val="6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3F309B" w:rsidRPr="004D2951" w:rsidRDefault="00A173AE" w:rsidP="00645E50">
            <w:pPr>
              <w:pStyle w:val="af"/>
              <w:numPr>
                <w:ilvl w:val="0"/>
                <w:numId w:val="6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Наблюдения на с. 171.</w:t>
            </w:r>
          </w:p>
          <w:p w:rsidR="003F309B" w:rsidRPr="004D2951" w:rsidRDefault="00A173AE" w:rsidP="00645E50">
            <w:pPr>
              <w:pStyle w:val="af"/>
              <w:numPr>
                <w:ilvl w:val="0"/>
                <w:numId w:val="6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Упр. 414 </w:t>
            </w:r>
          </w:p>
          <w:p w:rsidR="003F309B" w:rsidRPr="004D2951" w:rsidRDefault="00A173AE" w:rsidP="00645E50">
            <w:pPr>
              <w:pStyle w:val="af"/>
              <w:numPr>
                <w:ilvl w:val="0"/>
                <w:numId w:val="6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Знакомство с порядком морфемного разбора слов (§ 81).</w:t>
            </w:r>
          </w:p>
          <w:p w:rsidR="003F309B" w:rsidRPr="004D2951" w:rsidRDefault="003F309B" w:rsidP="00645E50">
            <w:pPr>
              <w:pStyle w:val="af"/>
              <w:numPr>
                <w:ilvl w:val="0"/>
                <w:numId w:val="6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Упр. 416. </w:t>
            </w:r>
            <w:r w:rsidR="00CA291C" w:rsidRPr="004D2951">
              <w:rPr>
                <w:rFonts w:ascii="Times New Roman" w:hAnsi="Times New Roman"/>
                <w:sz w:val="20"/>
                <w:szCs w:val="20"/>
              </w:rPr>
              <w:t>Работа с однокоренными словами.</w:t>
            </w:r>
          </w:p>
          <w:p w:rsidR="00A266DD" w:rsidRPr="004D2951" w:rsidRDefault="00A266DD" w:rsidP="00645E50">
            <w:pPr>
              <w:pStyle w:val="af"/>
              <w:numPr>
                <w:ilvl w:val="0"/>
                <w:numId w:val="6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CA291C" w:rsidRPr="004D2951" w:rsidRDefault="00CA291C" w:rsidP="00645E50">
            <w:pPr>
              <w:pStyle w:val="af"/>
              <w:numPr>
                <w:ilvl w:val="0"/>
                <w:numId w:val="6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Устный и письменный морфемный разбор.</w:t>
            </w:r>
          </w:p>
        </w:tc>
        <w:tc>
          <w:tcPr>
            <w:tcW w:w="1559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§80, 81</w:t>
            </w:r>
            <w:r w:rsidR="00A173A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2951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упр. </w:t>
            </w:r>
            <w:r w:rsidR="00A173AE" w:rsidRPr="004D2951">
              <w:rPr>
                <w:rFonts w:ascii="Times New Roman" w:hAnsi="Times New Roman" w:cs="Times New Roman"/>
                <w:sz w:val="20"/>
                <w:szCs w:val="20"/>
              </w:rPr>
              <w:t>432.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73A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и согласных  в приставках.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  <w:r w:rsidR="00E377A5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E377A5" w:rsidRPr="004D2951" w:rsidRDefault="00E377A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377A5" w:rsidRPr="004D2951" w:rsidRDefault="00E377A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377A5" w:rsidRPr="004D2951" w:rsidRDefault="00E377A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377A5" w:rsidRPr="004D2951" w:rsidRDefault="00E377A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376B84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Знать  о неизменяемых приставках</w:t>
            </w:r>
            <w:r w:rsidR="00584B1F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правило правописания гласных и согласных в приставках, кроме приставок </w:t>
            </w:r>
            <w:r w:rsidR="00CA291C" w:rsidRPr="004D29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ПРЕ- 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="00CA291C" w:rsidRPr="004D29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ПРИ- 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приставок на 3 - (С-); способпроверки гласных и согласных в приставках по сильной позиции. Уметь находить и правильно писать слова с изученной орфограм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мой; пользоваться способом проверки гласных и согласных в при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ставках; </w:t>
            </w:r>
            <w:r w:rsidR="00AC511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рфографическим словарем.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3F309B" w:rsidRPr="004D2951" w:rsidRDefault="00E377A5" w:rsidP="00645E50">
            <w:pPr>
              <w:pStyle w:val="af"/>
              <w:numPr>
                <w:ilvl w:val="0"/>
                <w:numId w:val="6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3F309B" w:rsidRPr="004D2951" w:rsidRDefault="00E377A5" w:rsidP="00645E50">
            <w:pPr>
              <w:pStyle w:val="af"/>
              <w:numPr>
                <w:ilvl w:val="0"/>
                <w:numId w:val="6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Чтение правила на с. 173 учебника. </w:t>
            </w:r>
          </w:p>
          <w:p w:rsidR="003F309B" w:rsidRPr="004D2951" w:rsidRDefault="00E377A5" w:rsidP="00645E50">
            <w:pPr>
              <w:pStyle w:val="af"/>
              <w:numPr>
                <w:ilvl w:val="0"/>
                <w:numId w:val="6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Упр. 418, 419, 420.</w:t>
            </w:r>
            <w:r w:rsidR="003F309B" w:rsidRPr="004D2951">
              <w:rPr>
                <w:rFonts w:ascii="Times New Roman" w:hAnsi="Times New Roman"/>
                <w:sz w:val="20"/>
                <w:szCs w:val="20"/>
              </w:rPr>
              <w:t xml:space="preserve"> Обозначить приставки в словах, проанализировать разницу между произношением и написанием приставок. Подобрать слова с беглыми гласными в приставках. Работа с орфографическим словарём.</w:t>
            </w:r>
          </w:p>
          <w:p w:rsidR="00A266DD" w:rsidRPr="004D2951" w:rsidRDefault="00A266DD" w:rsidP="00645E50">
            <w:pPr>
              <w:pStyle w:val="af"/>
              <w:numPr>
                <w:ilvl w:val="0"/>
                <w:numId w:val="6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F309B" w:rsidRPr="004D2951" w:rsidRDefault="00E377A5" w:rsidP="00645E50">
            <w:pPr>
              <w:pStyle w:val="af"/>
              <w:numPr>
                <w:ilvl w:val="0"/>
                <w:numId w:val="6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Найдите ошибки в словах</w:t>
            </w:r>
            <w:r w:rsidR="003F309B"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77A5" w:rsidRPr="004D2951" w:rsidRDefault="00E377A5" w:rsidP="00645E50">
            <w:pPr>
              <w:pStyle w:val="af"/>
              <w:numPr>
                <w:ilvl w:val="0"/>
                <w:numId w:val="6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Игра «Составь слово».</w:t>
            </w:r>
          </w:p>
          <w:p w:rsidR="00E377A5" w:rsidRPr="004D2951" w:rsidRDefault="00E377A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33F0E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233F0E" w:rsidRPr="004D2951">
              <w:rPr>
                <w:sz w:val="20"/>
                <w:szCs w:val="20"/>
              </w:rPr>
              <w:t>http://www.gramma.ru</w:t>
            </w:r>
          </w:p>
          <w:p w:rsidR="00CA291C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CA291C" w:rsidRPr="004D2951" w:rsidRDefault="00A2182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82, упр. 436.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108D" w:rsidRPr="004D2951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Буквы З и С на конце приставок.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CA291C" w:rsidRPr="004D2951" w:rsidRDefault="0031108D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  <w:p w:rsidR="0031108D" w:rsidRPr="004D2951" w:rsidRDefault="0031108D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1108D" w:rsidRPr="004D2951" w:rsidRDefault="0031108D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1108D" w:rsidRPr="004D2951" w:rsidRDefault="0031108D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1108D" w:rsidRPr="004D2951" w:rsidRDefault="0031108D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1108D" w:rsidRPr="004D2951" w:rsidRDefault="0031108D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376B84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Знать  способ действия при выборе з—с на конце приставок, 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знать о единообразном написании приставки </w:t>
            </w:r>
            <w:r w:rsidR="00CA291C" w:rsidRPr="004D29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С-; 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словарные слова. Уметь правильно писать слова с изученной орфограммой; графи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чески обозначать условия выбора правильных написаний; уметь правильно писать слова с непроверяемыми 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написаниями.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строить рассуждение, обосновывать свою точку зрения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256912" w:rsidRPr="004D2951" w:rsidRDefault="0031108D" w:rsidP="00645E50">
            <w:pPr>
              <w:pStyle w:val="af"/>
              <w:numPr>
                <w:ilvl w:val="0"/>
                <w:numId w:val="62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Орг. момент. Проверка д\з. </w:t>
            </w:r>
          </w:p>
          <w:p w:rsidR="00256912" w:rsidRPr="004D2951" w:rsidRDefault="00256912" w:rsidP="00645E50">
            <w:pPr>
              <w:pStyle w:val="af"/>
              <w:numPr>
                <w:ilvl w:val="0"/>
                <w:numId w:val="62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Проверочная работа. </w:t>
            </w:r>
          </w:p>
          <w:p w:rsidR="00256912" w:rsidRPr="004D2951" w:rsidRDefault="00256912" w:rsidP="00645E50">
            <w:pPr>
              <w:pStyle w:val="af"/>
              <w:numPr>
                <w:ilvl w:val="0"/>
                <w:numId w:val="62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</w:t>
            </w:r>
            <w:r w:rsidR="0031108D" w:rsidRPr="004D2951">
              <w:rPr>
                <w:rFonts w:ascii="Times New Roman" w:hAnsi="Times New Roman"/>
                <w:sz w:val="20"/>
                <w:szCs w:val="20"/>
              </w:rPr>
              <w:t xml:space="preserve">аблюдения на с. 174 учебника. </w:t>
            </w:r>
          </w:p>
          <w:p w:rsidR="0031108D" w:rsidRPr="004D2951" w:rsidRDefault="0031108D" w:rsidP="00645E50">
            <w:pPr>
              <w:pStyle w:val="af"/>
              <w:numPr>
                <w:ilvl w:val="0"/>
                <w:numId w:val="62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:rsidR="0031108D" w:rsidRPr="004D2951" w:rsidRDefault="0031108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  <w:p w:rsidR="003F309B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на изучаемое орфографическое правило.</w:t>
            </w:r>
          </w:p>
          <w:p w:rsidR="00256912" w:rsidRPr="004D2951" w:rsidRDefault="008C264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Запись в «Словарь трудных слов».</w:t>
            </w:r>
          </w:p>
          <w:p w:rsidR="008C264C" w:rsidRPr="004D2951" w:rsidRDefault="008C264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ошибками,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допущенными в проверочной работе.</w:t>
            </w:r>
          </w:p>
        </w:tc>
        <w:tc>
          <w:tcPr>
            <w:tcW w:w="1559" w:type="dxa"/>
            <w:noWrap/>
          </w:tcPr>
          <w:p w:rsidR="00233F0E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lastRenderedPageBreak/>
              <w:t xml:space="preserve">(ФГОС) Русский язык. 5 класс. Учебник  для  общеобразовательных учреждений.  </w:t>
            </w:r>
            <w:r w:rsidR="00233F0E" w:rsidRPr="004D2951">
              <w:rPr>
                <w:sz w:val="20"/>
                <w:szCs w:val="20"/>
              </w:rPr>
              <w:t>http://www.gramma.ru</w:t>
            </w:r>
          </w:p>
          <w:p w:rsidR="00CA291C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CA291C" w:rsidRPr="004D2951" w:rsidRDefault="004C5C8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83, упр. 441, 444; повторить слова из «Сло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варя трудных слов» (подготовка к словарному диктанту)</w:t>
            </w:r>
            <w:r w:rsidR="00717AFE" w:rsidRPr="004D2951">
              <w:rPr>
                <w:rFonts w:ascii="Times New Roman" w:hAnsi="Times New Roman" w:cs="Times New Roman"/>
                <w:sz w:val="20"/>
                <w:szCs w:val="20"/>
              </w:rPr>
              <w:t>, упр. 432 устно.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C264C" w:rsidRPr="004D2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Буквы а – о в корнях –лаг-  -  -лож-.    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</w:p>
          <w:p w:rsidR="008C264C" w:rsidRPr="004D2951" w:rsidRDefault="008C264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C264C" w:rsidRPr="004D2951" w:rsidRDefault="008C264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C264C" w:rsidRPr="004D2951" w:rsidRDefault="008C264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C264C" w:rsidRPr="004D2951" w:rsidRDefault="008C264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376B84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Уметь  владеть способом выбора а — о в корнях -</w:t>
            </w:r>
            <w:r w:rsidR="00CA291C" w:rsidRPr="004D29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–ЛАГ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- -</w:t>
            </w:r>
            <w:r w:rsidR="00CA291C" w:rsidRPr="004D29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ЛОЖ-; </w:t>
            </w:r>
            <w:r w:rsidR="00CA291C" w:rsidRPr="004D295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знать о том, что нельзя пользоваться проверочным словом при написании слов с чередованием гласных в корне слова</w:t>
            </w:r>
            <w:r w:rsidR="00CA291C" w:rsidRPr="004D29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правильно писать слова с изученной орфограммой; графи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 обозначать условия выбора правильных написаний; составлять текст по рисунку в устной форме.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способность адекватно выражать своё отношение к изображённому на рисунке; создавать устный текст, соблюдая нормы его построения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3088" w:type="dxa"/>
            <w:noWrap/>
          </w:tcPr>
          <w:p w:rsidR="00256912" w:rsidRPr="004D2951" w:rsidRDefault="008C264C" w:rsidP="00645E50">
            <w:pPr>
              <w:pStyle w:val="af"/>
              <w:numPr>
                <w:ilvl w:val="0"/>
                <w:numId w:val="6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256912" w:rsidRPr="004D2951" w:rsidRDefault="00256912" w:rsidP="00645E50">
            <w:pPr>
              <w:pStyle w:val="af"/>
              <w:numPr>
                <w:ilvl w:val="0"/>
                <w:numId w:val="6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</w:t>
            </w:r>
            <w:r w:rsidR="008C264C" w:rsidRPr="004D2951">
              <w:rPr>
                <w:rFonts w:ascii="Times New Roman" w:hAnsi="Times New Roman"/>
                <w:sz w:val="20"/>
                <w:szCs w:val="20"/>
              </w:rPr>
              <w:t>пись в «Словарь корней».</w:t>
            </w:r>
          </w:p>
          <w:p w:rsidR="00256912" w:rsidRPr="004D2951" w:rsidRDefault="008C264C" w:rsidP="00645E50">
            <w:pPr>
              <w:pStyle w:val="af"/>
              <w:numPr>
                <w:ilvl w:val="0"/>
                <w:numId w:val="6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Подготовленный диктант (упр. 432).</w:t>
            </w:r>
          </w:p>
          <w:p w:rsidR="00256912" w:rsidRPr="004D2951" w:rsidRDefault="008C264C" w:rsidP="00645E50">
            <w:pPr>
              <w:pStyle w:val="af"/>
              <w:numPr>
                <w:ilvl w:val="0"/>
                <w:numId w:val="6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Наблюдения; на с. 177 учебника.</w:t>
            </w:r>
          </w:p>
          <w:p w:rsidR="008C264C" w:rsidRPr="004D2951" w:rsidRDefault="008C264C" w:rsidP="00645E50">
            <w:pPr>
              <w:pStyle w:val="af"/>
              <w:numPr>
                <w:ilvl w:val="0"/>
                <w:numId w:val="6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:rsidR="008C264C" w:rsidRPr="004D2951" w:rsidRDefault="008C264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Запись под диктовку (отработка способа действия по вы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бору орфограммы в корне).</w:t>
            </w:r>
          </w:p>
          <w:p w:rsidR="00A266DD" w:rsidRPr="004D2951" w:rsidRDefault="00A266D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  <w:p w:rsidR="00256912" w:rsidRPr="004D2951" w:rsidRDefault="008C264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Предупредительный диктант.</w:t>
            </w:r>
          </w:p>
          <w:p w:rsidR="008C264C" w:rsidRPr="004D2951" w:rsidRDefault="008C264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Игра «Составь слово».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33F0E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233F0E" w:rsidRPr="004D2951">
              <w:rPr>
                <w:sz w:val="20"/>
                <w:szCs w:val="20"/>
              </w:rPr>
              <w:t>http://www.gramma.ru</w:t>
            </w:r>
          </w:p>
          <w:p w:rsidR="00CA291C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EF6C5B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§84</w:t>
            </w:r>
            <w:r w:rsidR="008C264C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2951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упр. </w:t>
            </w:r>
            <w:r w:rsidR="008C264C" w:rsidRPr="004D2951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  <w:r w:rsidR="00EF6C5B" w:rsidRPr="004D2951">
              <w:rPr>
                <w:rFonts w:ascii="Times New Roman" w:hAnsi="Times New Roman" w:cs="Times New Roman"/>
                <w:sz w:val="20"/>
                <w:szCs w:val="20"/>
              </w:rPr>
              <w:t>,  придумать по 5 загадок «Составь слово».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Буквы а – о в корнях –раст, -рос-,  -ращ-.    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</w:p>
          <w:p w:rsidR="00EF6C5B" w:rsidRPr="004D2951" w:rsidRDefault="00EF6C5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F6C5B" w:rsidRPr="004D2951" w:rsidRDefault="00EF6C5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F6C5B" w:rsidRPr="004D2951" w:rsidRDefault="00EF6C5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F6C5B" w:rsidRPr="004D2951" w:rsidRDefault="00EF6C5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r w:rsidR="00376B84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76B8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в каких случаях происходит чередование гласных а — о,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слова-исключения; знать о том, что нельзя пользоваться проверочным словом, при написании слов с чередованием глас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в корне.Уметь правильно писать слова с изученной орфограммой; графи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 обозначать условия выбора правильных написаний; составлять текст по опорным предложениям.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 создавать устный текст, соблюдая нормы его построения, правильно излагая свои мысли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3088" w:type="dxa"/>
            <w:noWrap/>
          </w:tcPr>
          <w:p w:rsidR="008341A4" w:rsidRPr="004D2951" w:rsidRDefault="00EF6C5B" w:rsidP="00645E50">
            <w:pPr>
              <w:pStyle w:val="af"/>
              <w:numPr>
                <w:ilvl w:val="0"/>
                <w:numId w:val="6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Орг. момент. Проверка д\з. </w:t>
            </w:r>
          </w:p>
          <w:p w:rsidR="008341A4" w:rsidRPr="004D2951" w:rsidRDefault="00EF6C5B" w:rsidP="00645E50">
            <w:pPr>
              <w:pStyle w:val="af"/>
              <w:numPr>
                <w:ilvl w:val="0"/>
                <w:numId w:val="6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Наблюдения на с. 178 учебника. </w:t>
            </w:r>
          </w:p>
          <w:p w:rsidR="00256912" w:rsidRPr="004D2951" w:rsidRDefault="00EF6C5B" w:rsidP="00645E50">
            <w:pPr>
              <w:pStyle w:val="af"/>
              <w:numPr>
                <w:ilvl w:val="0"/>
                <w:numId w:val="6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Запись в «Словарь трудных слов». </w:t>
            </w:r>
          </w:p>
          <w:p w:rsidR="00256912" w:rsidRPr="004D2951" w:rsidRDefault="00EF6C5B" w:rsidP="00645E50">
            <w:pPr>
              <w:pStyle w:val="af"/>
              <w:numPr>
                <w:ilvl w:val="0"/>
                <w:numId w:val="6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  <w:r w:rsidR="008341A4" w:rsidRPr="004D2951">
              <w:rPr>
                <w:rFonts w:ascii="Times New Roman" w:hAnsi="Times New Roman"/>
                <w:sz w:val="20"/>
                <w:szCs w:val="20"/>
              </w:rPr>
              <w:t xml:space="preserve"> Выполнение упражнений на изучаемое орфографическое правило. </w:t>
            </w:r>
          </w:p>
          <w:p w:rsidR="00A266DD" w:rsidRPr="004D2951" w:rsidRDefault="00A266DD" w:rsidP="00645E50">
            <w:pPr>
              <w:pStyle w:val="af"/>
              <w:numPr>
                <w:ilvl w:val="0"/>
                <w:numId w:val="6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256912" w:rsidRPr="004D2951" w:rsidRDefault="00B415CA" w:rsidP="00645E50">
            <w:pPr>
              <w:pStyle w:val="af"/>
              <w:numPr>
                <w:ilvl w:val="0"/>
                <w:numId w:val="6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Проверочная работа .</w:t>
            </w:r>
          </w:p>
          <w:p w:rsidR="00B415CA" w:rsidRPr="004D2951" w:rsidRDefault="00B415CA" w:rsidP="00645E50">
            <w:pPr>
              <w:pStyle w:val="af"/>
              <w:numPr>
                <w:ilvl w:val="0"/>
                <w:numId w:val="6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Интеллектуальная разминка.</w:t>
            </w:r>
          </w:p>
          <w:p w:rsidR="00EF6C5B" w:rsidRPr="004D2951" w:rsidRDefault="008341A4" w:rsidP="00645E50">
            <w:pPr>
              <w:pStyle w:val="af"/>
              <w:numPr>
                <w:ilvl w:val="0"/>
                <w:numId w:val="6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</w:t>
            </w:r>
            <w:r w:rsidR="00256912" w:rsidRPr="004D2951">
              <w:rPr>
                <w:rFonts w:ascii="Times New Roman" w:hAnsi="Times New Roman"/>
                <w:sz w:val="20"/>
                <w:szCs w:val="20"/>
              </w:rPr>
              <w:t>нализ ошибок проверочной работы.</w:t>
            </w:r>
          </w:p>
          <w:p w:rsidR="00CA291C" w:rsidRPr="004D2951" w:rsidRDefault="00256912" w:rsidP="00645E50">
            <w:pPr>
              <w:pStyle w:val="af"/>
              <w:numPr>
                <w:ilvl w:val="0"/>
                <w:numId w:val="6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559" w:type="dxa"/>
            <w:noWrap/>
          </w:tcPr>
          <w:p w:rsidR="00233F0E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233F0E" w:rsidRPr="004D2951">
              <w:rPr>
                <w:sz w:val="20"/>
                <w:szCs w:val="20"/>
              </w:rPr>
              <w:t>http://www.gramma.ru</w:t>
            </w:r>
          </w:p>
          <w:p w:rsidR="00CA291C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§85</w:t>
            </w:r>
            <w:r w:rsidR="00E66339" w:rsidRPr="004D2951">
              <w:rPr>
                <w:rFonts w:ascii="Times New Roman" w:hAnsi="Times New Roman" w:cs="Times New Roman"/>
                <w:sz w:val="20"/>
                <w:szCs w:val="20"/>
              </w:rPr>
              <w:t>, упр. 456</w:t>
            </w:r>
          </w:p>
        </w:tc>
      </w:tr>
      <w:tr w:rsidR="00CA291C" w:rsidRPr="004D2951" w:rsidTr="002210DB">
        <w:trPr>
          <w:trHeight w:val="1411"/>
        </w:trPr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Буквы О – Ё после шипящих в корне.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  <w:r w:rsidR="00E66339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E66339" w:rsidRPr="004D2951" w:rsidRDefault="00E6633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66339" w:rsidRPr="004D2951" w:rsidRDefault="00E6633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66339" w:rsidRPr="004D2951" w:rsidRDefault="00E6633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66339" w:rsidRPr="004D2951" w:rsidRDefault="00E6633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66339" w:rsidRPr="004D2951" w:rsidRDefault="00E6633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 </w:t>
            </w:r>
            <w:r w:rsidR="00376B8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способ выбора о — ё в корнях слов после шипящих,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знать слова - исключения; написание слов с непроверяемыми на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писаниями после шипящих в безударном положении. Уметь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находить и правильно писать слова с изученной орфограм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мой; уметь писать слова с непроверяемыми написаниями после шипящих в безударном положении.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Соблюдать в практике письменного общения изученное орфографическое правило; извлекать фактуальную информацию из текстов, содержащих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теоретические сведения; уметь вести самостоятельный поиск информации;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поль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зоваться орфографическим словарем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39301E" w:rsidRPr="004D2951" w:rsidRDefault="00E66339" w:rsidP="00645E50">
            <w:pPr>
              <w:pStyle w:val="af"/>
              <w:numPr>
                <w:ilvl w:val="0"/>
                <w:numId w:val="59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Орг. момент. Проверка д\з. </w:t>
            </w:r>
          </w:p>
          <w:p w:rsidR="0039301E" w:rsidRPr="004D2951" w:rsidRDefault="00E66339" w:rsidP="00645E50">
            <w:pPr>
              <w:pStyle w:val="af"/>
              <w:numPr>
                <w:ilvl w:val="0"/>
                <w:numId w:val="59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Устная синтаксическая пятиминутка.</w:t>
            </w:r>
          </w:p>
          <w:p w:rsidR="0039301E" w:rsidRPr="004D2951" w:rsidRDefault="00E66339" w:rsidP="00645E50">
            <w:pPr>
              <w:pStyle w:val="af"/>
              <w:numPr>
                <w:ilvl w:val="0"/>
                <w:numId w:val="59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Знакомство с правилом на с. 180.</w:t>
            </w:r>
          </w:p>
          <w:p w:rsidR="0039301E" w:rsidRPr="004D2951" w:rsidRDefault="00E66339" w:rsidP="00645E50">
            <w:pPr>
              <w:pStyle w:val="af"/>
              <w:numPr>
                <w:ilvl w:val="0"/>
                <w:numId w:val="59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Запись в «Словарь трудных слов».</w:t>
            </w:r>
          </w:p>
          <w:p w:rsidR="0039301E" w:rsidRPr="004D2951" w:rsidRDefault="00E66339" w:rsidP="00645E50">
            <w:pPr>
              <w:pStyle w:val="af"/>
              <w:numPr>
                <w:ilvl w:val="0"/>
                <w:numId w:val="59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Закрепление материала.</w:t>
            </w:r>
            <w:r w:rsidR="0039301E" w:rsidRPr="004D2951">
              <w:rPr>
                <w:rFonts w:ascii="Times New Roman" w:hAnsi="Times New Roman"/>
                <w:sz w:val="20"/>
                <w:szCs w:val="20"/>
              </w:rPr>
              <w:t xml:space="preserve"> Выполнение упражнений на изучаемое орфографическое правило</w:t>
            </w:r>
          </w:p>
          <w:p w:rsidR="00CA291C" w:rsidRPr="004D2951" w:rsidRDefault="00E66339" w:rsidP="00645E50">
            <w:pPr>
              <w:pStyle w:val="af"/>
              <w:numPr>
                <w:ilvl w:val="0"/>
                <w:numId w:val="59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Предупредительный диктант.Запись слов с распределением слов по колонкам.</w:t>
            </w:r>
            <w:r w:rsidR="00CA291C"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noWrap/>
          </w:tcPr>
          <w:p w:rsidR="00233F0E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lastRenderedPageBreak/>
              <w:t xml:space="preserve">(ФГОС) Русский язык. 5 класс. Учебник  для  общеобразовательных учреждений.  </w:t>
            </w:r>
            <w:r w:rsidR="00233F0E" w:rsidRPr="004D2951">
              <w:rPr>
                <w:sz w:val="20"/>
                <w:szCs w:val="20"/>
              </w:rPr>
              <w:t>http://www.gra</w:t>
            </w:r>
            <w:r w:rsidR="00233F0E" w:rsidRPr="004D2951">
              <w:rPr>
                <w:sz w:val="20"/>
                <w:szCs w:val="20"/>
              </w:rPr>
              <w:lastRenderedPageBreak/>
              <w:t>mma.ru</w:t>
            </w:r>
          </w:p>
          <w:p w:rsidR="00CA291C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§86</w:t>
            </w:r>
            <w:r w:rsidR="00367396" w:rsidRPr="004D2951">
              <w:rPr>
                <w:rFonts w:ascii="Times New Roman" w:hAnsi="Times New Roman" w:cs="Times New Roman"/>
                <w:sz w:val="20"/>
                <w:szCs w:val="20"/>
              </w:rPr>
              <w:t>, упр. 460 – творческая работа.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Буквы И – Ы после Ц.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  <w:r w:rsidR="00167C8F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167C8F" w:rsidRPr="004D2951" w:rsidRDefault="00167C8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67C8F" w:rsidRPr="004D2951" w:rsidRDefault="00167C8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67C8F" w:rsidRPr="004D2951" w:rsidRDefault="00167C8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67C8F" w:rsidRPr="004D2951" w:rsidRDefault="00167C8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8F" w:rsidRPr="004D2951" w:rsidRDefault="00167C8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376B84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Знать  условия выбора и — ы после ц: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правило написания  в корнях, в сло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вах   на   </w:t>
            </w:r>
            <w:r w:rsidR="00CA291C"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-ЦИЯ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 в   окончаниях,   в   суффиксах;   знать   слова - исключения. Уметь правильно писать слова с изученной орфограммой; графи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 обозначать условия выбора правильных написаний; разли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чать написания буквы </w:t>
            </w:r>
            <w:r w:rsidR="00CA291C"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</w:t>
            </w:r>
            <w:r w:rsidR="00CA291C"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корне, проверяемой ударени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ем, и букв </w:t>
            </w:r>
            <w:r w:rsidR="00CA291C"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Ы — И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</w:t>
            </w:r>
            <w:r w:rsidR="00CA291C"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разных частях слова.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 вычитывать информацию, представленную в форме таблицы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39301E" w:rsidRPr="004D2951" w:rsidRDefault="00167C8F" w:rsidP="00645E50">
            <w:pPr>
              <w:pStyle w:val="af"/>
              <w:numPr>
                <w:ilvl w:val="0"/>
                <w:numId w:val="58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 момент. Проверка д\з</w:t>
            </w:r>
          </w:p>
          <w:p w:rsidR="0039301E" w:rsidRPr="004D2951" w:rsidRDefault="00167C8F" w:rsidP="00645E50">
            <w:pPr>
              <w:pStyle w:val="af"/>
              <w:numPr>
                <w:ilvl w:val="0"/>
                <w:numId w:val="58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Замена развернутых определений синонимом, состоящим из одного слова.</w:t>
            </w:r>
          </w:p>
          <w:p w:rsidR="0039301E" w:rsidRPr="004D2951" w:rsidRDefault="00167C8F" w:rsidP="00645E50">
            <w:pPr>
              <w:pStyle w:val="af"/>
              <w:numPr>
                <w:ilvl w:val="0"/>
                <w:numId w:val="58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Правило на с. 182 (§ 87).</w:t>
            </w:r>
          </w:p>
          <w:p w:rsidR="0039301E" w:rsidRPr="004D2951" w:rsidRDefault="00167C8F" w:rsidP="00645E50">
            <w:pPr>
              <w:pStyle w:val="af"/>
              <w:numPr>
                <w:ilvl w:val="0"/>
                <w:numId w:val="58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Запись в «Словарь трудных слов».</w:t>
            </w:r>
          </w:p>
          <w:p w:rsidR="00167C8F" w:rsidRPr="004D2951" w:rsidRDefault="00167C8F" w:rsidP="00645E50">
            <w:pPr>
              <w:pStyle w:val="af"/>
              <w:numPr>
                <w:ilvl w:val="0"/>
                <w:numId w:val="58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Закрепление материала.</w:t>
            </w:r>
          </w:p>
          <w:p w:rsidR="00167C8F" w:rsidRPr="004D2951" w:rsidRDefault="00167C8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  <w:p w:rsidR="00A266DD" w:rsidRPr="004D2951" w:rsidRDefault="00A266D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на изучаемое орфографическое правило.</w:t>
            </w:r>
          </w:p>
        </w:tc>
        <w:tc>
          <w:tcPr>
            <w:tcW w:w="1559" w:type="dxa"/>
            <w:noWrap/>
          </w:tcPr>
          <w:p w:rsidR="00CA291C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167C8F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§87</w:t>
            </w:r>
            <w:r w:rsidR="00167C8F" w:rsidRPr="004D2951">
              <w:rPr>
                <w:rFonts w:ascii="Times New Roman" w:hAnsi="Times New Roman" w:cs="Times New Roman"/>
                <w:sz w:val="20"/>
                <w:szCs w:val="20"/>
              </w:rPr>
              <w:t>,  упр. 462, 464. Контрольные вопросы на с. 41.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167C8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" w:type="dxa"/>
            <w:noWrap/>
          </w:tcPr>
          <w:p w:rsidR="00015839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по разделу</w:t>
            </w:r>
            <w:r w:rsidR="00015839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«СЛОВООБРАЗОВАНИЕ»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CA291C" w:rsidRPr="004D2951" w:rsidRDefault="0002630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Правильно отвечать на контрольные вопросы по разделу «Морфемика. Орфография. </w:t>
            </w:r>
            <w:r w:rsidR="00290650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ультура речи»; анализировать изученный материал, представленный в таблице; озаглавливать текст, определять основную мысль текста; определять стиль речи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Вычитывать информацию, 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Осознание ответственности за написанное</w:t>
            </w:r>
          </w:p>
        </w:tc>
        <w:tc>
          <w:tcPr>
            <w:tcW w:w="3088" w:type="dxa"/>
            <w:noWrap/>
          </w:tcPr>
          <w:p w:rsidR="0039301E" w:rsidRPr="004D2951" w:rsidRDefault="00015839" w:rsidP="00645E50">
            <w:pPr>
              <w:pStyle w:val="af"/>
              <w:numPr>
                <w:ilvl w:val="0"/>
                <w:numId w:val="57"/>
              </w:num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39301E" w:rsidRPr="004D2951" w:rsidRDefault="0039301E" w:rsidP="00645E50">
            <w:pPr>
              <w:pStyle w:val="af"/>
              <w:numPr>
                <w:ilvl w:val="0"/>
                <w:numId w:val="57"/>
              </w:num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</w:t>
            </w:r>
            <w:r w:rsidR="00015839" w:rsidRPr="004D2951">
              <w:rPr>
                <w:rFonts w:ascii="Times New Roman" w:hAnsi="Times New Roman"/>
                <w:sz w:val="20"/>
                <w:szCs w:val="20"/>
              </w:rPr>
              <w:t>ловарная диктовка</w:t>
            </w:r>
            <w:r w:rsidR="00717AFE" w:rsidRPr="004D2951">
              <w:rPr>
                <w:rFonts w:ascii="Times New Roman" w:hAnsi="Times New Roman"/>
                <w:sz w:val="20"/>
                <w:szCs w:val="20"/>
              </w:rPr>
              <w:t xml:space="preserve">, самопроверка. </w:t>
            </w:r>
          </w:p>
          <w:p w:rsidR="0039301E" w:rsidRPr="004D2951" w:rsidRDefault="0039301E" w:rsidP="00645E50">
            <w:pPr>
              <w:pStyle w:val="af"/>
              <w:numPr>
                <w:ilvl w:val="0"/>
                <w:numId w:val="57"/>
              </w:num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Контрольный опрос и выполнений заданий по темам раздела.</w:t>
            </w:r>
          </w:p>
          <w:p w:rsidR="0039301E" w:rsidRPr="004D2951" w:rsidRDefault="00015839" w:rsidP="00645E50">
            <w:pPr>
              <w:pStyle w:val="af"/>
              <w:numPr>
                <w:ilvl w:val="0"/>
                <w:numId w:val="57"/>
              </w:numPr>
              <w:ind w:left="36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Карточки для индивидуальной работы</w:t>
            </w:r>
            <w:r w:rsidR="00A266DD"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291C" w:rsidRPr="004D2951" w:rsidRDefault="00AC511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5839" w:rsidRPr="004D2951">
              <w:rPr>
                <w:rFonts w:ascii="Times New Roman" w:hAnsi="Times New Roman" w:cs="Times New Roman"/>
                <w:sz w:val="20"/>
                <w:szCs w:val="20"/>
              </w:rPr>
              <w:t>. Диктант «Проверь себя».</w:t>
            </w:r>
          </w:p>
        </w:tc>
        <w:tc>
          <w:tcPr>
            <w:tcW w:w="1559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CA291C" w:rsidRPr="004D2951" w:rsidRDefault="0001583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467 письменно, 470 устно.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F04FB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110-111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с грамматическим заданием.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Анализ диктанта и работа над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ошибками.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2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контроля</w:t>
            </w:r>
            <w:r w:rsidR="00376B8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и проверки знаний, умений.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Способность осуществлять самоконтроль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088" w:type="dxa"/>
            <w:noWrap/>
          </w:tcPr>
          <w:p w:rsidR="00142B67" w:rsidRPr="004D2951" w:rsidRDefault="003914E9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1.</w:t>
            </w:r>
            <w:r w:rsidR="00142B67" w:rsidRPr="004D2951">
              <w:rPr>
                <w:rFonts w:ascii="Times New Roman" w:hAnsi="Times New Roman"/>
                <w:sz w:val="20"/>
                <w:szCs w:val="20"/>
              </w:rPr>
              <w:t xml:space="preserve">Организационный момент </w:t>
            </w:r>
          </w:p>
          <w:p w:rsidR="00142B67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Написание диктанта и выполнение грамматического задания.</w:t>
            </w:r>
            <w:r w:rsidR="00142B67" w:rsidRPr="004D295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42B67" w:rsidRPr="004D2951" w:rsidRDefault="003914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42B67" w:rsidRPr="004D2951">
              <w:rPr>
                <w:rFonts w:ascii="Times New Roman" w:hAnsi="Times New Roman" w:cs="Times New Roman"/>
                <w:sz w:val="20"/>
                <w:szCs w:val="20"/>
              </w:rPr>
              <w:t>Анализ диктанта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Выполнение работы над ошибками.</w:t>
            </w:r>
          </w:p>
          <w:p w:rsidR="00CA291C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часть урока строится исходя из количества и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 ошибок, допущенных учащимися в диктанте.</w:t>
            </w:r>
          </w:p>
        </w:tc>
        <w:tc>
          <w:tcPr>
            <w:tcW w:w="1559" w:type="dxa"/>
            <w:noWrap/>
          </w:tcPr>
          <w:p w:rsidR="00233F0E" w:rsidRPr="004D2951" w:rsidRDefault="00233F0E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lastRenderedPageBreak/>
              <w:t>http://www.gramma.ru</w:t>
            </w:r>
          </w:p>
          <w:p w:rsidR="00CA291C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CA291C" w:rsidRPr="004D2951" w:rsidRDefault="0001583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470 устно.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01583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8" w:type="dxa"/>
            <w:noWrap/>
          </w:tcPr>
          <w:p w:rsidR="00F2687B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речи. Устное описание </w:t>
            </w:r>
            <w:bookmarkStart w:id="1" w:name="bookmark76"/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«поэтических» предметов</w:t>
            </w:r>
            <w:r w:rsidR="00F2687B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1"/>
          </w:p>
          <w:p w:rsidR="00CA291C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Описание картины  П. П. Кончаловский. «Сирень в корзине»</w:t>
            </w:r>
          </w:p>
        </w:tc>
        <w:tc>
          <w:tcPr>
            <w:tcW w:w="383" w:type="dxa"/>
            <w:noWrap/>
          </w:tcPr>
          <w:p w:rsidR="00CA291C" w:rsidRPr="004D2951" w:rsidRDefault="00015839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376B8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роли деталей в художественном описании; понятие на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тюрморта. Уметь описывать малопредметные натюрморты; создавать текст-описание.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преобразовывать визуальную информацию в текстовую; способность адекватно выражать своё отношение к изображённому на картине;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</w:t>
            </w:r>
            <w:r w:rsidR="00BA75F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noWrap/>
          </w:tcPr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д\з.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.Памятка "Как писать сочинение по картине"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1. Назовите автора картины и расскажите о художнике.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2. Что в картине главное, о каком событии или явлении рассказал художник?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3. Что автор передал на переднем плане? На какие объекты он обращает наше внимание? Почему? Опишите их, подбирая точные "рисующие" слова.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4. Что вы видите на заднем плане картины? Как художник его изобразил? Почему?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 Покажите своё отношение к картине: нравится ли она вам и чем?</w:t>
            </w:r>
          </w:p>
          <w:p w:rsidR="00CA291C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.План сочинения</w:t>
            </w:r>
            <w:r w:rsidR="00BA75FB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noWrap/>
          </w:tcPr>
          <w:p w:rsidR="00CA291C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Репродукция картины  П. П. Кончаловский. «Сирень в корзине»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560" w:type="dxa"/>
            <w:noWrap/>
          </w:tcPr>
          <w:p w:rsidR="00A66C02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Упр. </w:t>
            </w:r>
            <w:r w:rsidR="00015839" w:rsidRPr="004D2951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 w:rsidR="00A66C02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сочинения.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5839"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8" w:type="dxa"/>
            <w:noWrap/>
          </w:tcPr>
          <w:p w:rsidR="00B478A2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bookmark83"/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МорфологияОрфографияКультура речи. </w:t>
            </w:r>
            <w:bookmarkEnd w:id="2"/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Самостоятельные и служебные части речи.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  <w:r w:rsidR="00B478A2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0967C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Формирование языковой, коммуникативной и лингвистической компетенции учащихся</w:t>
            </w:r>
          </w:p>
          <w:p w:rsidR="00B478A2" w:rsidRPr="004D2951" w:rsidRDefault="00B478A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478A2" w:rsidRPr="004D2951" w:rsidRDefault="00B478A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478A2" w:rsidRPr="004D2951" w:rsidRDefault="00B478A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478A2" w:rsidRPr="004D2951" w:rsidRDefault="00B478A2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что обозначает существительное, что «предмет» в грамма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тике понимается обобщенно, что признак и действие могут выра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жаться   через   значение   предметности;  знать   морфологические признаки сущ</w:t>
            </w:r>
            <w:r w:rsidR="00AC511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(род, число, падеж), синтаксическую роль существительных в предложении. Уметь рассказать об имени существительном в форме научного описания</w:t>
            </w:r>
            <w:r w:rsidR="00AC511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отличать существительные, образованные от прилагательных и глаголов; составлять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предложения по картине с использованием существительных.</w:t>
            </w:r>
          </w:p>
        </w:tc>
        <w:tc>
          <w:tcPr>
            <w:tcW w:w="2156" w:type="dxa"/>
            <w:noWrap/>
          </w:tcPr>
          <w:p w:rsidR="00CA291C" w:rsidRPr="004D2951" w:rsidRDefault="00376B8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Развивать способность строить рассуждение.  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Извлекать фактуальную информацию из текстов, содержащих теоретические сведения; пользоваться толковым словарём; 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Осознание ответственности за произнесённое</w:t>
            </w:r>
          </w:p>
        </w:tc>
        <w:tc>
          <w:tcPr>
            <w:tcW w:w="3088" w:type="dxa"/>
            <w:noWrap/>
          </w:tcPr>
          <w:p w:rsidR="0039301E" w:rsidRPr="004D2951" w:rsidRDefault="00B478A2" w:rsidP="00645E50">
            <w:pPr>
              <w:pStyle w:val="af"/>
              <w:numPr>
                <w:ilvl w:val="0"/>
                <w:numId w:val="5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39301E" w:rsidRPr="004D2951" w:rsidRDefault="0039301E" w:rsidP="00645E50">
            <w:pPr>
              <w:pStyle w:val="af"/>
              <w:numPr>
                <w:ilvl w:val="0"/>
                <w:numId w:val="5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</w:t>
            </w:r>
            <w:r w:rsidR="00B478A2" w:rsidRPr="004D2951">
              <w:rPr>
                <w:rFonts w:ascii="Times New Roman" w:hAnsi="Times New Roman"/>
                <w:sz w:val="20"/>
                <w:szCs w:val="20"/>
              </w:rPr>
              <w:t>ловарный диктант</w:t>
            </w:r>
            <w:r w:rsidR="00717AFE" w:rsidRPr="004D2951">
              <w:rPr>
                <w:rFonts w:ascii="Times New Roman" w:hAnsi="Times New Roman"/>
                <w:sz w:val="20"/>
                <w:szCs w:val="20"/>
              </w:rPr>
              <w:t>, взаимопроверка.</w:t>
            </w:r>
          </w:p>
          <w:p w:rsidR="0039301E" w:rsidRPr="004D2951" w:rsidRDefault="0039301E" w:rsidP="00645E50">
            <w:pPr>
              <w:pStyle w:val="af"/>
              <w:numPr>
                <w:ilvl w:val="0"/>
                <w:numId w:val="5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Материал для наблюдений — с. 186 учебника.</w:t>
            </w:r>
          </w:p>
          <w:p w:rsidR="00B478A2" w:rsidRPr="004D2951" w:rsidRDefault="00B478A2" w:rsidP="00645E50">
            <w:pPr>
              <w:pStyle w:val="af"/>
              <w:numPr>
                <w:ilvl w:val="0"/>
                <w:numId w:val="5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Упр. 459, 460.</w:t>
            </w:r>
          </w:p>
          <w:p w:rsidR="00B415CA" w:rsidRPr="004D2951" w:rsidRDefault="00B415CA" w:rsidP="00645E50">
            <w:pPr>
              <w:pStyle w:val="af"/>
              <w:numPr>
                <w:ilvl w:val="0"/>
                <w:numId w:val="5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Интеллектуальная разминка.</w:t>
            </w:r>
          </w:p>
          <w:p w:rsidR="0039301E" w:rsidRPr="004D2951" w:rsidRDefault="00B478A2" w:rsidP="00645E50">
            <w:pPr>
              <w:pStyle w:val="af"/>
              <w:numPr>
                <w:ilvl w:val="0"/>
                <w:numId w:val="5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Запись под диктовку.</w:t>
            </w:r>
            <w:r w:rsidR="0039301E" w:rsidRPr="004D2951">
              <w:rPr>
                <w:rFonts w:ascii="Times New Roman" w:hAnsi="Times New Roman"/>
                <w:sz w:val="20"/>
                <w:szCs w:val="20"/>
              </w:rPr>
              <w:t xml:space="preserve"> Работа с текстами упражнений: установить, какой частью речи являются слова; определить род, склонение, падеж имён существительных.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Составить распространённые предложения по картине.</w:t>
            </w:r>
          </w:p>
          <w:p w:rsidR="00B415CA" w:rsidRPr="004D2951" w:rsidRDefault="00B415C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 (учебная презентация)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307E4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§88</w:t>
            </w:r>
            <w:r w:rsidR="00307E4C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2951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упр. </w:t>
            </w:r>
            <w:r w:rsidR="00307E4C" w:rsidRPr="004D2951">
              <w:rPr>
                <w:rFonts w:ascii="Times New Roman" w:hAnsi="Times New Roman" w:cs="Times New Roman"/>
                <w:sz w:val="20"/>
                <w:szCs w:val="20"/>
              </w:rPr>
              <w:t>478-479. подготовить сообщение на тему «Части</w:t>
            </w:r>
          </w:p>
          <w:p w:rsidR="00307E4C" w:rsidRPr="004D2951" w:rsidRDefault="00307E4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речи в русском языке», используя таблицы упр. 462; повторить ма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 таблицы 9 «Роль существительного в предложении».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8" w:type="dxa"/>
            <w:noWrap/>
          </w:tcPr>
          <w:p w:rsidR="00B155AA" w:rsidRPr="004D2951" w:rsidRDefault="00142B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Доказательства в рассуждении.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376B8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 Развитие критического мышления через информацию и письмо.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структуру рассуждения, роль доказательства в рассуждении. Уметь анализировать текст - рассуждение с точки зрения его структуры (находить основной тезис, аргументы, выводы); уметь составлять рассуждение самостоятельного характера.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Адекватно понимать информацию письменного сообщения; анализировать текст с точки зрения наличия в нём структурных элементов данного типа речи; способность создавать письменный текст, соблюдая нормы его построения, свободно, правильно излагая свои мысли; соблюдать основные нормы русского литературного языка и правила правописания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noWrap/>
          </w:tcPr>
          <w:p w:rsidR="0039301E" w:rsidRPr="004D2951" w:rsidRDefault="00B155AA" w:rsidP="00645E50">
            <w:pPr>
              <w:pStyle w:val="af"/>
              <w:numPr>
                <w:ilvl w:val="0"/>
                <w:numId w:val="5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39301E" w:rsidRPr="004D2951" w:rsidRDefault="0039301E" w:rsidP="00645E50">
            <w:pPr>
              <w:pStyle w:val="af"/>
              <w:numPr>
                <w:ilvl w:val="0"/>
                <w:numId w:val="5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</w:t>
            </w:r>
            <w:r w:rsidR="00B155AA" w:rsidRPr="004D2951">
              <w:rPr>
                <w:rFonts w:ascii="Times New Roman" w:hAnsi="Times New Roman"/>
                <w:sz w:val="20"/>
                <w:szCs w:val="20"/>
              </w:rPr>
              <w:t>аблюдения на с. 193.</w:t>
            </w:r>
          </w:p>
          <w:p w:rsidR="0039301E" w:rsidRPr="004D2951" w:rsidRDefault="00B155AA" w:rsidP="00645E50">
            <w:pPr>
              <w:pStyle w:val="af"/>
              <w:numPr>
                <w:ilvl w:val="0"/>
                <w:numId w:val="5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по заданиям упр. 475.</w:t>
            </w:r>
          </w:p>
          <w:p w:rsidR="0039301E" w:rsidRPr="004D2951" w:rsidRDefault="00B155AA" w:rsidP="00645E50">
            <w:pPr>
              <w:pStyle w:val="af"/>
              <w:numPr>
                <w:ilvl w:val="0"/>
                <w:numId w:val="5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Написание сочинения-миниатюры (упр. 476).</w:t>
            </w:r>
          </w:p>
          <w:p w:rsidR="0039301E" w:rsidRPr="004D2951" w:rsidRDefault="00CA291C" w:rsidP="00645E50">
            <w:pPr>
              <w:pStyle w:val="af"/>
              <w:numPr>
                <w:ilvl w:val="0"/>
                <w:numId w:val="5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Анализ текста: выделить его структурные части: тезис, доказательство и вывод. </w:t>
            </w:r>
          </w:p>
          <w:p w:rsidR="00CA291C" w:rsidRPr="004D2951" w:rsidRDefault="00CA291C" w:rsidP="00645E50">
            <w:pPr>
              <w:pStyle w:val="af"/>
              <w:numPr>
                <w:ilvl w:val="0"/>
                <w:numId w:val="5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Сочинение-рассуждение</w:t>
            </w:r>
            <w:r w:rsidR="0039301E" w:rsidRPr="004D2951">
              <w:rPr>
                <w:rFonts w:ascii="Times New Roman" w:hAnsi="Times New Roman"/>
                <w:sz w:val="20"/>
                <w:szCs w:val="20"/>
              </w:rPr>
              <w:t xml:space="preserve"> (домашнее)</w:t>
            </w:r>
            <w:r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noWrap/>
          </w:tcPr>
          <w:p w:rsidR="00CA291C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560" w:type="dxa"/>
            <w:noWrap/>
          </w:tcPr>
          <w:p w:rsidR="00CA291C" w:rsidRPr="004D2951" w:rsidRDefault="00B155A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упр.  484, домашнее сочинение, 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§89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2C67"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одушевленные и неодушевленные.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  <w:r w:rsidR="007B2C67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7B2C67" w:rsidRPr="004D2951" w:rsidRDefault="007B2C6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B2C67" w:rsidRPr="004D2951" w:rsidRDefault="007B2C6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B2C67" w:rsidRPr="004D2951" w:rsidRDefault="007B2C6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B2C67" w:rsidRPr="004D2951" w:rsidRDefault="007B2C6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основные различия между одушевленными и неодушев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ленными существительными. Уметь создавать словосочетания и предложения с использованием одушевлённых и неодушевлённых существительных. 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способность адекватно выражать своё отношение к изображённому на рисунке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3088" w:type="dxa"/>
            <w:noWrap/>
          </w:tcPr>
          <w:p w:rsidR="0039301E" w:rsidRPr="004D2951" w:rsidRDefault="007B2C67" w:rsidP="00645E50">
            <w:pPr>
              <w:pStyle w:val="af"/>
              <w:numPr>
                <w:ilvl w:val="0"/>
                <w:numId w:val="5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39301E" w:rsidRPr="004D2951" w:rsidRDefault="007B2C67" w:rsidP="00645E50">
            <w:pPr>
              <w:pStyle w:val="af"/>
              <w:numPr>
                <w:ilvl w:val="0"/>
                <w:numId w:val="5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Устная синтаксическая пятиминутка.</w:t>
            </w:r>
          </w:p>
          <w:p w:rsidR="0039301E" w:rsidRPr="004D2951" w:rsidRDefault="007B2C67" w:rsidP="00645E50">
            <w:pPr>
              <w:pStyle w:val="af"/>
              <w:numPr>
                <w:ilvl w:val="0"/>
                <w:numId w:val="5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Наблюдения на с. 195 учебника.</w:t>
            </w:r>
          </w:p>
          <w:p w:rsidR="0039301E" w:rsidRPr="004D2951" w:rsidRDefault="007B2C67" w:rsidP="00645E50">
            <w:pPr>
              <w:pStyle w:val="af"/>
              <w:numPr>
                <w:ilvl w:val="0"/>
                <w:numId w:val="5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Упр. 480 (устно).</w:t>
            </w:r>
          </w:p>
          <w:p w:rsidR="007B2C67" w:rsidRPr="004D2951" w:rsidRDefault="007B2C67" w:rsidP="00645E50">
            <w:pPr>
              <w:pStyle w:val="af"/>
              <w:numPr>
                <w:ilvl w:val="0"/>
                <w:numId w:val="5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Вопросы и задание к анализу текста.</w:t>
            </w:r>
          </w:p>
          <w:p w:rsidR="007B2C67" w:rsidRPr="004D2951" w:rsidRDefault="00A266DD" w:rsidP="00645E50">
            <w:pPr>
              <w:pStyle w:val="af"/>
              <w:numPr>
                <w:ilvl w:val="0"/>
                <w:numId w:val="5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090253" w:rsidRPr="004D2951">
              <w:rPr>
                <w:rFonts w:ascii="Times New Roman" w:hAnsi="Times New Roman" w:cs="Times New Roman"/>
                <w:sz w:val="20"/>
                <w:szCs w:val="20"/>
              </w:rPr>
              <w:t>http: //svetozar.ru</w:t>
            </w:r>
          </w:p>
        </w:tc>
        <w:tc>
          <w:tcPr>
            <w:tcW w:w="1560" w:type="dxa"/>
            <w:noWrap/>
          </w:tcPr>
          <w:p w:rsidR="00CA291C" w:rsidRPr="004D2951" w:rsidRDefault="007B2C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 90, упр. 486; повторить слова из «Сло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варя трудных слов» (подготовка к контрольному диктанту).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собственные и нарицательные.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  <w:r w:rsidR="0049462F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49462F" w:rsidRPr="004D2951" w:rsidRDefault="0049462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9462F" w:rsidRPr="004D2951" w:rsidRDefault="0049462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9462F" w:rsidRPr="004D2951" w:rsidRDefault="0049462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9462F" w:rsidRPr="004D2951" w:rsidRDefault="0049462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9462F" w:rsidRPr="004D2951" w:rsidRDefault="0049462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основание деления существительных на собственные и на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рицательные. Знать правило употребления большой буквы в именах собствен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ных; выделения кавычками заглавий книг, газет и т. п. Уметь распознавать имена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собственные и нарицательные; правильно писать имена собственные</w:t>
            </w:r>
            <w:r w:rsidR="002E0FF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рафически обо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значать условия выбора верных написаний.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Извлекать фактуальную информацию из текстов, содержащих теоретические сведения; владеть диалогом; владеть речевым этикетом в заданной ситуации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Понимание русского языка как одной из национально - культурных ценностей русского народа; гордость за героическое прошлое русского народа и за его язык</w:t>
            </w:r>
          </w:p>
        </w:tc>
        <w:tc>
          <w:tcPr>
            <w:tcW w:w="3088" w:type="dxa"/>
            <w:noWrap/>
          </w:tcPr>
          <w:p w:rsidR="0039301E" w:rsidRPr="004D2951" w:rsidRDefault="0049462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I. Орг. момент. Проверка д\з. </w:t>
            </w:r>
          </w:p>
          <w:p w:rsidR="0039301E" w:rsidRPr="004D2951" w:rsidRDefault="0039301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9462F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словарный диктант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462F" w:rsidRPr="004D2951" w:rsidRDefault="0039301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462F" w:rsidRPr="004D2951">
              <w:rPr>
                <w:rFonts w:ascii="Times New Roman" w:hAnsi="Times New Roman" w:cs="Times New Roman"/>
                <w:sz w:val="20"/>
                <w:szCs w:val="20"/>
              </w:rPr>
              <w:t>. Наблюдения на с. 196 учебника.</w:t>
            </w:r>
          </w:p>
          <w:p w:rsidR="0049462F" w:rsidRPr="004D2951" w:rsidRDefault="0039301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9462F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Запись в «Словарь трудных слов». </w:t>
            </w:r>
          </w:p>
          <w:p w:rsidR="0049462F" w:rsidRPr="004D2951" w:rsidRDefault="0039301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9462F" w:rsidRPr="004D2951">
              <w:rPr>
                <w:rFonts w:ascii="Times New Roman" w:hAnsi="Times New Roman" w:cs="Times New Roman"/>
                <w:sz w:val="20"/>
                <w:szCs w:val="20"/>
              </w:rPr>
              <w:t>Закрепление материала.</w:t>
            </w:r>
          </w:p>
          <w:p w:rsidR="0049462F" w:rsidRPr="004D2951" w:rsidRDefault="0049462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483.</w:t>
            </w:r>
          </w:p>
          <w:p w:rsidR="0049462F" w:rsidRPr="004D2951" w:rsidRDefault="0049462F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  <w:p w:rsidR="0039301E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упражнений: распознать имена существительные нарицательные и собственные, привести свои примеры. </w:t>
            </w:r>
          </w:p>
          <w:p w:rsidR="00CA291C" w:rsidRPr="004D2951" w:rsidRDefault="0039301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диалога, используя имена собственные. </w:t>
            </w:r>
          </w:p>
        </w:tc>
        <w:tc>
          <w:tcPr>
            <w:tcW w:w="1559" w:type="dxa"/>
            <w:noWrap/>
          </w:tcPr>
          <w:p w:rsidR="004F788B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lastRenderedPageBreak/>
              <w:t xml:space="preserve">(ФГОС) Русский язык. 5 класс. Учебник  для  общеобразовательных учреждений.  </w:t>
            </w:r>
            <w:r w:rsidR="004F788B" w:rsidRPr="004D2951">
              <w:rPr>
                <w:sz w:val="20"/>
                <w:szCs w:val="20"/>
              </w:rPr>
              <w:t>Обучающая программа (орфографичес</w:t>
            </w:r>
            <w:r w:rsidR="004F788B" w:rsidRPr="004D2951">
              <w:rPr>
                <w:sz w:val="20"/>
                <w:szCs w:val="20"/>
              </w:rPr>
              <w:lastRenderedPageBreak/>
              <w:t>кий тренажёр) для школьников от 10 и абитуриентов.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§91</w:t>
            </w:r>
            <w:r w:rsidR="0049462F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29B7" w:rsidRPr="004D2951">
              <w:rPr>
                <w:rFonts w:ascii="Times New Roman" w:hAnsi="Times New Roman" w:cs="Times New Roman"/>
                <w:sz w:val="20"/>
                <w:szCs w:val="20"/>
              </w:rPr>
              <w:t>490-491.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  <w:r w:rsidR="000D29B7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0D29B7" w:rsidRPr="004D2951" w:rsidRDefault="000D29B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D29B7" w:rsidRPr="004D2951" w:rsidRDefault="000D29B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D29B7" w:rsidRPr="004D2951" w:rsidRDefault="000D29B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376B84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грамматической категории рода существительных; о воз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можном нарушении норм литературного языка при определении рода существительных. Уметь  </w:t>
            </w:r>
            <w:r w:rsidR="00376B8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род имени существительного; согласовывать</w:t>
            </w:r>
          </w:p>
          <w:p w:rsidR="00CA291C" w:rsidRPr="004D2951" w:rsidRDefault="00376B84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прилагательные и глаголы прошедшего времени с именами суще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ствительными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аходить и исправлять нарушения норм литературного языка, связанные с родом существительных.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Вычитывать информацию, представленную в форме таблицы; извлекать фактуальную информацию из текстов, содержащих теоретические сведения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3088" w:type="dxa"/>
            <w:noWrap/>
          </w:tcPr>
          <w:p w:rsidR="0039301E" w:rsidRPr="004D2951" w:rsidRDefault="000D29B7" w:rsidP="00645E50">
            <w:pPr>
              <w:pStyle w:val="af"/>
              <w:numPr>
                <w:ilvl w:val="0"/>
                <w:numId w:val="5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</w:t>
            </w:r>
          </w:p>
          <w:p w:rsidR="00717AFE" w:rsidRPr="004D2951" w:rsidRDefault="00717AFE" w:rsidP="00645E50">
            <w:pPr>
              <w:pStyle w:val="af"/>
              <w:numPr>
                <w:ilvl w:val="0"/>
                <w:numId w:val="5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к\р.</w:t>
            </w:r>
          </w:p>
          <w:p w:rsidR="0039301E" w:rsidRPr="004D2951" w:rsidRDefault="000D29B7" w:rsidP="00645E50">
            <w:pPr>
              <w:pStyle w:val="af"/>
              <w:numPr>
                <w:ilvl w:val="0"/>
                <w:numId w:val="5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Упр. 500, 501. </w:t>
            </w:r>
          </w:p>
          <w:p w:rsidR="0039301E" w:rsidRPr="004D2951" w:rsidRDefault="000D29B7" w:rsidP="00645E50">
            <w:pPr>
              <w:pStyle w:val="af"/>
              <w:numPr>
                <w:ilvl w:val="0"/>
                <w:numId w:val="5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Объяснительный диктант.</w:t>
            </w:r>
          </w:p>
          <w:p w:rsidR="0039301E" w:rsidRPr="004D2951" w:rsidRDefault="000D29B7" w:rsidP="00645E50">
            <w:pPr>
              <w:pStyle w:val="af"/>
              <w:numPr>
                <w:ilvl w:val="0"/>
                <w:numId w:val="5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Упр. 503 (устно).</w:t>
            </w:r>
          </w:p>
          <w:p w:rsidR="0039301E" w:rsidRPr="004D2951" w:rsidRDefault="0039301E" w:rsidP="00645E50">
            <w:pPr>
              <w:pStyle w:val="af"/>
              <w:numPr>
                <w:ilvl w:val="0"/>
                <w:numId w:val="5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Работа с таблицей учебника: заполнение примерами существительных, у которых определение рода вызывает затруднения. </w:t>
            </w:r>
          </w:p>
          <w:p w:rsidR="00A266DD" w:rsidRPr="004D2951" w:rsidRDefault="00A266DD" w:rsidP="00645E50">
            <w:pPr>
              <w:pStyle w:val="af"/>
              <w:numPr>
                <w:ilvl w:val="0"/>
                <w:numId w:val="5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0D29B7" w:rsidRPr="004D2951" w:rsidRDefault="0039301E" w:rsidP="00645E50">
            <w:pPr>
              <w:pStyle w:val="af"/>
              <w:numPr>
                <w:ilvl w:val="0"/>
                <w:numId w:val="5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Составление словосочетаний и предложений, в которых отчётливо выявляется род существительных.</w:t>
            </w:r>
          </w:p>
          <w:p w:rsidR="000D29B7" w:rsidRPr="004D2951" w:rsidRDefault="000D29B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33F0E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233F0E" w:rsidRPr="004D2951">
              <w:rPr>
                <w:sz w:val="20"/>
                <w:szCs w:val="20"/>
              </w:rPr>
              <w:t>http://www.gramma.ru</w:t>
            </w:r>
          </w:p>
          <w:p w:rsidR="00CA291C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§92</w:t>
            </w:r>
            <w:r w:rsidR="000D29B7" w:rsidRPr="004D2951">
              <w:rPr>
                <w:rFonts w:ascii="Times New Roman" w:hAnsi="Times New Roman" w:cs="Times New Roman"/>
                <w:sz w:val="20"/>
                <w:szCs w:val="20"/>
              </w:rPr>
              <w:t>, упр. 504, 506.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существительные, которые имеют только форму множественного числа.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  <w:r w:rsidR="000D29B7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0D29B7" w:rsidRPr="004D2951" w:rsidRDefault="000D29B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D29B7" w:rsidRPr="004D2951" w:rsidRDefault="000D29B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D29B7" w:rsidRPr="004D2951" w:rsidRDefault="000D29B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D29B7" w:rsidRPr="004D2951" w:rsidRDefault="000D29B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грамматической категории числа и реальном количестве предметов; знать о лексических группах существительных, имею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щих форму только мн</w:t>
            </w:r>
            <w:r w:rsidR="00AC511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числа. Уметь находить существительные</w:t>
            </w:r>
            <w:r w:rsidR="00AC511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формой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только мн</w:t>
            </w:r>
            <w:r w:rsidR="00AC511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числа, соотносить их с определенной лексической группой; уметь правильно произносить имена существительные</w:t>
            </w:r>
            <w:r w:rsidR="00AC511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формой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только мн</w:t>
            </w:r>
            <w:r w:rsidR="00AC511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числа; уметь точно, уме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стно использовать указанные существительные в речи;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пересказывать текст.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Извлекать фактуальную информацию из текстов, содержащих теоретические сведения; адекватно понимать информацию письменного сообщения (темы, основной мысли); пересказывать часть текста, выделенную в ходе изучающего чтения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AF4DE6" w:rsidRPr="004D2951" w:rsidRDefault="000D29B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I. Орг. момент. Проверка д\з. </w:t>
            </w:r>
          </w:p>
          <w:p w:rsidR="00AF4DE6" w:rsidRPr="004D2951" w:rsidRDefault="00AF4DE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2. У</w:t>
            </w:r>
            <w:r w:rsidR="000D29B7" w:rsidRPr="004D2951">
              <w:rPr>
                <w:rFonts w:ascii="Times New Roman" w:hAnsi="Times New Roman" w:cs="Times New Roman"/>
                <w:sz w:val="20"/>
                <w:szCs w:val="20"/>
              </w:rPr>
              <w:t>стная синтаксическая пятиминутка.</w:t>
            </w:r>
          </w:p>
          <w:p w:rsidR="00AF4DE6" w:rsidRPr="004D2951" w:rsidRDefault="00AF4DE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D29B7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на с. 204 учебника. </w:t>
            </w:r>
          </w:p>
          <w:p w:rsidR="00AF4DE6" w:rsidRPr="004D2951" w:rsidRDefault="00AF4DE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0D29B7" w:rsidRPr="004D2951">
              <w:rPr>
                <w:rFonts w:ascii="Times New Roman" w:hAnsi="Times New Roman" w:cs="Times New Roman"/>
                <w:sz w:val="20"/>
                <w:szCs w:val="20"/>
              </w:rPr>
              <w:t>Упр. 507, 508.</w:t>
            </w:r>
          </w:p>
          <w:p w:rsidR="000D29B7" w:rsidRPr="004D2951" w:rsidRDefault="00AF4DE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0D29B7" w:rsidRPr="004D2951">
              <w:rPr>
                <w:rFonts w:ascii="Times New Roman" w:hAnsi="Times New Roman" w:cs="Times New Roman"/>
                <w:sz w:val="20"/>
                <w:szCs w:val="20"/>
              </w:rPr>
              <w:t>Запись в раздел словаря «Говори правильно».</w:t>
            </w:r>
          </w:p>
          <w:p w:rsidR="00CA291C" w:rsidRPr="004D2951" w:rsidRDefault="00AF4DE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 упражнений: выделение существительных, имеющих только форму множественного числа, составление с ними диалога. </w:t>
            </w:r>
          </w:p>
          <w:p w:rsidR="00B415CA" w:rsidRPr="004D2951" w:rsidRDefault="00B415C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Интеллектуальная разминка.</w:t>
            </w:r>
          </w:p>
          <w:p w:rsidR="00A266DD" w:rsidRPr="004D2951" w:rsidRDefault="00A266D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</w:tc>
        <w:tc>
          <w:tcPr>
            <w:tcW w:w="1559" w:type="dxa"/>
            <w:noWrap/>
          </w:tcPr>
          <w:p w:rsidR="004F788B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4F788B" w:rsidRPr="004D2951">
              <w:rPr>
                <w:sz w:val="20"/>
                <w:szCs w:val="20"/>
              </w:rPr>
              <w:t>Обучающая программа (орфографический тренажёр) для школьников от 10 и абитуриентов.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§93</w:t>
            </w:r>
            <w:r w:rsidR="000D29B7" w:rsidRPr="004D2951">
              <w:rPr>
                <w:rFonts w:ascii="Times New Roman" w:hAnsi="Times New Roman" w:cs="Times New Roman"/>
                <w:sz w:val="20"/>
                <w:szCs w:val="20"/>
              </w:rPr>
              <w:t>, упр. 512, 513 устно.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0D29B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18" w:type="dxa"/>
            <w:noWrap/>
          </w:tcPr>
          <w:p w:rsidR="00CA291C" w:rsidRPr="004D2951" w:rsidRDefault="00AF4DE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рассуждения в повествовании. Сжатое изложение (Е. Пермяк. «Перо и чернильница»). </w:t>
            </w:r>
          </w:p>
        </w:tc>
        <w:tc>
          <w:tcPr>
            <w:tcW w:w="383" w:type="dxa"/>
            <w:noWrap/>
          </w:tcPr>
          <w:p w:rsidR="00CA291C" w:rsidRPr="004D2951" w:rsidRDefault="000D29B7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EA7F8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структуру рассуждения, повествования. Уметь включать элементы рассуждения в повествование; кратко (сжато) излагать главную мысль каждой части исходного текста.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Воспроизводить прочитанный художественный текст в сжатом виде в письменной форме; способность сохранять логичность, связность, соответствие теме при воспроизведении текста в свёрнутой форме; соблюдать основные нормы русского литературного языка и правила правописания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Осознание ответственности за написанное; интерес к созданию сжатой формы исходного текста</w:t>
            </w:r>
          </w:p>
        </w:tc>
        <w:tc>
          <w:tcPr>
            <w:tcW w:w="3088" w:type="dxa"/>
            <w:noWrap/>
          </w:tcPr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д\з.</w:t>
            </w:r>
          </w:p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>Работа с учебником. На стр.170 обратить особое внимание на  порядок сжатого изложения.</w:t>
            </w:r>
          </w:p>
          <w:p w:rsidR="00BA787A" w:rsidRPr="004D2951" w:rsidRDefault="00BA787A" w:rsidP="00645E50">
            <w:pPr>
              <w:pStyle w:val="af"/>
              <w:numPr>
                <w:ilvl w:val="0"/>
                <w:numId w:val="9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текстом изложения.</w:t>
            </w:r>
          </w:p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 Словарная работа по тексту, ключевые слова и выражения.</w:t>
            </w:r>
          </w:p>
          <w:p w:rsidR="00BA787A" w:rsidRPr="004D2951" w:rsidRDefault="00BA787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Написание изложения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731ED4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</w:p>
          <w:p w:rsidR="00CA291C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noWrap/>
          </w:tcPr>
          <w:p w:rsidR="00CA291C" w:rsidRPr="004D2951" w:rsidRDefault="000D29B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509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существительные, которые имеют только форму единственного числа.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  <w:r w:rsidR="00983ED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983EDC" w:rsidRPr="004D2951" w:rsidRDefault="00983ED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83EDC" w:rsidRPr="004D2951" w:rsidRDefault="00983ED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83EDC" w:rsidRPr="004D2951" w:rsidRDefault="00983ED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83EDC" w:rsidRPr="004D2951" w:rsidRDefault="00983ED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существительных, которые имеют форму только ед</w:t>
            </w:r>
            <w:r w:rsidR="00EF512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числа, и об их лекс</w:t>
            </w:r>
            <w:r w:rsidR="00EA7F84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ических группах.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разграничивать суще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ствительные, имеющие оба числа, и существительные, которые имеют форму только мн</w:t>
            </w:r>
            <w:r w:rsidR="00EF512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ед</w:t>
            </w:r>
            <w:r w:rsidR="00EF512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числа; </w:t>
            </w:r>
            <w:r w:rsidR="00EA7F8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Уметь: употреблять указанные существительные в сочетании с прилагательными и глаголами прошедшего времени.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перерабатывать информацию из текстовой формы в форму таблицы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3D45A6" w:rsidRPr="004D2951" w:rsidRDefault="00983EDC" w:rsidP="00645E50">
            <w:pPr>
              <w:pStyle w:val="af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</w:t>
            </w:r>
          </w:p>
          <w:p w:rsidR="0090308A" w:rsidRPr="004D2951" w:rsidRDefault="003D45A6" w:rsidP="00645E50">
            <w:pPr>
              <w:pStyle w:val="af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изложений:кач-во работ, на</w:t>
            </w:r>
            <w:r w:rsidRPr="004D2951">
              <w:rPr>
                <w:rFonts w:ascii="Times New Roman" w:hAnsi="Times New Roman"/>
                <w:sz w:val="20"/>
                <w:szCs w:val="20"/>
              </w:rPr>
              <w:softHyphen/>
              <w:t>личие грам. ошибок, сделать раб\над ош.</w:t>
            </w:r>
          </w:p>
          <w:p w:rsidR="0090308A" w:rsidRPr="004D2951" w:rsidRDefault="0090308A" w:rsidP="00645E50">
            <w:pPr>
              <w:pStyle w:val="af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Наблюдения на с. 206 учебника, упр. 512.</w:t>
            </w:r>
          </w:p>
          <w:p w:rsidR="0090308A" w:rsidRPr="004D2951" w:rsidRDefault="00983EDC" w:rsidP="00645E50">
            <w:pPr>
              <w:pStyle w:val="af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Упр. 514 (устно).</w:t>
            </w:r>
          </w:p>
          <w:p w:rsidR="0090308A" w:rsidRPr="004D2951" w:rsidRDefault="00CA291C" w:rsidP="00645E50">
            <w:pPr>
              <w:pStyle w:val="af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Работа с текстами упражнений: выделение существительных, имеющих только форму единственного числа. </w:t>
            </w:r>
          </w:p>
          <w:p w:rsidR="00A266DD" w:rsidRPr="004D2951" w:rsidRDefault="00A266DD" w:rsidP="00645E50">
            <w:pPr>
              <w:pStyle w:val="af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CA291C" w:rsidRPr="004D2951" w:rsidRDefault="00CA291C" w:rsidP="00645E50">
            <w:pPr>
              <w:pStyle w:val="af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Составление таблицы для слов, данных в упражнении, распределяя их по группам в соответствии с тем, на какой слог падает ударение.</w:t>
            </w:r>
          </w:p>
        </w:tc>
        <w:tc>
          <w:tcPr>
            <w:tcW w:w="1559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  <w:p w:rsidR="00731ED4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§94</w:t>
            </w:r>
            <w:r w:rsidR="00983EDC" w:rsidRPr="004D2951">
              <w:rPr>
                <w:rFonts w:ascii="Times New Roman" w:hAnsi="Times New Roman" w:cs="Times New Roman"/>
                <w:sz w:val="20"/>
                <w:szCs w:val="20"/>
              </w:rPr>
              <w:t>, упр. 517, 516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Три склонения имен существительных. 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F50115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склонении имен существительных, об основании деления существительных на три типа склонения; знать о начальной фор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 существительного. Уметь находить начальную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</w:t>
            </w:r>
            <w:r w:rsidR="00EF512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рму и определять склонение суще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ствительных</w:t>
            </w:r>
            <w:r w:rsidR="00EF5120" w:rsidRPr="004D2951">
              <w:rPr>
                <w:rFonts w:ascii="Times New Roman" w:hAnsi="Times New Roman" w:cs="Times New Roman"/>
                <w:sz w:val="20"/>
                <w:szCs w:val="20"/>
              </w:rPr>
              <w:t>(кроме слов на -ия, -ие, -ий),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склонять указанные существительные.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Извлекать фактуальную информацию из текстов, содержащих теоретические сведения; перерабатывать информацию из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текстовой формы в форму таблицы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90308A" w:rsidRPr="004D2951" w:rsidRDefault="00F5011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I. Орг. момент. Проверка д\з. </w:t>
            </w:r>
          </w:p>
          <w:p w:rsidR="00F50115" w:rsidRPr="004D2951" w:rsidRDefault="0090308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F50115" w:rsidRPr="004D2951">
              <w:rPr>
                <w:rFonts w:ascii="Times New Roman" w:hAnsi="Times New Roman" w:cs="Times New Roman"/>
                <w:sz w:val="20"/>
                <w:szCs w:val="20"/>
              </w:rPr>
              <w:t>Предупредительный диктант.</w:t>
            </w:r>
          </w:p>
          <w:p w:rsidR="0090308A" w:rsidRPr="004D2951" w:rsidRDefault="0090308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415CA" w:rsidRPr="004D29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266DD" w:rsidRPr="004D2951">
              <w:rPr>
                <w:rFonts w:ascii="Times New Roman" w:hAnsi="Times New Roman" w:cs="Times New Roman"/>
                <w:sz w:val="20"/>
                <w:szCs w:val="20"/>
              </w:rPr>
              <w:t>абота над новым материалом.</w:t>
            </w:r>
          </w:p>
          <w:p w:rsidR="00CA291C" w:rsidRPr="004D2951" w:rsidRDefault="0090308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На основе полученных новых знаний составляют таблицу «Склонение имён существительных»</w:t>
            </w:r>
            <w:r w:rsidR="00A266DD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15CA" w:rsidRPr="004D2951" w:rsidRDefault="00B415C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 Интеллектуальная разминка.</w:t>
            </w:r>
          </w:p>
          <w:p w:rsidR="00A266DD" w:rsidRPr="004D2951" w:rsidRDefault="00B415C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A266DD" w:rsidRPr="004D2951">
              <w:rPr>
                <w:rFonts w:ascii="Times New Roman" w:hAnsi="Times New Roman" w:cs="Times New Roman"/>
                <w:sz w:val="20"/>
                <w:szCs w:val="20"/>
              </w:rPr>
              <w:t>. Физкультминутка.</w:t>
            </w:r>
          </w:p>
        </w:tc>
        <w:tc>
          <w:tcPr>
            <w:tcW w:w="1559" w:type="dxa"/>
            <w:noWrap/>
          </w:tcPr>
          <w:p w:rsidR="00090253" w:rsidRPr="004D2951" w:rsidRDefault="00090253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lastRenderedPageBreak/>
              <w:t>Обучающая программа (орфографический тренажёр) для школьников от 10 и абитуриентов.</w:t>
            </w:r>
            <w:r w:rsidR="00731ED4" w:rsidRPr="004D2951">
              <w:rPr>
                <w:sz w:val="20"/>
                <w:szCs w:val="20"/>
              </w:rPr>
              <w:t xml:space="preserve"> </w:t>
            </w:r>
            <w:r w:rsidR="00731ED4" w:rsidRPr="004D2951">
              <w:rPr>
                <w:sz w:val="20"/>
                <w:szCs w:val="20"/>
              </w:rPr>
              <w:lastRenderedPageBreak/>
              <w:t>(ФГОС) Русский язык. 5 класс. Учебник.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§95</w:t>
            </w:r>
            <w:r w:rsidR="00F50115" w:rsidRPr="004D2951">
              <w:rPr>
                <w:rFonts w:ascii="Times New Roman" w:hAnsi="Times New Roman" w:cs="Times New Roman"/>
                <w:sz w:val="20"/>
                <w:szCs w:val="20"/>
              </w:rPr>
              <w:t>, упр. 521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>,  работа над словарными словами А-Я.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F5011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Падежи имен существительных.</w:t>
            </w:r>
          </w:p>
        </w:tc>
        <w:tc>
          <w:tcPr>
            <w:tcW w:w="383" w:type="dxa"/>
            <w:noWrap/>
          </w:tcPr>
          <w:p w:rsidR="00CA291C" w:rsidRPr="004D2951" w:rsidRDefault="0090308A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названия падежей, их значение, порядок их следования, падежные вопросы; приемы пр</w:t>
            </w:r>
            <w:r w:rsidR="00EF512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авильного определения падежа сущ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ествительного</w:t>
            </w:r>
            <w:r w:rsidR="00EF512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меть находить и ис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правлять   ошибки   в   определении   падежей   существительных; верно   употреблять   предлоги   с  указанными   падежами</w:t>
            </w:r>
            <w:r w:rsidR="00EF5120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ставить смысловые вопросы к указанным существительным; соотносить их с синтаксической ролью существительного в предложении.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90308A" w:rsidRPr="004D2951" w:rsidRDefault="0090308A" w:rsidP="00645E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E48FE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Орг. момент. Проверка д\з. </w:t>
            </w:r>
          </w:p>
          <w:p w:rsidR="0090308A" w:rsidRPr="004D2951" w:rsidRDefault="0090308A" w:rsidP="00645E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2.  Составление «инструкции»-таблицы.</w:t>
            </w:r>
          </w:p>
          <w:p w:rsidR="0090308A" w:rsidRPr="004D2951" w:rsidRDefault="0090308A" w:rsidP="00645E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3. Определение падежей имён существительных, выделение падежных окончаний и относящимся к существительным предлогам.</w:t>
            </w:r>
          </w:p>
          <w:p w:rsidR="00A266DD" w:rsidRPr="004D2951" w:rsidRDefault="00A266DD" w:rsidP="00645E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  <w:p w:rsidR="0090308A" w:rsidRPr="004D2951" w:rsidRDefault="0090308A" w:rsidP="00645E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4.  Составление словосочетаний с именами существительными в родительном падеже</w:t>
            </w:r>
          </w:p>
          <w:p w:rsidR="004E48FE" w:rsidRPr="004D2951" w:rsidRDefault="004E48FE" w:rsidP="00645E50">
            <w:pPr>
              <w:pStyle w:val="af"/>
              <w:ind w:left="390"/>
              <w:rPr>
                <w:rFonts w:ascii="Times New Roman" w:hAnsi="Times New Roman"/>
                <w:sz w:val="20"/>
                <w:szCs w:val="20"/>
              </w:rPr>
            </w:pPr>
          </w:p>
          <w:p w:rsidR="004E48FE" w:rsidRPr="004D2951" w:rsidRDefault="004E48F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8FE" w:rsidRPr="004D2951" w:rsidRDefault="004E48F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8FE" w:rsidRPr="004D2951" w:rsidRDefault="004E48F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8FE" w:rsidRPr="004D2951" w:rsidRDefault="004E48F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Тест№1 (см. приложение)</w:t>
            </w:r>
          </w:p>
          <w:p w:rsidR="00731ED4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§96</w:t>
            </w:r>
            <w:r w:rsidR="004E48FE" w:rsidRPr="004D2951">
              <w:rPr>
                <w:rFonts w:ascii="Times New Roman" w:hAnsi="Times New Roman" w:cs="Times New Roman"/>
                <w:sz w:val="20"/>
                <w:szCs w:val="20"/>
              </w:rPr>
              <w:t>, упр.529</w:t>
            </w:r>
          </w:p>
        </w:tc>
      </w:tr>
      <w:tr w:rsidR="00CA291C" w:rsidRPr="004D2951" w:rsidTr="002210DB">
        <w:trPr>
          <w:trHeight w:val="1127"/>
        </w:trPr>
        <w:tc>
          <w:tcPr>
            <w:tcW w:w="534" w:type="dxa"/>
            <w:noWrap/>
          </w:tcPr>
          <w:p w:rsidR="00CA291C" w:rsidRPr="004D2951" w:rsidRDefault="00F5011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2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  <w:r w:rsidR="004E48F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4E48FE" w:rsidRPr="004D2951" w:rsidRDefault="004E48F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E48FE" w:rsidRPr="004D2951" w:rsidRDefault="004E48F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E48FE" w:rsidRPr="004D2951" w:rsidRDefault="004E48FE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EA7F84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Знать  правило выбора </w:t>
            </w:r>
            <w:r w:rsidR="0061734F" w:rsidRPr="004D2951"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в безударных падежных окончани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ях существительных .Уметь владеть способом действия при выборе орфограммы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безударных падежных оконча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ниях существительных в единственном числе (в том числе у суще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ствительных на –</w:t>
            </w:r>
            <w:r w:rsidR="00CA291C"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ИЯ, - ИЙ, -ИЕ </w:t>
            </w:r>
            <w:r w:rsidR="00CA291C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 графически обозначать условия выбора правильных написаний; определять стиль речи, главную мысль текста, пересказывать текст.</w:t>
            </w:r>
          </w:p>
        </w:tc>
        <w:tc>
          <w:tcPr>
            <w:tcW w:w="2156" w:type="dxa"/>
            <w:noWrap/>
          </w:tcPr>
          <w:p w:rsidR="00CA291C" w:rsidRPr="004D2951" w:rsidRDefault="0061734F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облюдать в практике изученное орфографическое правило;  адекватно понимать информацию письменного сообщения (темы, основной мысли); пересказывать часть текста, выделенную в ходе изучающего чтения, а также исходный текст целиком;  адекватно воспринимать на слух информационные тексты СМИ; 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воспроизводить содержание прослушанного текста в письменной форме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noWrap/>
          </w:tcPr>
          <w:p w:rsidR="003D6BE3" w:rsidRPr="004D2951" w:rsidRDefault="004E48F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I. Орг. момент. Проверка д\з. </w:t>
            </w:r>
          </w:p>
          <w:p w:rsidR="004E48FE" w:rsidRPr="004D2951" w:rsidRDefault="003D6BE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E48FE" w:rsidRPr="004D2951">
              <w:rPr>
                <w:rFonts w:ascii="Times New Roman" w:hAnsi="Times New Roman" w:cs="Times New Roman"/>
                <w:sz w:val="20"/>
                <w:szCs w:val="20"/>
              </w:rPr>
              <w:t>Устная синтаксическая пятиминутка.</w:t>
            </w:r>
          </w:p>
          <w:p w:rsidR="004E48FE" w:rsidRPr="004D2951" w:rsidRDefault="003D6BE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E48FE" w:rsidRPr="004D2951"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  <w:p w:rsidR="004E48FE" w:rsidRPr="004D2951" w:rsidRDefault="003D6BE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4E48FE" w:rsidRPr="004D2951">
              <w:rPr>
                <w:rFonts w:ascii="Times New Roman" w:hAnsi="Times New Roman" w:cs="Times New Roman"/>
                <w:sz w:val="20"/>
                <w:szCs w:val="20"/>
              </w:rPr>
              <w:t>Заполнение таблицы (левая половина таблицы заполняется коллективно, правая — по мере диктовки).</w:t>
            </w:r>
          </w:p>
          <w:p w:rsidR="004E48FE" w:rsidRPr="004D2951" w:rsidRDefault="004E48F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537</w:t>
            </w:r>
          </w:p>
          <w:p w:rsidR="00A266DD" w:rsidRPr="004D2951" w:rsidRDefault="00A266D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  <w:p w:rsidR="004E48FE" w:rsidRPr="004D2951" w:rsidRDefault="0090308A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 Применение изученного правила при выполнении упражнений: составляют словосочетания с зависимыми и главными именами существительными, склоняют имена существительные по падежам</w:t>
            </w:r>
            <w:r w:rsidR="0061734F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48FE" w:rsidRPr="004D2951" w:rsidRDefault="004E48F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8FE" w:rsidRPr="004D2951" w:rsidRDefault="004E48F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noWrap/>
          </w:tcPr>
          <w:p w:rsidR="00233F0E" w:rsidRPr="004D2951" w:rsidRDefault="00233F0E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lastRenderedPageBreak/>
              <w:t>http://www.gramma.ru</w:t>
            </w:r>
          </w:p>
          <w:p w:rsidR="00CA291C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  <w:p w:rsidR="00731ED4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§97</w:t>
            </w:r>
            <w:r w:rsidR="004E48FE" w:rsidRPr="004D2951">
              <w:rPr>
                <w:rFonts w:ascii="Times New Roman" w:hAnsi="Times New Roman" w:cs="Times New Roman"/>
                <w:sz w:val="20"/>
                <w:szCs w:val="20"/>
              </w:rPr>
              <w:t>,  выучить правила, упр. 540-542.</w:t>
            </w:r>
            <w:r w:rsidR="004A6DCB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Упр. 547 устно.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4E48F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F04FBE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8" w:type="dxa"/>
            <w:noWrap/>
          </w:tcPr>
          <w:p w:rsidR="00CA291C" w:rsidRPr="004D2951" w:rsidRDefault="003D45A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Урок-резерв</w:t>
            </w:r>
          </w:p>
        </w:tc>
        <w:tc>
          <w:tcPr>
            <w:tcW w:w="383" w:type="dxa"/>
            <w:noWrap/>
          </w:tcPr>
          <w:p w:rsidR="00CA291C" w:rsidRPr="004D2951" w:rsidRDefault="003D45A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</w:tcPr>
          <w:p w:rsidR="00CA291C" w:rsidRPr="004D2951" w:rsidRDefault="003D45A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Урок-резерв</w:t>
            </w:r>
          </w:p>
        </w:tc>
        <w:tc>
          <w:tcPr>
            <w:tcW w:w="2552" w:type="dxa"/>
            <w:noWrap/>
            <w:vAlign w:val="center"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8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Множественное число имен существительных. 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552" w:type="dxa"/>
            <w:noWrap/>
            <w:vAlign w:val="center"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об особенностях склонения существительных во мн</w:t>
            </w:r>
            <w:r w:rsidR="00492EE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в дат</w:t>
            </w:r>
            <w:r w:rsidR="00492EE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твор</w:t>
            </w:r>
            <w:r w:rsidR="00492EE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предл</w:t>
            </w:r>
            <w:r w:rsidR="00492EE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падежах; об образовании и употреблении в речи формы им</w:t>
            </w:r>
            <w:r w:rsidR="00492EE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дежа     мн</w:t>
            </w:r>
            <w:r w:rsidR="00492EE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числа     некоторых    существительных мужского рода на -И, -Ы, -А, -Я; Уметь правильно склонять существительные во мн</w:t>
            </w:r>
            <w:r w:rsidR="00492EE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числе; правильно   писать  существительные   с основой на шипящий в род</w:t>
            </w:r>
            <w:r w:rsidR="00492EE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падеже мн</w:t>
            </w:r>
            <w:r w:rsidR="00492EE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</w:t>
            </w:r>
            <w:r w:rsidR="00A266DD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графически обозначать условия вы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бора правильных написаний.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noWrap/>
          </w:tcPr>
          <w:p w:rsidR="00592C08" w:rsidRPr="004D2951" w:rsidRDefault="00592C08" w:rsidP="00645E50">
            <w:pPr>
              <w:pStyle w:val="af"/>
              <w:numPr>
                <w:ilvl w:val="0"/>
                <w:numId w:val="5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592C08" w:rsidRPr="004D2951" w:rsidRDefault="00592C08" w:rsidP="00645E50">
            <w:pPr>
              <w:pStyle w:val="af"/>
              <w:numPr>
                <w:ilvl w:val="0"/>
                <w:numId w:val="5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Склонение имён существительных во множественном числе по падежам. </w:t>
            </w:r>
          </w:p>
          <w:p w:rsidR="00592C08" w:rsidRPr="004D2951" w:rsidRDefault="00592C08" w:rsidP="00645E50">
            <w:pPr>
              <w:pStyle w:val="af"/>
              <w:numPr>
                <w:ilvl w:val="0"/>
                <w:numId w:val="5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Работа с рисунками. </w:t>
            </w:r>
          </w:p>
          <w:p w:rsidR="00A266DD" w:rsidRPr="004D2951" w:rsidRDefault="00A266DD" w:rsidP="00645E50">
            <w:pPr>
              <w:pStyle w:val="af"/>
              <w:numPr>
                <w:ilvl w:val="0"/>
                <w:numId w:val="5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B415CA" w:rsidRPr="004D2951" w:rsidRDefault="00592C08" w:rsidP="00645E50">
            <w:pPr>
              <w:pStyle w:val="af"/>
              <w:numPr>
                <w:ilvl w:val="0"/>
                <w:numId w:val="5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Работа с орфограммой «Ь на конце существительных после шипящих на конце слова» </w:t>
            </w:r>
          </w:p>
          <w:p w:rsidR="00B415CA" w:rsidRPr="004D2951" w:rsidRDefault="00B415CA" w:rsidP="00645E50">
            <w:pPr>
              <w:pStyle w:val="af"/>
              <w:numPr>
                <w:ilvl w:val="0"/>
                <w:numId w:val="5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Интеллектуальная разминка.</w:t>
            </w:r>
          </w:p>
          <w:p w:rsidR="00592C08" w:rsidRPr="004D2951" w:rsidRDefault="00592C08" w:rsidP="00645E50">
            <w:pPr>
              <w:pStyle w:val="af"/>
              <w:numPr>
                <w:ilvl w:val="0"/>
                <w:numId w:val="5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Анализ текста.</w:t>
            </w:r>
          </w:p>
          <w:p w:rsidR="00B415CA" w:rsidRPr="004D2951" w:rsidRDefault="00B415CA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592C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Рисунки – карточки лото.</w:t>
            </w:r>
          </w:p>
          <w:p w:rsidR="004F788B" w:rsidRPr="004D2951" w:rsidRDefault="004F788B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Обучающая программа (орфографический тренажёр) для школьников от 10 и абитуриентов.</w:t>
            </w:r>
          </w:p>
          <w:p w:rsidR="00731ED4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  <w:p w:rsidR="004F788B" w:rsidRPr="004D2951" w:rsidRDefault="004F788B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§98</w:t>
            </w:r>
            <w:r w:rsidR="004A6DCB" w:rsidRPr="004D2951">
              <w:rPr>
                <w:rFonts w:ascii="Times New Roman" w:hAnsi="Times New Roman" w:cs="Times New Roman"/>
                <w:sz w:val="20"/>
                <w:szCs w:val="20"/>
              </w:rPr>
              <w:t>, упр. 555.упр. 554 – выучить грамматические нормы написания слов во мн.ч., р.п.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Правописание О – Е после шипящих и Ц в окончаниях существительных.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  <w:r w:rsidR="0000203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002038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Овладение основными видами речевой деятельности.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правило правописания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 — 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шипящих и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окон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чаниях существительных. Уметь графически обозначать условия выбора пра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вильных написаний; уметь находить орфограммы в разных частях слова и правильно писать слова с данными орфограммами.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noWrap/>
          </w:tcPr>
          <w:p w:rsidR="00592C08" w:rsidRPr="004D2951" w:rsidRDefault="003D6BE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92C08" w:rsidRPr="004D2951">
              <w:rPr>
                <w:rFonts w:ascii="Times New Roman" w:hAnsi="Times New Roman" w:cs="Times New Roman"/>
                <w:sz w:val="20"/>
                <w:szCs w:val="20"/>
              </w:rPr>
              <w:t>Орг.момент. Проверка д\з.</w:t>
            </w:r>
          </w:p>
          <w:p w:rsidR="00592C08" w:rsidRPr="004D2951" w:rsidRDefault="003D6BE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92C08" w:rsidRPr="004D2951">
              <w:rPr>
                <w:rFonts w:ascii="Times New Roman" w:hAnsi="Times New Roman" w:cs="Times New Roman"/>
                <w:sz w:val="20"/>
                <w:szCs w:val="20"/>
              </w:rPr>
              <w:t>Применение усвоенного правила при выполнении упражнений.</w:t>
            </w:r>
          </w:p>
          <w:p w:rsidR="003D6BE3" w:rsidRPr="004D2951" w:rsidRDefault="003D6BE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3. Проверочная работа с использованием перфокарт. </w:t>
            </w:r>
          </w:p>
          <w:p w:rsidR="003D6BE3" w:rsidRPr="004D2951" w:rsidRDefault="003D6BE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4.Работа над ошибками, допущенными в проверочной ра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softHyphen/>
              <w:t>боте.</w:t>
            </w:r>
          </w:p>
          <w:p w:rsidR="00A266DD" w:rsidRPr="004D2951" w:rsidRDefault="00A266D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 Физкультминутка.</w:t>
            </w:r>
          </w:p>
          <w:p w:rsidR="003D6BE3" w:rsidRPr="004D2951" w:rsidRDefault="003D6BE3" w:rsidP="00645E5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BE3" w:rsidRPr="004D2951" w:rsidRDefault="003D6BE3" w:rsidP="00645E5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90253" w:rsidRPr="004D2951" w:rsidRDefault="00090253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Обучающая программа (орфографический тренажёр) для школьников от 10 и абитуриентов.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§99</w:t>
            </w:r>
            <w:r w:rsidR="004A6DCB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2951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упр. </w:t>
            </w:r>
            <w:r w:rsidR="004A6DCB" w:rsidRPr="004D2951">
              <w:rPr>
                <w:rFonts w:ascii="Times New Roman" w:hAnsi="Times New Roman" w:cs="Times New Roman"/>
                <w:sz w:val="20"/>
                <w:szCs w:val="20"/>
              </w:rPr>
              <w:t>559, контрольные вопросы на стр.78.</w:t>
            </w:r>
            <w:r w:rsidR="00592C08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Словарь повторить.</w:t>
            </w:r>
          </w:p>
          <w:p w:rsidR="00592C08" w:rsidRPr="004D2951" w:rsidRDefault="00592C0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разбор имени существительного. 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  <w:r w:rsidR="004A6DCB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4A6DCB" w:rsidRPr="004D2951" w:rsidRDefault="004A6DC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A6DCB" w:rsidRPr="004D2951" w:rsidRDefault="004A6DC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A6DCB" w:rsidRPr="004D2951" w:rsidRDefault="004A6DCB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порядок морфологического разбора имени существительного. Уметь производить разбор (устный и письмен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ный) имени существительного</w:t>
            </w:r>
            <w:r w:rsidR="00492EE7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EA7F84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определять морфологические признаки имени существительного</w:t>
            </w:r>
            <w:r w:rsidR="00492EE7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Способность определять последовательность действий, работать по плану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592C08" w:rsidRPr="004D2951" w:rsidRDefault="004A6DCB" w:rsidP="00645E50">
            <w:pPr>
              <w:pStyle w:val="af"/>
              <w:numPr>
                <w:ilvl w:val="0"/>
                <w:numId w:val="5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 момент. Проверка д\з. </w:t>
            </w:r>
          </w:p>
          <w:p w:rsidR="00592C08" w:rsidRPr="004D2951" w:rsidRDefault="00592C08" w:rsidP="00645E50">
            <w:pPr>
              <w:pStyle w:val="af"/>
              <w:numPr>
                <w:ilvl w:val="0"/>
                <w:numId w:val="5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Словарный диктант.(По мере записи учащиеся объясняют орфограмму в корне.)  </w:t>
            </w:r>
          </w:p>
          <w:p w:rsidR="00592C08" w:rsidRPr="004D2951" w:rsidRDefault="00592C08" w:rsidP="00645E50">
            <w:pPr>
              <w:pStyle w:val="af"/>
              <w:numPr>
                <w:ilvl w:val="0"/>
                <w:numId w:val="5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Выполнение устного и </w:t>
            </w: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письменного морфологического разбора имени существительного.</w:t>
            </w:r>
          </w:p>
          <w:p w:rsidR="00CA291C" w:rsidRPr="004D2951" w:rsidRDefault="004A6DCB" w:rsidP="00645E50">
            <w:pPr>
              <w:pStyle w:val="af"/>
              <w:numPr>
                <w:ilvl w:val="0"/>
                <w:numId w:val="5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Диктант «Проверь себя».</w:t>
            </w:r>
          </w:p>
        </w:tc>
        <w:tc>
          <w:tcPr>
            <w:tcW w:w="1559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Тест№2 (см. приложение)</w:t>
            </w:r>
          </w:p>
          <w:p w:rsidR="00731ED4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общеобразовательных учреждений.  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§100</w:t>
            </w:r>
            <w:r w:rsidR="004E5CC5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упр. </w:t>
            </w:r>
            <w:r w:rsidR="004D2951" w:rsidRPr="004D2951">
              <w:rPr>
                <w:rFonts w:ascii="Times New Roman" w:hAnsi="Times New Roman" w:cs="Times New Roman"/>
                <w:sz w:val="20"/>
                <w:szCs w:val="20"/>
              </w:rPr>
              <w:t>561.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4E5CC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по теме «Имя существительное».</w:t>
            </w:r>
          </w:p>
        </w:tc>
        <w:tc>
          <w:tcPr>
            <w:tcW w:w="383" w:type="dxa"/>
            <w:noWrap/>
          </w:tcPr>
          <w:p w:rsidR="00CA291C" w:rsidRPr="004D2951" w:rsidRDefault="004E5CC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Правильно отвечать на контрольные вопросы по разделу </w:t>
            </w:r>
            <w:r w:rsidR="002D75E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распознавать изученные виды орфограмм пунктограмм; определять падежи существительных; озаглавливать текст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Вычитывать информацию, 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Осознание ответственности за написанное</w:t>
            </w:r>
          </w:p>
        </w:tc>
        <w:tc>
          <w:tcPr>
            <w:tcW w:w="3088" w:type="dxa"/>
            <w:noWrap/>
          </w:tcPr>
          <w:p w:rsidR="00592C08" w:rsidRPr="004D2951" w:rsidRDefault="00A266DD" w:rsidP="00645E5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92C08" w:rsidRPr="004D2951">
              <w:rPr>
                <w:rFonts w:ascii="Times New Roman" w:hAnsi="Times New Roman" w:cs="Times New Roman"/>
                <w:sz w:val="20"/>
                <w:szCs w:val="20"/>
              </w:rPr>
              <w:t>Орг.момент. Проверка д\з.</w:t>
            </w:r>
          </w:p>
          <w:p w:rsidR="00592C08" w:rsidRPr="004D2951" w:rsidRDefault="00A266DD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2.</w:t>
            </w:r>
            <w:r w:rsidR="00592C08" w:rsidRPr="004D2951">
              <w:rPr>
                <w:rFonts w:ascii="Times New Roman" w:hAnsi="Times New Roman"/>
                <w:sz w:val="20"/>
                <w:szCs w:val="20"/>
              </w:rPr>
              <w:t>Контрольный опрос и выполнений заданий по темам раздела.</w:t>
            </w:r>
          </w:p>
          <w:p w:rsidR="00A266DD" w:rsidRPr="004D2951" w:rsidRDefault="00A266DD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Тест (см. приложение)</w:t>
            </w:r>
          </w:p>
          <w:p w:rsidR="00731ED4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Русский язык. 5 класс. Учебник.</w:t>
            </w:r>
          </w:p>
        </w:tc>
        <w:tc>
          <w:tcPr>
            <w:tcW w:w="1560" w:type="dxa"/>
            <w:noWrap/>
          </w:tcPr>
          <w:p w:rsidR="00CA291C" w:rsidRPr="004D2951" w:rsidRDefault="004E5CC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563 устно.</w:t>
            </w:r>
          </w:p>
          <w:p w:rsidR="006317DD" w:rsidRPr="004D2951" w:rsidRDefault="006317D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5CC5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</w:tcPr>
          <w:p w:rsidR="004E5CC5" w:rsidRPr="004D2951" w:rsidRDefault="00A266D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речи.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Устное сочинение по картине (Г. Г. Нисский. «Февраль. Подмосковье»).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EA7F8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об элементах рассуждения в описании; понимать отноше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художника к изображаемому. Уметь включать элементы рассуждения в устное описание изоб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раженного на картине; уметь составлять отзыв на устное сочине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одного из учеников.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преобразовывать визуальную информацию в текстовую; способность адекватно понимать отношение к художника к изображенному; выражать своё отношение к изображённому на картине; создавать письменный текст, соблюдая нормы его построения, свободно, правильно излагая свои мысли</w:t>
            </w:r>
            <w:r w:rsidR="002D75E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соблюда</w:t>
            </w:r>
            <w:r w:rsidR="002D75E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я но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рмы русского литературного языка и правила правописания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noWrap/>
          </w:tcPr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д\з.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.Памятка "Как писать сочинение по картине"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1. Назовите автора картины и расскажите о художнике.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2. Что в картине главное, о каком событии или явлении рассказал художник?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3. Что автор передал на переднем плане? На какие объекты он обращает наше внимание? Почему? Опишите их, подбирая точные "рисующие" слова.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4. Что вы видите на заднем плане картины? Как художник его изобразил? Почему?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 Покажите своё отношение к картине: нравится ли она вам и чем?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План сочинения (рассказа)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Репродукция картины  Г. Г. Нисский. «Февраль. Подмосковье»</w:t>
            </w:r>
          </w:p>
          <w:p w:rsidR="00731ED4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noWrap/>
          </w:tcPr>
          <w:p w:rsidR="00CA291C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Составление  отзыва на картины.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словарными словами А-Я стр. 171-173..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4E5CC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1-132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с грамматическим заданием.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Анализ диктанта и работа над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ошибками.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2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  <w:r w:rsidR="006A7171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088" w:type="dxa"/>
            <w:noWrap/>
          </w:tcPr>
          <w:p w:rsidR="00142B67" w:rsidRPr="004D2951" w:rsidRDefault="00142B67" w:rsidP="00645E50">
            <w:pPr>
              <w:pStyle w:val="af"/>
              <w:numPr>
                <w:ilvl w:val="0"/>
                <w:numId w:val="9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Орг.момент. </w:t>
            </w:r>
          </w:p>
          <w:p w:rsidR="00142B67" w:rsidRPr="004D2951" w:rsidRDefault="00CA291C" w:rsidP="00645E50">
            <w:pPr>
              <w:pStyle w:val="af"/>
              <w:numPr>
                <w:ilvl w:val="0"/>
                <w:numId w:val="9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142B67" w:rsidRPr="004D2951" w:rsidRDefault="00142B67" w:rsidP="00645E50">
            <w:pPr>
              <w:pStyle w:val="af"/>
              <w:numPr>
                <w:ilvl w:val="0"/>
                <w:numId w:val="9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Анализ диктанта. </w:t>
            </w:r>
            <w:r w:rsidR="00CA291C" w:rsidRPr="004D2951">
              <w:rPr>
                <w:rFonts w:ascii="Times New Roman" w:hAnsi="Times New Roman"/>
                <w:sz w:val="20"/>
                <w:szCs w:val="20"/>
              </w:rPr>
              <w:t>Выполнение работы над ошибками</w:t>
            </w:r>
            <w:r w:rsidR="0012072E" w:rsidRPr="004D2951">
              <w:rPr>
                <w:rFonts w:ascii="Times New Roman" w:hAnsi="Times New Roman"/>
                <w:sz w:val="20"/>
                <w:szCs w:val="20"/>
              </w:rPr>
              <w:t>,</w:t>
            </w: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исходя из количества и характера ошибок, </w:t>
            </w: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допущенных в диктанте.</w:t>
            </w:r>
          </w:p>
        </w:tc>
        <w:tc>
          <w:tcPr>
            <w:tcW w:w="1559" w:type="dxa"/>
            <w:noWrap/>
          </w:tcPr>
          <w:p w:rsidR="00233F0E" w:rsidRPr="004D2951" w:rsidRDefault="00233F0E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lastRenderedPageBreak/>
              <w:t>http://www.gramma.ru</w:t>
            </w:r>
          </w:p>
          <w:p w:rsidR="00CA291C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  <w:p w:rsidR="00731ED4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4E5CC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="006A7171" w:rsidRPr="004D2951">
              <w:rPr>
                <w:rFonts w:ascii="Times New Roman" w:hAnsi="Times New Roman" w:cs="Times New Roman"/>
                <w:sz w:val="20"/>
                <w:szCs w:val="20"/>
              </w:rPr>
              <w:t>730, 732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4E5CC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Имя прилагательное как часть речи.</w:t>
            </w:r>
          </w:p>
        </w:tc>
        <w:tc>
          <w:tcPr>
            <w:tcW w:w="383" w:type="dxa"/>
            <w:noWrap/>
          </w:tcPr>
          <w:p w:rsidR="00CA291C" w:rsidRPr="004D2951" w:rsidRDefault="004E5CC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характеристику имени п</w:t>
            </w:r>
            <w:r w:rsidR="00A85102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рилагательного по значению, мор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фологическим признакам и синтаксической роли; знать о роли употребления прилагательных в речи. Уметь рассказать об имени прилагательном в форме научного описания; уметь доказать принадлежность слова к имени прила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гательному в форме рассуждения</w:t>
            </w:r>
            <w:r w:rsidR="00A85102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адекватно понимать информацию письменного сообщения (темы, основной мысли)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830B99" w:rsidRPr="004D2951" w:rsidRDefault="00A851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0B99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Орг.момент. Проверка д\з. </w:t>
            </w:r>
          </w:p>
          <w:p w:rsidR="00830B99" w:rsidRPr="004D2951" w:rsidRDefault="00A851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30B99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Анализ словосочетаний, предложений и текстов с именами прилагательными. </w:t>
            </w:r>
          </w:p>
          <w:p w:rsidR="00830B99" w:rsidRPr="004D2951" w:rsidRDefault="00A85102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3.</w:t>
            </w:r>
            <w:r w:rsidR="00830B99" w:rsidRPr="004D2951">
              <w:rPr>
                <w:rFonts w:ascii="Times New Roman" w:hAnsi="Times New Roman"/>
                <w:sz w:val="20"/>
                <w:szCs w:val="20"/>
              </w:rPr>
              <w:t xml:space="preserve">Составление предложений с именами прилагательными. </w:t>
            </w:r>
          </w:p>
          <w:p w:rsidR="00B415CA" w:rsidRPr="004D2951" w:rsidRDefault="00B415CA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4. Интеллектуальная разминка.</w:t>
            </w:r>
          </w:p>
          <w:p w:rsidR="00830B99" w:rsidRPr="004D2951" w:rsidRDefault="00B415CA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5</w:t>
            </w:r>
            <w:r w:rsidR="00A85102" w:rsidRPr="004D2951">
              <w:rPr>
                <w:rFonts w:ascii="Times New Roman" w:hAnsi="Times New Roman"/>
                <w:sz w:val="20"/>
                <w:szCs w:val="20"/>
              </w:rPr>
              <w:t>.</w:t>
            </w:r>
            <w:r w:rsidR="00830B99" w:rsidRPr="004D2951">
              <w:rPr>
                <w:rFonts w:ascii="Times New Roman" w:hAnsi="Times New Roman"/>
                <w:sz w:val="20"/>
                <w:szCs w:val="20"/>
              </w:rPr>
              <w:t>Устный рассказ об имени прилагательном как о части речи.</w:t>
            </w:r>
          </w:p>
          <w:p w:rsidR="00A85102" w:rsidRPr="004D2951" w:rsidRDefault="00B415CA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6.</w:t>
            </w:r>
            <w:r w:rsidR="00A85102"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Имя прилагательное как часть речи (учебная презентация)</w:t>
            </w:r>
          </w:p>
          <w:p w:rsidR="00731ED4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§101</w:t>
            </w:r>
            <w:r w:rsidR="004E5CC5" w:rsidRPr="004D2951">
              <w:rPr>
                <w:rFonts w:ascii="Times New Roman" w:hAnsi="Times New Roman" w:cs="Times New Roman"/>
                <w:sz w:val="20"/>
                <w:szCs w:val="20"/>
              </w:rPr>
              <w:t>, упр. 575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4E5CC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падежных окончаниях имен прилагательных.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правило правописания гласных в падежных окончаниях прилагательных; знать о возможности смешения падежных окон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чаний в форме мужского рода (-ый, -ий, -ой) и о том, что эти окончания нельзя проверить вопросом; знать правило написания букв О — </w:t>
            </w:r>
            <w:r w:rsidR="00A85102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окончаниях прилагательных после шипящих. </w:t>
            </w:r>
            <w:r w:rsidR="00A85102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меть правильно ставить ударение в краткой форме прилагательных</w:t>
            </w:r>
            <w:r w:rsidR="00A85102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noWrap/>
          </w:tcPr>
          <w:p w:rsidR="00400816" w:rsidRPr="004D2951" w:rsidRDefault="00400816" w:rsidP="00645E50">
            <w:pPr>
              <w:pStyle w:val="af"/>
              <w:numPr>
                <w:ilvl w:val="0"/>
                <w:numId w:val="81"/>
              </w:num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B415CA" w:rsidRPr="004D2951" w:rsidRDefault="00400816" w:rsidP="00645E50">
            <w:pPr>
              <w:pStyle w:val="af"/>
              <w:numPr>
                <w:ilvl w:val="0"/>
                <w:numId w:val="8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Применение усвоенного правила при выполнении упражнений</w:t>
            </w:r>
            <w:r w:rsidR="00B415CA"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0816" w:rsidRPr="004D2951" w:rsidRDefault="00B415CA" w:rsidP="00645E50">
            <w:pPr>
              <w:pStyle w:val="af"/>
              <w:numPr>
                <w:ilvl w:val="0"/>
                <w:numId w:val="8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Интеллектуальная разминка.</w:t>
            </w:r>
          </w:p>
          <w:p w:rsidR="00400816" w:rsidRPr="004D2951" w:rsidRDefault="00400816" w:rsidP="00645E50">
            <w:pPr>
              <w:pStyle w:val="af"/>
              <w:numPr>
                <w:ilvl w:val="0"/>
                <w:numId w:val="8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Мини-диктант, выделить окончания имён прилагательных.</w:t>
            </w:r>
          </w:p>
          <w:p w:rsidR="00A85102" w:rsidRPr="004D2951" w:rsidRDefault="00A85102" w:rsidP="00645E50">
            <w:pPr>
              <w:pStyle w:val="af"/>
              <w:numPr>
                <w:ilvl w:val="0"/>
                <w:numId w:val="8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400816" w:rsidRPr="004D2951" w:rsidRDefault="00830B99" w:rsidP="00645E50">
            <w:pPr>
              <w:pStyle w:val="af"/>
              <w:numPr>
                <w:ilvl w:val="0"/>
                <w:numId w:val="8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Тест  на правописание гласных в падежных окончаниях имен прилагательных.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  <w:p w:rsidR="00731ED4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§102</w:t>
            </w:r>
            <w:r w:rsidR="004E5CC5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упр. </w:t>
            </w:r>
            <w:r w:rsidR="00EA4DE0" w:rsidRPr="004D2951">
              <w:rPr>
                <w:rFonts w:ascii="Times New Roman" w:hAnsi="Times New Roman" w:cs="Times New Roman"/>
                <w:sz w:val="20"/>
                <w:szCs w:val="20"/>
              </w:rPr>
              <w:t>583-584</w:t>
            </w:r>
            <w:r w:rsidR="005A1A45" w:rsidRPr="004D2951">
              <w:rPr>
                <w:rFonts w:ascii="Times New Roman" w:hAnsi="Times New Roman" w:cs="Times New Roman"/>
                <w:sz w:val="20"/>
                <w:szCs w:val="20"/>
              </w:rPr>
              <w:t>, устно подготовить рассказ о домашнем питомце.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DE0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8" w:type="dxa"/>
            <w:noWrap/>
          </w:tcPr>
          <w:p w:rsidR="00CA291C" w:rsidRPr="004D2951" w:rsidRDefault="00EA4D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Описание животного.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EA7F8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структуру текста типа описания; описание животного в ху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дожественном стиле; задачи художественного описания животно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го; об использовании образно - выразительных средств в художественном описании. Уметь писать подробное изложение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повествовательного характе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с элементами описания.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письменного пересказа основные нормы русского литературного языка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Интерес к пересказу исходного текста; интерес к ведению диалога с автором текста</w:t>
            </w:r>
          </w:p>
        </w:tc>
        <w:tc>
          <w:tcPr>
            <w:tcW w:w="3088" w:type="dxa"/>
            <w:noWrap/>
          </w:tcPr>
          <w:p w:rsidR="005A1A45" w:rsidRPr="004D2951" w:rsidRDefault="005A1A45" w:rsidP="00645E50">
            <w:pPr>
              <w:pStyle w:val="af"/>
              <w:numPr>
                <w:ilvl w:val="0"/>
                <w:numId w:val="10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CA291C" w:rsidRPr="004D2951" w:rsidRDefault="005A1A45" w:rsidP="00645E50">
            <w:pPr>
              <w:pStyle w:val="af"/>
              <w:numPr>
                <w:ilvl w:val="0"/>
                <w:numId w:val="10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Словарная работа с взаимопроверкой.</w:t>
            </w:r>
          </w:p>
          <w:p w:rsidR="005A1A45" w:rsidRPr="004D2951" w:rsidRDefault="005A1A45" w:rsidP="00645E50">
            <w:pPr>
              <w:pStyle w:val="af"/>
              <w:numPr>
                <w:ilvl w:val="0"/>
                <w:numId w:val="10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Самостоятельная работа – рассказ о домашнем питомце.</w:t>
            </w:r>
          </w:p>
          <w:p w:rsidR="005A1A45" w:rsidRPr="004D2951" w:rsidRDefault="005A1A45" w:rsidP="00645E50">
            <w:pPr>
              <w:pStyle w:val="af"/>
              <w:numPr>
                <w:ilvl w:val="0"/>
                <w:numId w:val="10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текстами на стр. 90-91.</w:t>
            </w:r>
          </w:p>
          <w:p w:rsidR="005A1A45" w:rsidRPr="004D2951" w:rsidRDefault="005A1A45" w:rsidP="00645E50">
            <w:pPr>
              <w:pStyle w:val="af"/>
              <w:numPr>
                <w:ilvl w:val="0"/>
                <w:numId w:val="10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Обучающее изложение по упр.585.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</w:p>
          <w:p w:rsidR="00731ED4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§103, упр. 58</w:t>
            </w:r>
            <w:r w:rsidR="00EA4DE0" w:rsidRPr="004D2951">
              <w:rPr>
                <w:rFonts w:ascii="Times New Roman" w:hAnsi="Times New Roman" w:cs="Times New Roman"/>
                <w:sz w:val="20"/>
                <w:szCs w:val="20"/>
              </w:rPr>
              <w:t>7, домашнее сочинение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EA4D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Прилагательные полные и краткие. </w:t>
            </w:r>
          </w:p>
        </w:tc>
        <w:tc>
          <w:tcPr>
            <w:tcW w:w="383" w:type="dxa"/>
            <w:noWrap/>
          </w:tcPr>
          <w:p w:rsidR="00CA291C" w:rsidRPr="004D2951" w:rsidRDefault="002617A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  <w:r w:rsidR="0000203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002038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Овладение основными видами речевой деятельности.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полной и краткой форме прилагательных; о грамматиче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ских особенностях кратких форм прилагательных; синтак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сической   роли;    правило   правописания   кратких   при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лагательных с основой на шипящий. Уметь находить в тексте краткие формы прилагательных и опреде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их синтаксическую роль; графически обозначать условия выбора правильного написания.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находить и исправлять грамматические ошибки в заданных предложениях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3088" w:type="dxa"/>
            <w:noWrap/>
          </w:tcPr>
          <w:p w:rsidR="00400816" w:rsidRPr="004D2951" w:rsidRDefault="00400816" w:rsidP="00645E50">
            <w:pPr>
              <w:pStyle w:val="af"/>
              <w:numPr>
                <w:ilvl w:val="0"/>
                <w:numId w:val="4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</w:t>
            </w:r>
            <w:r w:rsidR="00FE27BA" w:rsidRPr="004D2951">
              <w:rPr>
                <w:rFonts w:ascii="Times New Roman" w:hAnsi="Times New Roman"/>
                <w:sz w:val="20"/>
                <w:szCs w:val="20"/>
              </w:rPr>
              <w:t xml:space="preserve"> – анализ сочинений.</w:t>
            </w:r>
          </w:p>
          <w:p w:rsidR="00400816" w:rsidRPr="004D2951" w:rsidRDefault="00400816" w:rsidP="00645E50">
            <w:pPr>
              <w:pStyle w:val="af"/>
              <w:numPr>
                <w:ilvl w:val="0"/>
                <w:numId w:val="4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Образование кратких форм прилагательного; в предложениях выделение сказуемых, выраженных краткими прилагательными; составление словосочетаний и предложений с краткими прилагательными. </w:t>
            </w:r>
          </w:p>
          <w:p w:rsidR="00A85102" w:rsidRPr="004D2951" w:rsidRDefault="00A85102" w:rsidP="00645E50">
            <w:pPr>
              <w:pStyle w:val="af"/>
              <w:numPr>
                <w:ilvl w:val="0"/>
                <w:numId w:val="4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400816" w:rsidRPr="004D2951" w:rsidRDefault="00400816" w:rsidP="00645E50">
            <w:pPr>
              <w:pStyle w:val="af"/>
              <w:numPr>
                <w:ilvl w:val="0"/>
                <w:numId w:val="4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Устное повествование с элементами описания по картине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noWrap/>
          </w:tcPr>
          <w:p w:rsidR="00090253" w:rsidRPr="004D2951" w:rsidRDefault="00731ED4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090253" w:rsidRPr="004D2951">
              <w:rPr>
                <w:sz w:val="20"/>
                <w:szCs w:val="20"/>
              </w:rPr>
              <w:t>Обучающая программа (орфографический тренажёр) для школьников от 10 и абитуриентов.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§104</w:t>
            </w:r>
            <w:r w:rsidR="00EA4DE0" w:rsidRPr="004D2951">
              <w:rPr>
                <w:rFonts w:ascii="Times New Roman" w:hAnsi="Times New Roman" w:cs="Times New Roman"/>
                <w:sz w:val="20"/>
                <w:szCs w:val="20"/>
              </w:rPr>
              <w:t>, 592, 597 письменно, 590 устно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EA4D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A4DE0" w:rsidRPr="004D2951">
              <w:rPr>
                <w:rFonts w:ascii="Times New Roman" w:hAnsi="Times New Roman" w:cs="Times New Roman"/>
                <w:sz w:val="20"/>
                <w:szCs w:val="20"/>
              </w:rPr>
              <w:t>азвитие речи.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Контрольное сочинение Описание животного на основе изображенного. Сочинение по картине (А. Н. Комаров. «Наводнение»).</w:t>
            </w:r>
          </w:p>
        </w:tc>
        <w:tc>
          <w:tcPr>
            <w:tcW w:w="383" w:type="dxa"/>
            <w:noWrap/>
          </w:tcPr>
          <w:p w:rsidR="00CA291C" w:rsidRPr="004D2951" w:rsidRDefault="002617A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CA291C" w:rsidRPr="004D2951" w:rsidRDefault="00EA7F8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Урок 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развития речи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об общем в разных видах описания; о специфике описания животного, изображенного на картине; знать структуру текста типа повествования. Уметь составлять текст - описание животного на основе изображенного на картине.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преобразовывать визуальную информацию в текстовую; адекватно понимать отношение к художника к изображенному;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noWrap/>
          </w:tcPr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д\з.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.Памятка "Как писать сочинение по картине"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1. Назовите автора картины и расскажите о художнике.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2. Что в картине главное, о каком событии или явлении рассказал художник?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3. Что автор передал на переднем плане? На какие объекты он обращает наше внимание? Почему? Опишите их, подбирая точные "рисующие" слова.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4. Что вы видите на заднем плане картины? Как художник его изобразил? Почему? 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 Покажите своё отношение к картине: нравится ли она вам и чем?</w:t>
            </w:r>
          </w:p>
          <w:p w:rsidR="00A66C02" w:rsidRPr="004D2951" w:rsidRDefault="00A66C02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.План сочинения (рассказа) </w:t>
            </w:r>
          </w:p>
          <w:p w:rsidR="00CA291C" w:rsidRPr="004D2951" w:rsidRDefault="00400816" w:rsidP="00645E5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сочинения. </w:t>
            </w:r>
          </w:p>
        </w:tc>
        <w:tc>
          <w:tcPr>
            <w:tcW w:w="1559" w:type="dxa"/>
            <w:noWrap/>
          </w:tcPr>
          <w:p w:rsidR="00CA291C" w:rsidRPr="004D2951" w:rsidRDefault="00731ED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Репродукция картины  А. Н. Комаров. «Наводнение»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60</w:t>
            </w:r>
            <w:r w:rsidR="00EA4DE0"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291C" w:rsidRPr="004D2951" w:rsidTr="002210DB">
        <w:trPr>
          <w:trHeight w:val="1891"/>
        </w:trPr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закрепления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порядок морфологического разбора имени прилагатель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ного. Уметь производить морфологический разбор (устный и письмен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ный) имени прилагательного.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определять последовательность действий, работать по плану</w:t>
            </w:r>
            <w:r w:rsidR="003D28E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400816" w:rsidRPr="004D2951" w:rsidRDefault="00400816" w:rsidP="00645E50">
            <w:pPr>
              <w:pStyle w:val="af"/>
              <w:numPr>
                <w:ilvl w:val="0"/>
                <w:numId w:val="4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Орг.момент. </w:t>
            </w:r>
          </w:p>
          <w:p w:rsidR="00FE27BA" w:rsidRPr="004D2951" w:rsidRDefault="00FE27BA" w:rsidP="00645E50">
            <w:pPr>
              <w:pStyle w:val="af"/>
              <w:numPr>
                <w:ilvl w:val="0"/>
                <w:numId w:val="4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сочинений.</w:t>
            </w:r>
          </w:p>
          <w:p w:rsidR="00400816" w:rsidRPr="004D2951" w:rsidRDefault="00400816" w:rsidP="00645E50">
            <w:pPr>
              <w:pStyle w:val="af"/>
              <w:numPr>
                <w:ilvl w:val="0"/>
                <w:numId w:val="4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Словарная работа</w:t>
            </w:r>
            <w:r w:rsidR="00717AFE" w:rsidRPr="004D2951">
              <w:rPr>
                <w:rFonts w:ascii="Times New Roman" w:hAnsi="Times New Roman"/>
                <w:sz w:val="20"/>
                <w:szCs w:val="20"/>
              </w:rPr>
              <w:t>, взаимопроверка.</w:t>
            </w:r>
          </w:p>
          <w:p w:rsidR="00CA291C" w:rsidRPr="004D2951" w:rsidRDefault="00400816" w:rsidP="00645E50">
            <w:pPr>
              <w:pStyle w:val="af"/>
              <w:numPr>
                <w:ilvl w:val="0"/>
                <w:numId w:val="4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Устный и письменный морфологически разбор имени прилагательного</w:t>
            </w:r>
            <w:r w:rsidR="003D28EE" w:rsidRPr="004D2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noWrap/>
          </w:tcPr>
          <w:p w:rsidR="004F788B" w:rsidRPr="004D2951" w:rsidRDefault="004F788B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Обучающая программа (орфографический тренажёр) для школьников от 10 и абитуриентов.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§105</w:t>
            </w:r>
            <w:r w:rsidR="00EA4DE0" w:rsidRPr="004D2951">
              <w:rPr>
                <w:rFonts w:ascii="Times New Roman" w:hAnsi="Times New Roman" w:cs="Times New Roman"/>
                <w:sz w:val="20"/>
                <w:szCs w:val="20"/>
              </w:rPr>
              <w:t>, 599 контрольные вопросы и задания на стр. 96</w:t>
            </w:r>
            <w:r w:rsidR="003D28E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EA4D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по теме «Имя прилагательное».</w:t>
            </w:r>
          </w:p>
        </w:tc>
        <w:tc>
          <w:tcPr>
            <w:tcW w:w="383" w:type="dxa"/>
            <w:noWrap/>
          </w:tcPr>
          <w:p w:rsidR="00CA291C" w:rsidRPr="004D2951" w:rsidRDefault="00EA4DE0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Правильно отвечать на контрольные вопросы по разделу «Имя прилагательное как часть речи»; распознавать изученные виды орфограмм и пунктограмм</w:t>
            </w:r>
            <w:r w:rsidR="003D28E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Вычитывать информацию, 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Осознание ответственности за написанное</w:t>
            </w:r>
          </w:p>
        </w:tc>
        <w:tc>
          <w:tcPr>
            <w:tcW w:w="3088" w:type="dxa"/>
            <w:noWrap/>
          </w:tcPr>
          <w:p w:rsidR="00400816" w:rsidRPr="004D2951" w:rsidRDefault="00400816" w:rsidP="00645E50">
            <w:pPr>
              <w:pStyle w:val="af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400816" w:rsidRPr="004D2951" w:rsidRDefault="00400816" w:rsidP="00645E50">
            <w:pPr>
              <w:pStyle w:val="af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Контрольный опрос и выполнений заданий по темам раздела.</w:t>
            </w:r>
          </w:p>
          <w:p w:rsidR="00A85102" w:rsidRPr="004D2951" w:rsidRDefault="00A85102" w:rsidP="00645E50">
            <w:pPr>
              <w:pStyle w:val="af"/>
              <w:numPr>
                <w:ilvl w:val="0"/>
                <w:numId w:val="4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B21E9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Тесты (см. приложение)</w:t>
            </w:r>
          </w:p>
          <w:p w:rsidR="00CA291C" w:rsidRPr="004D2951" w:rsidRDefault="00EB21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Русский язык. 5 класс. Учебник.</w:t>
            </w:r>
          </w:p>
        </w:tc>
        <w:tc>
          <w:tcPr>
            <w:tcW w:w="1560" w:type="dxa"/>
            <w:noWrap/>
          </w:tcPr>
          <w:p w:rsidR="00CA291C" w:rsidRPr="004D2951" w:rsidRDefault="00EA4D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Упр.602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EA4D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диктантс грамматическим заданием.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  <w:r w:rsidR="003D28EE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1985" w:type="dxa"/>
            <w:noWrap/>
          </w:tcPr>
          <w:p w:rsidR="00CA291C" w:rsidRPr="004D2951" w:rsidRDefault="00AD5D0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Способность  к самооценке на основе ЗУН и наблюдения за собственной речью.</w:t>
            </w:r>
          </w:p>
        </w:tc>
        <w:tc>
          <w:tcPr>
            <w:tcW w:w="3088" w:type="dxa"/>
            <w:noWrap/>
          </w:tcPr>
          <w:p w:rsidR="0012072E" w:rsidRPr="004D2951" w:rsidRDefault="0012072E" w:rsidP="00645E50">
            <w:pPr>
              <w:pStyle w:val="af"/>
              <w:numPr>
                <w:ilvl w:val="0"/>
                <w:numId w:val="9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Орг.момент. </w:t>
            </w:r>
          </w:p>
          <w:p w:rsidR="0012072E" w:rsidRPr="004D2951" w:rsidRDefault="0012072E" w:rsidP="00645E50">
            <w:pPr>
              <w:pStyle w:val="af"/>
              <w:numPr>
                <w:ilvl w:val="0"/>
                <w:numId w:val="9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CA291C" w:rsidRPr="004D2951" w:rsidRDefault="0012072E" w:rsidP="00645E50">
            <w:pPr>
              <w:pStyle w:val="af"/>
              <w:numPr>
                <w:ilvl w:val="0"/>
                <w:numId w:val="9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диктанта. Выполнение работы над ошибками, исходя из количества и характера ошибок, допущенных в диктанте.</w:t>
            </w:r>
          </w:p>
        </w:tc>
        <w:tc>
          <w:tcPr>
            <w:tcW w:w="1559" w:type="dxa"/>
            <w:noWrap/>
          </w:tcPr>
          <w:p w:rsidR="00233F0E" w:rsidRPr="004D2951" w:rsidRDefault="00233F0E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http://www.gramma.ru</w:t>
            </w:r>
          </w:p>
          <w:p w:rsidR="00CA291C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CA291C" w:rsidRPr="004D2951" w:rsidRDefault="00EA4DE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604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DE0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характеристику глагола  по значению, морфологическим признакам и синтаксической роли. Уметь рассказать о глаголе в форме научного описания</w:t>
            </w:r>
            <w:r w:rsidR="003D28EE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доказать принадлежность слова к глаголу в форме рассуждения; уметь определять морфологические признаки глагола.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адекватно понимать информацию письменного сообщения (темы, основной мысли)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400816" w:rsidRPr="004D2951" w:rsidRDefault="00400816" w:rsidP="00645E50">
            <w:pPr>
              <w:pStyle w:val="af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400816" w:rsidRPr="004D2951" w:rsidRDefault="00400816" w:rsidP="00645E50">
            <w:pPr>
              <w:pStyle w:val="af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Словарная работа</w:t>
            </w:r>
            <w:r w:rsidR="00717AFE" w:rsidRPr="004D2951">
              <w:rPr>
                <w:rFonts w:ascii="Times New Roman" w:hAnsi="Times New Roman"/>
                <w:sz w:val="20"/>
                <w:szCs w:val="20"/>
              </w:rPr>
              <w:t>, самопроверка.</w:t>
            </w:r>
          </w:p>
          <w:p w:rsidR="00400816" w:rsidRPr="004D2951" w:rsidRDefault="00400816" w:rsidP="00645E50">
            <w:pPr>
              <w:pStyle w:val="af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Знакомство с новым материалом.</w:t>
            </w:r>
          </w:p>
          <w:p w:rsidR="00B415CA" w:rsidRPr="004D2951" w:rsidRDefault="00B415CA" w:rsidP="00645E50">
            <w:pPr>
              <w:pStyle w:val="af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Интеллектуальная разминка.</w:t>
            </w:r>
          </w:p>
          <w:p w:rsidR="00400816" w:rsidRPr="004D2951" w:rsidRDefault="00A85102" w:rsidP="00645E50">
            <w:pPr>
              <w:pStyle w:val="af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Закрепление: </w:t>
            </w:r>
            <w:r w:rsidR="00400816" w:rsidRPr="004D2951">
              <w:rPr>
                <w:rFonts w:ascii="Times New Roman" w:hAnsi="Times New Roman"/>
                <w:sz w:val="20"/>
                <w:szCs w:val="20"/>
              </w:rPr>
              <w:t xml:space="preserve">Определить глаголы-сказуемые в предложении, охарактеризовать их по времени, лицу, числу. </w:t>
            </w:r>
          </w:p>
          <w:p w:rsidR="00CA291C" w:rsidRPr="004D2951" w:rsidRDefault="00400816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Указать, как согласуются сказуемые с подлежащим.</w:t>
            </w:r>
          </w:p>
        </w:tc>
        <w:tc>
          <w:tcPr>
            <w:tcW w:w="1559" w:type="dxa"/>
            <w:noWrap/>
          </w:tcPr>
          <w:p w:rsidR="00EB21E9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 (учебная презентация)</w:t>
            </w:r>
          </w:p>
          <w:p w:rsidR="00CA291C" w:rsidRPr="004D2951" w:rsidRDefault="00EB21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§106</w:t>
            </w:r>
            <w:r w:rsidR="00EA4DE0" w:rsidRPr="004D2951">
              <w:rPr>
                <w:rFonts w:ascii="Times New Roman" w:hAnsi="Times New Roman" w:cs="Times New Roman"/>
                <w:sz w:val="20"/>
                <w:szCs w:val="20"/>
              </w:rPr>
              <w:t>, 606-607, 616 устно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DE0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Не с глаголами.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правило написания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глаголами; знать нормы правиль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ного ударения в указанных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глаголах с частицей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Уметь правильно писать глаголы с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графически обозначать условия выбора правильных написаний; употреблять глаголы с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речи</w:t>
            </w:r>
            <w:r w:rsidR="00AE365D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Извлекать фактуальную информацию из текстов, содержащих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Стремление  к совершенствованию собственной речи устной и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письменной</w:t>
            </w:r>
          </w:p>
        </w:tc>
        <w:tc>
          <w:tcPr>
            <w:tcW w:w="3088" w:type="dxa"/>
            <w:noWrap/>
          </w:tcPr>
          <w:p w:rsidR="00677848" w:rsidRPr="004D2951" w:rsidRDefault="00677848" w:rsidP="00645E50">
            <w:pPr>
              <w:pStyle w:val="af"/>
              <w:numPr>
                <w:ilvl w:val="0"/>
                <w:numId w:val="45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Орг.момент. Проверка д\з.</w:t>
            </w:r>
          </w:p>
          <w:p w:rsidR="00677848" w:rsidRPr="004D2951" w:rsidRDefault="00677848" w:rsidP="00645E50">
            <w:pPr>
              <w:pStyle w:val="af"/>
              <w:numPr>
                <w:ilvl w:val="0"/>
                <w:numId w:val="45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Знакомство с новым материалом.</w:t>
            </w:r>
          </w:p>
          <w:p w:rsidR="00677848" w:rsidRPr="004D2951" w:rsidRDefault="00677848" w:rsidP="00645E50">
            <w:pPr>
              <w:pStyle w:val="af"/>
              <w:numPr>
                <w:ilvl w:val="0"/>
                <w:numId w:val="45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Закрепление - </w:t>
            </w:r>
          </w:p>
          <w:p w:rsidR="00CA291C" w:rsidRPr="004D2951" w:rsidRDefault="00CA291C" w:rsidP="00645E50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  <w:p w:rsidR="00A85102" w:rsidRPr="004D2951" w:rsidRDefault="00A85102" w:rsidP="00645E50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</w:tc>
        <w:tc>
          <w:tcPr>
            <w:tcW w:w="1559" w:type="dxa"/>
            <w:noWrap/>
          </w:tcPr>
          <w:p w:rsidR="00233F0E" w:rsidRPr="004D2951" w:rsidRDefault="00233F0E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lastRenderedPageBreak/>
              <w:t>http://www.gramma.ru</w:t>
            </w:r>
          </w:p>
          <w:p w:rsidR="00CA291C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  <w:p w:rsidR="00EB21E9" w:rsidRPr="004D2951" w:rsidRDefault="00EB21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§107</w:t>
            </w:r>
            <w:r w:rsidR="00EA4DE0" w:rsidRPr="004D2951">
              <w:rPr>
                <w:rFonts w:ascii="Times New Roman" w:hAnsi="Times New Roman" w:cs="Times New Roman"/>
                <w:sz w:val="20"/>
                <w:szCs w:val="20"/>
              </w:rPr>
              <w:t>, 611, 617</w:t>
            </w:r>
            <w:r w:rsidR="00976B48" w:rsidRPr="004D2951">
              <w:rPr>
                <w:rFonts w:ascii="Times New Roman" w:hAnsi="Times New Roman" w:cs="Times New Roman"/>
                <w:sz w:val="20"/>
                <w:szCs w:val="20"/>
              </w:rPr>
              <w:t>, упр.  упр.618, 619 – устно.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A4DE0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76B48" w:rsidRPr="004D2951">
              <w:rPr>
                <w:rFonts w:ascii="Times New Roman" w:hAnsi="Times New Roman" w:cs="Times New Roman"/>
                <w:sz w:val="20"/>
                <w:szCs w:val="20"/>
              </w:rPr>
              <w:t>азвитие речи.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EA7F8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рассказе как об одном из видов повествования; знать о композиции рассказа</w:t>
            </w:r>
            <w:r w:rsidR="00943E68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составлять устное продолжение начатого рассказа по сю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жетным картинкам.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преобразовывать визуальную информацию в текстовую; создавать устный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языка; уметь выступать перед аудиторией сверстников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noWrap/>
          </w:tcPr>
          <w:p w:rsidR="00677848" w:rsidRPr="004D2951" w:rsidRDefault="00677848" w:rsidP="00645E50">
            <w:pPr>
              <w:pStyle w:val="af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677848" w:rsidRPr="004D2951" w:rsidRDefault="00677848" w:rsidP="00645E50">
            <w:pPr>
              <w:pStyle w:val="af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Создание устного рассказа по иллюстрациям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943E6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Сюжетные картинки.</w:t>
            </w:r>
          </w:p>
          <w:p w:rsidR="00090253" w:rsidRPr="004D2951" w:rsidRDefault="0009025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http: //svetozar.ru</w:t>
            </w:r>
          </w:p>
          <w:p w:rsidR="00EB21E9" w:rsidRPr="004D2951" w:rsidRDefault="00EB21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§108, упр.</w:t>
            </w:r>
            <w:r w:rsidR="00976B48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620. Подготовка к контрольному словарному диктанту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976B4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форма глагола. </w:t>
            </w:r>
          </w:p>
        </w:tc>
        <w:tc>
          <w:tcPr>
            <w:tcW w:w="383" w:type="dxa"/>
            <w:noWrap/>
          </w:tcPr>
          <w:p w:rsidR="00CA291C" w:rsidRPr="004D2951" w:rsidRDefault="00976B4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что неопределенная форма глагола — это начальная фор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ма; знать окончание неопределенной формы. о правописании безударных суффиксов глаголов в неопределенной форме; об упо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треблении глаголов в неопределенной форме в речи. Уметь правильно писать в неопределенной форме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Ь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гра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фически обозначать условия выбора написания; правильно пи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безударные суффиксы глаголов в неопределенной форме</w:t>
            </w:r>
            <w:r w:rsidR="00574D91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пересказывать исходный текст, соблюдая нормы его построения; соблюдать в процессе пересказа основные нормы русского литературного языка;  уметь выступать перед аудиторией сверстников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в устной форме </w:t>
            </w:r>
          </w:p>
        </w:tc>
        <w:tc>
          <w:tcPr>
            <w:tcW w:w="3088" w:type="dxa"/>
            <w:noWrap/>
          </w:tcPr>
          <w:p w:rsidR="00677848" w:rsidRPr="004D2951" w:rsidRDefault="00677848" w:rsidP="00645E50">
            <w:pPr>
              <w:pStyle w:val="af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Орг.момент. </w:t>
            </w:r>
          </w:p>
          <w:p w:rsidR="00FE27BA" w:rsidRPr="004D2951" w:rsidRDefault="00FE27BA" w:rsidP="00645E50">
            <w:pPr>
              <w:pStyle w:val="af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рассказов.</w:t>
            </w:r>
          </w:p>
          <w:p w:rsidR="00943E68" w:rsidRPr="004D2951" w:rsidRDefault="00943E68" w:rsidP="00645E50">
            <w:pPr>
              <w:pStyle w:val="af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Контрольный словарный диктант.</w:t>
            </w:r>
          </w:p>
          <w:p w:rsidR="00943E68" w:rsidRPr="004D2951" w:rsidRDefault="00943E68" w:rsidP="00645E50">
            <w:pPr>
              <w:pStyle w:val="af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Новый материал.</w:t>
            </w:r>
          </w:p>
          <w:p w:rsidR="00677848" w:rsidRPr="004D2951" w:rsidRDefault="00943E68" w:rsidP="00645E50">
            <w:pPr>
              <w:pStyle w:val="af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Закрепление: </w:t>
            </w:r>
            <w:r w:rsidR="00677848" w:rsidRPr="004D2951">
              <w:rPr>
                <w:rFonts w:ascii="Times New Roman" w:hAnsi="Times New Roman"/>
                <w:sz w:val="20"/>
                <w:szCs w:val="20"/>
              </w:rPr>
              <w:t xml:space="preserve">Образовать глаголы в неопределенной форме. </w:t>
            </w:r>
          </w:p>
          <w:p w:rsidR="00B415CA" w:rsidRPr="004D2951" w:rsidRDefault="00B415CA" w:rsidP="00645E50">
            <w:pPr>
              <w:pStyle w:val="af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Интеллектуальная разминка.</w:t>
            </w:r>
          </w:p>
          <w:p w:rsidR="00677848" w:rsidRPr="004D2951" w:rsidRDefault="00677848" w:rsidP="00645E50">
            <w:pPr>
              <w:pStyle w:val="af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Составление памятки, устное сообщение о неопределённой форме глагола.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90253" w:rsidRPr="004D2951" w:rsidRDefault="00090253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Обучающая программа (орфографический тренажёр) для школьников от 10 и абитуриентов.</w:t>
            </w:r>
          </w:p>
          <w:p w:rsidR="00EB21E9" w:rsidRPr="004D2951" w:rsidRDefault="00EB21E9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§109</w:t>
            </w:r>
            <w:r w:rsidR="00976B48" w:rsidRPr="004D2951">
              <w:rPr>
                <w:rFonts w:ascii="Times New Roman" w:hAnsi="Times New Roman" w:cs="Times New Roman"/>
                <w:sz w:val="20"/>
                <w:szCs w:val="20"/>
              </w:rPr>
              <w:t>, упр. 623, 629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Правописание -ться и –тся в глаголах.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  <w:r w:rsidR="0000203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002038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Овладение основными видами речевой деятельности.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условия выбора написания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-ТСЯ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-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ТЬСЯ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глаголах; знать о произношении [ца] на месте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-ТСЯ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-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ТЬСЯ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574D91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меть правильно ставить вопрос к изучаемым глаголам; правильно пи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-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ТСЯ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-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ТЬСЯ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глаголах; графически обозначать усло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вия выбора правильного написания; уметь употреблять в речи глаголы на -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ТСЯ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-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ТЬСЯ.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noWrap/>
          </w:tcPr>
          <w:p w:rsidR="00677848" w:rsidRPr="004D2951" w:rsidRDefault="00677848" w:rsidP="00645E50">
            <w:pPr>
              <w:pStyle w:val="af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Орг.момент. </w:t>
            </w:r>
          </w:p>
          <w:p w:rsidR="00717AFE" w:rsidRPr="004D2951" w:rsidRDefault="00717AFE" w:rsidP="00645E50">
            <w:pPr>
              <w:pStyle w:val="af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к\р.</w:t>
            </w:r>
          </w:p>
          <w:p w:rsidR="00677848" w:rsidRPr="004D2951" w:rsidRDefault="00677848" w:rsidP="00645E50">
            <w:pPr>
              <w:pStyle w:val="af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Наблюдение в учебнике, работа с новым материалом.</w:t>
            </w:r>
          </w:p>
          <w:p w:rsidR="00677848" w:rsidRPr="004D2951" w:rsidRDefault="00677848" w:rsidP="00645E50">
            <w:pPr>
              <w:pStyle w:val="af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Закрепление - Выполнение  тренировочных упражнений, руководствуясь усвоенным правилом.</w:t>
            </w:r>
          </w:p>
          <w:p w:rsidR="00071134" w:rsidRPr="004D2951" w:rsidRDefault="00071134" w:rsidP="00645E50">
            <w:pPr>
              <w:pStyle w:val="af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33F0E" w:rsidRPr="004D2951" w:rsidRDefault="00233F0E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http://www.gramma.ru</w:t>
            </w:r>
          </w:p>
          <w:p w:rsidR="00CA291C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  <w:p w:rsidR="00EB21E9" w:rsidRPr="004D2951" w:rsidRDefault="00EB21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§110</w:t>
            </w:r>
            <w:r w:rsidR="00976B48" w:rsidRPr="004D2951">
              <w:rPr>
                <w:rFonts w:ascii="Times New Roman" w:hAnsi="Times New Roman" w:cs="Times New Roman"/>
                <w:sz w:val="20"/>
                <w:szCs w:val="20"/>
              </w:rPr>
              <w:t>, упр. 634 письменно, упр.  637 устно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976B4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Виды глагола. </w:t>
            </w:r>
          </w:p>
        </w:tc>
        <w:tc>
          <w:tcPr>
            <w:tcW w:w="383" w:type="dxa"/>
            <w:noWrap/>
          </w:tcPr>
          <w:p w:rsidR="00CA291C" w:rsidRPr="004D2951" w:rsidRDefault="00976B48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видах глагола, об их значениях; о видовых парах глаго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лов</w:t>
            </w:r>
            <w:r w:rsidR="00574D91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пользоваться приемом распознавания видов глаголов по вопросам, по значению; уметь определять видовые пары; образо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вывать глаголы другого вида от указанных; уметь правильно употреблять глаголы совершенного и несовершенного вида в речи.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Извлекать фактуальную информацию из текстов, содержащих теоретические сведения; уметь вести самостоятельный поиск информации;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поль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зоваться орфографическим словарем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Осознавать лексическое и грамматическое богатство русского языка</w:t>
            </w:r>
          </w:p>
        </w:tc>
        <w:tc>
          <w:tcPr>
            <w:tcW w:w="3088" w:type="dxa"/>
            <w:noWrap/>
          </w:tcPr>
          <w:p w:rsidR="00677848" w:rsidRPr="004D2951" w:rsidRDefault="00677848" w:rsidP="00645E50">
            <w:pPr>
              <w:pStyle w:val="af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677848" w:rsidRPr="004D2951" w:rsidRDefault="00677848" w:rsidP="00645E50">
            <w:pPr>
              <w:pStyle w:val="af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  <w:r w:rsidR="00717AFE" w:rsidRPr="004D2951">
              <w:rPr>
                <w:rFonts w:ascii="Times New Roman" w:hAnsi="Times New Roman"/>
                <w:sz w:val="20"/>
                <w:szCs w:val="20"/>
              </w:rPr>
              <w:t>, взаимопроверка.</w:t>
            </w:r>
          </w:p>
          <w:p w:rsidR="00677848" w:rsidRPr="004D2951" w:rsidRDefault="00677848" w:rsidP="00645E50">
            <w:pPr>
              <w:pStyle w:val="af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Образование от данных глаголов другого вида. </w:t>
            </w:r>
          </w:p>
          <w:p w:rsidR="00677848" w:rsidRPr="004D2951" w:rsidRDefault="00677848" w:rsidP="00645E50">
            <w:pPr>
              <w:pStyle w:val="af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Работа с орфографическими словарями. </w:t>
            </w:r>
          </w:p>
          <w:p w:rsidR="00071134" w:rsidRPr="004D2951" w:rsidRDefault="00071134" w:rsidP="00645E50">
            <w:pPr>
              <w:pStyle w:val="af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677848" w:rsidRPr="004D2951" w:rsidRDefault="00677848" w:rsidP="00645E50">
            <w:pPr>
              <w:pStyle w:val="af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Работа с иллюстрациями </w:t>
            </w:r>
          </w:p>
          <w:p w:rsidR="00677848" w:rsidRPr="004D2951" w:rsidRDefault="00677848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(составление рассказа).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67784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</w:t>
            </w:r>
          </w:p>
          <w:p w:rsidR="00EB21E9" w:rsidRPr="004D2951" w:rsidRDefault="00EB21E9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§111</w:t>
            </w:r>
            <w:r w:rsidR="00976B48" w:rsidRPr="004D2951">
              <w:rPr>
                <w:rFonts w:ascii="Times New Roman" w:hAnsi="Times New Roman" w:cs="Times New Roman"/>
                <w:sz w:val="20"/>
                <w:szCs w:val="20"/>
              </w:rPr>
              <w:t>,  упр. 642-643.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976B48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букв </w:t>
            </w:r>
            <w:r w:rsidRPr="004D29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 – и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в корнях с чередованием.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 перечень  корней  с  чередованием;  условия  выбора  букв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И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указанных корнях</w:t>
            </w:r>
            <w:r w:rsidR="00574D91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правильно писать слова с чередованием </w:t>
            </w:r>
            <w:r w:rsidRPr="004D29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 — И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корнях; графически обозначать условия выбора правильных написаний; уметь разграничивать слова с чередованием гласных в корне и с безударными гласными в корне,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проверяемыми ударением.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noWrap/>
          </w:tcPr>
          <w:p w:rsidR="00677848" w:rsidRPr="004D2951" w:rsidRDefault="00677848" w:rsidP="00645E50">
            <w:pPr>
              <w:pStyle w:val="af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677848" w:rsidRPr="004D2951" w:rsidRDefault="00677848" w:rsidP="00645E50">
            <w:pPr>
              <w:pStyle w:val="af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  <w:p w:rsidR="00677848" w:rsidRPr="004D2951" w:rsidRDefault="00677848" w:rsidP="00645E50">
            <w:pPr>
              <w:pStyle w:val="af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  <w:p w:rsidR="00071134" w:rsidRPr="004D2951" w:rsidRDefault="00071134" w:rsidP="00645E50">
            <w:pPr>
              <w:pStyle w:val="af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677848" w:rsidRPr="004D2951" w:rsidRDefault="00677848" w:rsidP="00645E50">
            <w:pPr>
              <w:pStyle w:val="af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  <w:p w:rsidR="00071134" w:rsidRPr="004D2951" w:rsidRDefault="00071134" w:rsidP="00645E50">
            <w:pPr>
              <w:pStyle w:val="af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Тест.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  <w:p w:rsidR="00063A31" w:rsidRPr="004D2951" w:rsidRDefault="00063A3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Русский язык. 5 класс. Учебник  для  общеобразоват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ельных учреждений.  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§112</w:t>
            </w:r>
            <w:r w:rsidR="00976B48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648, 649. </w:t>
            </w:r>
            <w:r w:rsidR="00677848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Вспомнить  занимательные истории о своём детстве.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76B48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76B48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азвитие речи.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Невыдуманный рассказ (о себе).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  <w:r w:rsidR="00EA7F8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что главное в рассказе — развертывающееся в определен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последовательности действие; знать о роли жестов, выраже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лица рассказчика в устном рассказе. Уметь составлять устный рассказ на основе жизненного опыта и рассказывать его.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Создавать устный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языка; уметь выступать перед аудиторией сверстников</w:t>
            </w:r>
            <w:r w:rsidR="00574D91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</w:t>
            </w:r>
            <w:r w:rsidR="00574D91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088" w:type="dxa"/>
            <w:noWrap/>
          </w:tcPr>
          <w:p w:rsidR="00CC5431" w:rsidRPr="004D2951" w:rsidRDefault="00CC5431" w:rsidP="00645E50">
            <w:pPr>
              <w:pStyle w:val="af"/>
              <w:numPr>
                <w:ilvl w:val="0"/>
                <w:numId w:val="39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6F1AED" w:rsidRPr="004D2951" w:rsidRDefault="006F1AED" w:rsidP="00645E50">
            <w:pPr>
              <w:pStyle w:val="af"/>
              <w:numPr>
                <w:ilvl w:val="0"/>
                <w:numId w:val="39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Наблюдение в учебнике, §113</w:t>
            </w:r>
          </w:p>
          <w:p w:rsidR="00CC5431" w:rsidRPr="004D2951" w:rsidRDefault="00CC5431" w:rsidP="00645E50">
            <w:pPr>
              <w:pStyle w:val="af"/>
              <w:numPr>
                <w:ilvl w:val="0"/>
                <w:numId w:val="39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Самостоятельное составление устного рассказа о себе.  </w:t>
            </w:r>
          </w:p>
          <w:p w:rsidR="00CA291C" w:rsidRPr="004D2951" w:rsidRDefault="00CA291C" w:rsidP="00645E50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090253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http: //svetozar.ru</w:t>
            </w:r>
          </w:p>
          <w:p w:rsidR="006F1AED" w:rsidRPr="004D2951" w:rsidRDefault="006F1AED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§113</w:t>
            </w:r>
            <w:r w:rsidR="00976B48" w:rsidRPr="004D2951">
              <w:rPr>
                <w:rFonts w:ascii="Times New Roman" w:hAnsi="Times New Roman" w:cs="Times New Roman"/>
                <w:sz w:val="20"/>
                <w:szCs w:val="20"/>
              </w:rPr>
              <w:t>, упр. 652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6B48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Время глагола.</w:t>
            </w:r>
            <w:r w:rsidR="00763B40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Прошедшее время глагола.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CA291C" w:rsidRPr="004D2951" w:rsidRDefault="00763B40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Знать об изменении глаголов в прошедшем времени; пра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вило написания безударной гласной перед суффиксом </w:t>
            </w:r>
            <w:r w:rsidRPr="004D29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-Л-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шедшем времени; о правильном ударении в глаголах про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шедшего времени </w:t>
            </w:r>
            <w:r w:rsidRPr="004D29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{понимал, понял, поняла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др.). Уметь изменять глаголы в прошедшем времени по числам, а в единственном   числе   по  родам;   правильно  писать  безударную гласную перед суффиксом </w:t>
            </w:r>
            <w:r w:rsidRPr="004D29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-Л-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прошедшем времени</w:t>
            </w:r>
            <w:r w:rsidR="00F10CD6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сведения; уметь вести самостоятельный поиск информации</w:t>
            </w:r>
          </w:p>
        </w:tc>
        <w:tc>
          <w:tcPr>
            <w:tcW w:w="1985" w:type="dxa"/>
            <w:noWrap/>
          </w:tcPr>
          <w:p w:rsidR="00763B40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Осознавать лексическое и грамматическое богатство русского языка</w:t>
            </w:r>
          </w:p>
          <w:p w:rsidR="00CA291C" w:rsidRPr="004D2951" w:rsidRDefault="00763B40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noWrap/>
          </w:tcPr>
          <w:p w:rsidR="00CC5431" w:rsidRPr="004D2951" w:rsidRDefault="00CC5431" w:rsidP="00645E50">
            <w:pPr>
              <w:pStyle w:val="af"/>
              <w:numPr>
                <w:ilvl w:val="0"/>
                <w:numId w:val="38"/>
              </w:num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Орг.момент. </w:t>
            </w:r>
          </w:p>
          <w:p w:rsidR="00FE27BA" w:rsidRPr="004D2951" w:rsidRDefault="00FE27BA" w:rsidP="00645E50">
            <w:pPr>
              <w:pStyle w:val="af"/>
              <w:numPr>
                <w:ilvl w:val="0"/>
                <w:numId w:val="38"/>
              </w:num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рассказов.</w:t>
            </w:r>
          </w:p>
          <w:p w:rsidR="00CC5431" w:rsidRPr="004D2951" w:rsidRDefault="00CC5431" w:rsidP="00645E50">
            <w:pPr>
              <w:pStyle w:val="af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Описать происходящее в классе в прошедшем, настоящем и будущем времени. </w:t>
            </w:r>
          </w:p>
          <w:p w:rsidR="00071134" w:rsidRPr="004D2951" w:rsidRDefault="00071134" w:rsidP="00645E50">
            <w:pPr>
              <w:pStyle w:val="af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Новый материал учебника §114-115</w:t>
            </w:r>
          </w:p>
          <w:p w:rsidR="00CC5431" w:rsidRPr="004D2951" w:rsidRDefault="00071134" w:rsidP="00645E50">
            <w:pPr>
              <w:pStyle w:val="af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Закрепление - </w:t>
            </w:r>
            <w:r w:rsidR="00CC5431" w:rsidRPr="004D2951">
              <w:rPr>
                <w:rFonts w:ascii="Times New Roman" w:hAnsi="Times New Roman"/>
                <w:sz w:val="20"/>
                <w:szCs w:val="20"/>
              </w:rPr>
              <w:t xml:space="preserve">Определить вид и время глаголов. </w:t>
            </w:r>
          </w:p>
          <w:p w:rsidR="00CC5431" w:rsidRPr="004D2951" w:rsidRDefault="00CC5431" w:rsidP="00645E50">
            <w:pPr>
              <w:pStyle w:val="af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Образовать глаголы прошедшего времени от неопределенной формы, составить с ними словосочетания. Выделить суффиксы в глаголах прошедшего времени. </w:t>
            </w:r>
          </w:p>
          <w:p w:rsidR="00CC5431" w:rsidRPr="004D2951" w:rsidRDefault="00CC5431" w:rsidP="00645E50">
            <w:pPr>
              <w:pStyle w:val="af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со словарём.</w:t>
            </w:r>
          </w:p>
          <w:p w:rsidR="00CA291C" w:rsidRPr="004D2951" w:rsidRDefault="00071134" w:rsidP="00645E50">
            <w:pPr>
              <w:pStyle w:val="af"/>
              <w:numPr>
                <w:ilvl w:val="0"/>
                <w:numId w:val="38"/>
              </w:numPr>
              <w:ind w:left="3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</w:tc>
        <w:tc>
          <w:tcPr>
            <w:tcW w:w="1559" w:type="dxa"/>
            <w:noWrap/>
          </w:tcPr>
          <w:p w:rsidR="00CA291C" w:rsidRPr="004D2951" w:rsidRDefault="00CC543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</w:t>
            </w:r>
            <w:r w:rsidR="00090253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0253" w:rsidRPr="004D2951" w:rsidRDefault="00090253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Обучающая программа (орфографический тренажёр) для школьников от 10 и абитуриентов.</w:t>
            </w:r>
          </w:p>
          <w:p w:rsidR="00063A31" w:rsidRPr="004D2951" w:rsidRDefault="00063A31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  <w:p w:rsidR="00090253" w:rsidRPr="004D2951" w:rsidRDefault="00090253" w:rsidP="00645E50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§114</w:t>
            </w:r>
            <w:r w:rsidR="00763B40" w:rsidRPr="004D2951">
              <w:rPr>
                <w:rFonts w:ascii="Times New Roman" w:hAnsi="Times New Roman" w:cs="Times New Roman"/>
                <w:sz w:val="20"/>
                <w:szCs w:val="20"/>
              </w:rPr>
              <w:t>-115, упр. 654, 657 – по словарю «Произноси правильно»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Настоящее время глагола.</w:t>
            </w:r>
          </w:p>
        </w:tc>
        <w:tc>
          <w:tcPr>
            <w:tcW w:w="383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что формы настоящего времени имеют только глаголы не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совершенного вида; о правильном ударении в глаголах на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стоящего времени (звонит и др.). Уметь образовывать форму настоящего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времени от указанных глаголов;  изменять глаголы  в настоящем времени; соблюдать правильное ударение; употреблять глаго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 в настоящем времени в речи; составлять текст на тему по выбору.</w:t>
            </w:r>
          </w:p>
        </w:tc>
        <w:tc>
          <w:tcPr>
            <w:tcW w:w="2156" w:type="dxa"/>
            <w:noWrap/>
          </w:tcPr>
          <w:p w:rsidR="00CA291C" w:rsidRPr="004D2951" w:rsidRDefault="00CC543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Соблюдать  в процессе создания текста основные нормы русского литературного языка и правила правописания.  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Извлекать фактуальную 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информацию из текстов, содержащих теоретические сведения; создавать письменный текст, соблюдая нормы его построения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3088" w:type="dxa"/>
            <w:noWrap/>
          </w:tcPr>
          <w:p w:rsidR="00CC5431" w:rsidRPr="004D2951" w:rsidRDefault="00CC5431" w:rsidP="00645E50">
            <w:pPr>
              <w:pStyle w:val="af"/>
              <w:numPr>
                <w:ilvl w:val="0"/>
                <w:numId w:val="37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CC5431" w:rsidRPr="004D2951" w:rsidRDefault="00CC5431" w:rsidP="00645E50">
            <w:pPr>
              <w:pStyle w:val="af"/>
              <w:numPr>
                <w:ilvl w:val="0"/>
                <w:numId w:val="37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Составить связный текст «Сегодня на улице…» или «Новости дня». 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37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Новая тема.</w:t>
            </w:r>
          </w:p>
          <w:p w:rsidR="00CC5431" w:rsidRPr="004D2951" w:rsidRDefault="00CC5431" w:rsidP="00645E50">
            <w:pPr>
              <w:pStyle w:val="af"/>
              <w:numPr>
                <w:ilvl w:val="0"/>
                <w:numId w:val="37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Составить словосочетания с глаголами настоящего времени. 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>Физкультминутка.</w:t>
            </w:r>
          </w:p>
          <w:p w:rsidR="00CC5431" w:rsidRPr="004D2951" w:rsidRDefault="00CC5431" w:rsidP="00645E50">
            <w:pPr>
              <w:pStyle w:val="af"/>
              <w:numPr>
                <w:ilvl w:val="0"/>
                <w:numId w:val="37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Орфоэпическая работа.</w:t>
            </w:r>
          </w:p>
          <w:p w:rsidR="00CA291C" w:rsidRPr="004D2951" w:rsidRDefault="00CA291C" w:rsidP="00645E50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33F0E" w:rsidRPr="004D2951" w:rsidRDefault="00063A31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lastRenderedPageBreak/>
              <w:t xml:space="preserve">(ФГОС) Русский язык. 5 класс. Учебник  для  общеобразовательных учреждений.  </w:t>
            </w:r>
            <w:r w:rsidR="00233F0E" w:rsidRPr="004D2951">
              <w:rPr>
                <w:sz w:val="20"/>
                <w:szCs w:val="20"/>
              </w:rPr>
              <w:t>http://www.gramma.ru</w:t>
            </w:r>
          </w:p>
          <w:p w:rsidR="00CA291C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russian.gramota.ru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§116</w:t>
            </w:r>
            <w:r w:rsidR="00763B40" w:rsidRPr="004D2951">
              <w:rPr>
                <w:rFonts w:ascii="Times New Roman" w:hAnsi="Times New Roman" w:cs="Times New Roman"/>
                <w:sz w:val="20"/>
                <w:szCs w:val="20"/>
              </w:rPr>
              <w:t>, упр. 660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Будущее время глаголов.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формы (простую и сложную) будущего времени; знать об образовании форм будущего времени. Уметь образовывать формы будущего времени; употреблять фор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 будущего времени глагола в речи.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Извлекать фактуальную информацию из текстов, содержащих теоретические сведения; уметь вести самостоятельный поиск информации;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поль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зоваться орфографическим словарем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Осознавать лексическое и грамматическое богатство русского языка</w:t>
            </w:r>
          </w:p>
        </w:tc>
        <w:tc>
          <w:tcPr>
            <w:tcW w:w="3088" w:type="dxa"/>
            <w:noWrap/>
          </w:tcPr>
          <w:p w:rsidR="00CC5431" w:rsidRPr="004D2951" w:rsidRDefault="00CC5431" w:rsidP="00645E50">
            <w:pPr>
              <w:pStyle w:val="af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CC5431" w:rsidRPr="004D2951" w:rsidRDefault="00CC5431" w:rsidP="00645E50">
            <w:pPr>
              <w:pStyle w:val="af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Устный рассказ «Кто рано встал, тот не потерял». 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Новая тема.</w:t>
            </w:r>
          </w:p>
          <w:p w:rsidR="00CC5431" w:rsidRPr="004D2951" w:rsidRDefault="00CC5431" w:rsidP="00645E50">
            <w:pPr>
              <w:pStyle w:val="af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Сочинение о том, как изменить  мир в будущем. </w:t>
            </w:r>
          </w:p>
          <w:p w:rsidR="00CC5431" w:rsidRPr="004D2951" w:rsidRDefault="00CC5431" w:rsidP="00645E50">
            <w:pPr>
              <w:pStyle w:val="af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Подобрать слова на тему «Спорт».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063A3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090253" w:rsidRPr="004D2951">
              <w:rPr>
                <w:rFonts w:ascii="Times New Roman" w:hAnsi="Times New Roman" w:cs="Times New Roman"/>
                <w:sz w:val="20"/>
                <w:szCs w:val="20"/>
              </w:rPr>
              <w:t>http: //svetozar.ru</w:t>
            </w:r>
            <w:r w:rsidR="00EE6E46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6E46" w:rsidRPr="004D2951" w:rsidRDefault="00EE6E4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Орфографический словарь. 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§117</w:t>
            </w:r>
            <w:r w:rsidR="00763B40" w:rsidRPr="004D2951">
              <w:rPr>
                <w:rFonts w:ascii="Times New Roman" w:hAnsi="Times New Roman" w:cs="Times New Roman"/>
                <w:sz w:val="20"/>
                <w:szCs w:val="20"/>
              </w:rPr>
              <w:t>, упр. 664, 665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3B40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Спряжение глаголов.</w:t>
            </w:r>
            <w:r w:rsidR="00763B40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Как  определить спряжение глагола с безударным личным окончанием.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что такое спряжение глагола; знать личные окончания глаголов I и II спряжения. Уметь определять спряжение глагола; изменять глаголы по ли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цам и числам.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Извлекать фактуальную информацию из текстов, содержащих теоретические сведения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noWrap/>
          </w:tcPr>
          <w:p w:rsidR="00026E5D" w:rsidRPr="004D2951" w:rsidRDefault="00026E5D" w:rsidP="00645E50">
            <w:pPr>
              <w:pStyle w:val="af"/>
              <w:numPr>
                <w:ilvl w:val="0"/>
                <w:numId w:val="35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</w:t>
            </w:r>
          </w:p>
          <w:p w:rsidR="00026E5D" w:rsidRPr="004D2951" w:rsidRDefault="00E566C5" w:rsidP="00645E50">
            <w:pPr>
              <w:pStyle w:val="af"/>
              <w:numPr>
                <w:ilvl w:val="0"/>
                <w:numId w:val="35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Схема о</w:t>
            </w:r>
            <w:r w:rsidR="00026E5D" w:rsidRPr="004D2951">
              <w:rPr>
                <w:rFonts w:ascii="Times New Roman" w:hAnsi="Times New Roman"/>
                <w:sz w:val="20"/>
                <w:szCs w:val="20"/>
              </w:rPr>
              <w:t>пределени</w:t>
            </w:r>
            <w:r w:rsidRPr="004D2951">
              <w:rPr>
                <w:rFonts w:ascii="Times New Roman" w:hAnsi="Times New Roman"/>
                <w:sz w:val="20"/>
                <w:szCs w:val="20"/>
              </w:rPr>
              <w:t>я</w:t>
            </w:r>
            <w:r w:rsidR="00026E5D" w:rsidRPr="004D2951">
              <w:rPr>
                <w:rFonts w:ascii="Times New Roman" w:hAnsi="Times New Roman"/>
                <w:sz w:val="20"/>
                <w:szCs w:val="20"/>
              </w:rPr>
              <w:t xml:space="preserve"> типов спряжения. </w:t>
            </w:r>
          </w:p>
          <w:p w:rsidR="00026E5D" w:rsidRPr="004D2951" w:rsidRDefault="00026E5D" w:rsidP="00645E50">
            <w:pPr>
              <w:pStyle w:val="af"/>
              <w:numPr>
                <w:ilvl w:val="0"/>
                <w:numId w:val="35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Спряжение глаголов с ударными окончаниями, составление с ними словосочетаний и предложений.</w:t>
            </w:r>
          </w:p>
          <w:p w:rsidR="00CA291C" w:rsidRPr="004D2951" w:rsidRDefault="00CA291C" w:rsidP="00645E50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§118, 119</w:t>
            </w:r>
            <w:r w:rsidR="00763B40" w:rsidRPr="004D2951">
              <w:rPr>
                <w:rFonts w:ascii="Times New Roman" w:hAnsi="Times New Roman" w:cs="Times New Roman"/>
                <w:sz w:val="20"/>
                <w:szCs w:val="20"/>
              </w:rPr>
              <w:t>, упр. 672, 676.</w:t>
            </w:r>
            <w:r w:rsidR="006317D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словарными словами А-Я.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026304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глаголов.</w:t>
            </w:r>
          </w:p>
        </w:tc>
        <w:tc>
          <w:tcPr>
            <w:tcW w:w="383" w:type="dxa"/>
            <w:noWrap/>
          </w:tcPr>
          <w:p w:rsidR="00CA291C" w:rsidRPr="004D2951" w:rsidRDefault="00026304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  <w:r w:rsidR="00002038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02038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Овладение основными видами речевой деятельности.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способ определения верного написания безударного лично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окончания глагола. Уметь применять способ определения верного написания</w:t>
            </w:r>
            <w:r w:rsidR="00EE6E46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том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в глаго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лах с чередованием согласных); графически обозначать условия выбора  правильных написаний; уметь использовать глаголы в связном высказывании по сюжетным картинкам, в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диалоге; упо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треблять глаголы-синонимы в речи.</w:t>
            </w:r>
            <w:r w:rsidR="00026E5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правила определения спряжения глаголов с безударными личными окончаниями.</w:t>
            </w:r>
          </w:p>
        </w:tc>
        <w:tc>
          <w:tcPr>
            <w:tcW w:w="2156" w:type="dxa"/>
            <w:noWrap/>
          </w:tcPr>
          <w:p w:rsidR="00CA291C" w:rsidRPr="004D2951" w:rsidRDefault="00E566C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пособность преобразовывать визуальную информацию в текстовую; способность адекватно понимать отношение к художника к изображенному; выражать своё отношение к изображённому на сюжетных картинках; создавать устный и 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</w:t>
            </w:r>
            <w:r w:rsidR="00EE6E46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Интерес к созданию собственных текстов;  стремление к речевому самосовершенствованию</w:t>
            </w:r>
            <w:r w:rsidR="00717AFE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, самопроверка.</w:t>
            </w:r>
          </w:p>
        </w:tc>
        <w:tc>
          <w:tcPr>
            <w:tcW w:w="3088" w:type="dxa"/>
            <w:noWrap/>
          </w:tcPr>
          <w:p w:rsidR="00026E5D" w:rsidRPr="004D2951" w:rsidRDefault="00026E5D" w:rsidP="00645E50">
            <w:pPr>
              <w:pStyle w:val="af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Словарная работ</w:t>
            </w:r>
            <w:r w:rsidR="00717AFE" w:rsidRPr="004D2951">
              <w:rPr>
                <w:rFonts w:ascii="Times New Roman" w:hAnsi="Times New Roman"/>
                <w:sz w:val="20"/>
                <w:szCs w:val="20"/>
              </w:rPr>
              <w:t>а, самопроверка.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Изучение нового материала.</w:t>
            </w:r>
          </w:p>
          <w:p w:rsidR="00026E5D" w:rsidRPr="004D2951" w:rsidRDefault="00E566C5" w:rsidP="00645E50">
            <w:pPr>
              <w:pStyle w:val="af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Закрепление - </w:t>
            </w:r>
            <w:r w:rsidR="00026E5D" w:rsidRPr="004D2951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иллюстрациями.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063A3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E566C5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Вако, </w:t>
            </w:r>
            <w:r w:rsidR="00E566C5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2012г.</w:t>
            </w:r>
          </w:p>
        </w:tc>
        <w:tc>
          <w:tcPr>
            <w:tcW w:w="1560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§118, 119, упр. 679, 677</w:t>
            </w:r>
          </w:p>
        </w:tc>
      </w:tr>
      <w:tr w:rsidR="00CA291C" w:rsidRPr="004D2951" w:rsidTr="002210DB">
        <w:trPr>
          <w:trHeight w:val="1820"/>
        </w:trPr>
        <w:tc>
          <w:tcPr>
            <w:tcW w:w="534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закрепления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порядок морфологического разбора глагола. Уметь производить морфологический разбор (устный и письмен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ный) глагола.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определять последовательность действий, работать по плану</w:t>
            </w:r>
            <w:r w:rsidR="00EE6E46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noWrap/>
          </w:tcPr>
          <w:p w:rsidR="00026E5D" w:rsidRPr="004D2951" w:rsidRDefault="00026E5D" w:rsidP="00645E50">
            <w:pPr>
              <w:pStyle w:val="af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CA291C" w:rsidRPr="004D2951" w:rsidRDefault="00026E5D" w:rsidP="00645E50">
            <w:pPr>
              <w:pStyle w:val="af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Устный и письменный морфологически разбор имени прилагательного.</w:t>
            </w:r>
          </w:p>
        </w:tc>
        <w:tc>
          <w:tcPr>
            <w:tcW w:w="1559" w:type="dxa"/>
            <w:noWrap/>
          </w:tcPr>
          <w:p w:rsidR="00090253" w:rsidRPr="004D2951" w:rsidRDefault="00090253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Обучающая программа (орфографический тренажёр) для школьников от 10 и абитуриентов.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§120</w:t>
            </w:r>
            <w:r w:rsidR="00763B40" w:rsidRPr="004D2951">
              <w:rPr>
                <w:rFonts w:ascii="Times New Roman" w:hAnsi="Times New Roman" w:cs="Times New Roman"/>
                <w:sz w:val="20"/>
                <w:szCs w:val="20"/>
              </w:rPr>
              <w:t>, упр. 681, устно упр. 688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2617A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318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речи. 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Сжатое изложение с изменением формы лица (А. Ф. Савчук. «Шоколадный торт»).</w:t>
            </w:r>
          </w:p>
        </w:tc>
        <w:tc>
          <w:tcPr>
            <w:tcW w:w="383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производить  исключение  и  обобщение;  сжато  излагать главную мысль каждой части  исходного текста с изменением формы лица; составлять диалог.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Воспроизводить прочитанный художественный текст в сжатом виде с изменением лица в письменной форме; способность сохранять логичность, связность, соответствие теме при воспроизведении текста в свёрнутой форме</w:t>
            </w:r>
            <w:r w:rsidR="00EE6E46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Осознание ответственности за написанное; интерес к созданию сжатой формы исходного текста</w:t>
            </w:r>
            <w:r w:rsidR="0022223A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 w:rsidR="0022223A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эстетической ценности русского языка</w:t>
            </w:r>
          </w:p>
        </w:tc>
        <w:tc>
          <w:tcPr>
            <w:tcW w:w="3088" w:type="dxa"/>
            <w:noWrap/>
          </w:tcPr>
          <w:p w:rsidR="00E20605" w:rsidRPr="004D2951" w:rsidRDefault="00E2060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I. Орг. момент. Проверка д\з.</w:t>
            </w:r>
          </w:p>
          <w:p w:rsidR="00E20605" w:rsidRPr="004D2951" w:rsidRDefault="00E2060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>Работа с учебником. На стр.170 обратить особое внимание на  порядок сжатого изложения.</w:t>
            </w:r>
          </w:p>
          <w:p w:rsidR="00E20605" w:rsidRPr="004D2951" w:rsidRDefault="00E20605" w:rsidP="00645E50">
            <w:pPr>
              <w:pStyle w:val="af"/>
              <w:numPr>
                <w:ilvl w:val="0"/>
                <w:numId w:val="9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с текстом изложения.</w:t>
            </w:r>
          </w:p>
          <w:p w:rsidR="00E20605" w:rsidRPr="004D2951" w:rsidRDefault="00E2060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 Словарная работа по тексту, ключевые слова и выражения.</w:t>
            </w:r>
          </w:p>
          <w:p w:rsidR="00CA291C" w:rsidRPr="004D2951" w:rsidRDefault="00E2060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Написание изложения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063A3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560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686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Мягкий знак после шипящих в глаголах второго лица единственного числа.</w:t>
            </w:r>
          </w:p>
        </w:tc>
        <w:tc>
          <w:tcPr>
            <w:tcW w:w="383" w:type="dxa"/>
            <w:noWrap/>
          </w:tcPr>
          <w:p w:rsidR="00CA291C" w:rsidRPr="004D2951" w:rsidRDefault="002617A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Комбинированный урок</w:t>
            </w:r>
            <w:r w:rsidR="00002038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002038" w:rsidRPr="004D2951">
              <w:rPr>
                <w:rStyle w:val="af1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Овладение основными видами речевой деятельности.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правило употребления </w:t>
            </w:r>
            <w:r w:rsidRPr="004D29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 шипящих в глаголах во 2-м лице ед</w:t>
            </w:r>
            <w:r w:rsidR="00EE6E46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числа. Уметь правильно пи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слова  с изучаемой орфограммой; графически обозначать условия выбора правильного написания.</w:t>
            </w:r>
            <w:r w:rsidR="00026E5D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правила написания Ь после шипящих в глаголах 2 </w:t>
            </w:r>
            <w:r w:rsidR="00026E5D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 ед</w:t>
            </w:r>
            <w:r w:rsidR="00EE6E46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6E5D" w:rsidRPr="004D2951">
              <w:rPr>
                <w:rFonts w:ascii="Times New Roman" w:hAnsi="Times New Roman" w:cs="Times New Roman"/>
                <w:sz w:val="20"/>
                <w:szCs w:val="20"/>
              </w:rPr>
              <w:t>числа.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noWrap/>
          </w:tcPr>
          <w:p w:rsidR="00026E5D" w:rsidRPr="004D2951" w:rsidRDefault="00026E5D" w:rsidP="00645E50">
            <w:pPr>
              <w:pStyle w:val="af"/>
              <w:numPr>
                <w:ilvl w:val="0"/>
                <w:numId w:val="32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Орг.момент. </w:t>
            </w:r>
          </w:p>
          <w:p w:rsidR="00FE27BA" w:rsidRPr="004D2951" w:rsidRDefault="00FE27BA" w:rsidP="00645E50">
            <w:pPr>
              <w:pStyle w:val="af"/>
              <w:numPr>
                <w:ilvl w:val="0"/>
                <w:numId w:val="32"/>
              </w:numPr>
              <w:ind w:left="3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изложений.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Новый материал.</w:t>
            </w:r>
          </w:p>
          <w:p w:rsidR="00026E5D" w:rsidRPr="004D2951" w:rsidRDefault="00E566C5" w:rsidP="00645E50">
            <w:pPr>
              <w:pStyle w:val="af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Закрепление - Выполнение упражнений, руководствуясь усвоенным правилом.</w:t>
            </w:r>
          </w:p>
          <w:p w:rsidR="00CA291C" w:rsidRPr="004D2951" w:rsidRDefault="00E566C5" w:rsidP="00645E50">
            <w:pPr>
              <w:pStyle w:val="af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566C5" w:rsidRPr="004D2951" w:rsidRDefault="00E566C5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566C5" w:rsidRPr="004D2951" w:rsidRDefault="00E566C5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§121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, упр. 690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Употребление времен.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«живописного настоящего» в повествовании.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2617A6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усвоения новых знаний</w:t>
            </w:r>
            <w:r w:rsidR="00EA7F8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и </w:t>
            </w:r>
            <w:r w:rsidR="002617A6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развития речи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об употреблении форм настоящего и будущего времени глагола в рассказе о прошлом.Уметь употреблять формы настоящего и будущего времени гла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гола при устном сообщении о  событиях прошлого.</w:t>
            </w:r>
            <w:r w:rsidR="002617A6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составлять рассказ по данному началу с использованием рисунков; уметь употреблять глаголы в форме настоящего време</w:t>
            </w:r>
            <w:r w:rsidR="002617A6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 для оживления повествования.</w:t>
            </w:r>
          </w:p>
        </w:tc>
        <w:tc>
          <w:tcPr>
            <w:tcW w:w="2156" w:type="dxa"/>
            <w:noWrap/>
          </w:tcPr>
          <w:p w:rsidR="00CA291C" w:rsidRPr="004D2951" w:rsidRDefault="002617A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преобразовывать визуальную информацию в текстовую; способность адекватно понимать отношение к художника к изображенному; выражать своё отношение к изображённому на сюжетных картинках; создавать устный текст, свободно, правильно излагая свои мысли; соблюдать в процессе создания текста основные нормы русского лит</w:t>
            </w:r>
            <w:r w:rsidR="003F7B45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языка</w:t>
            </w:r>
            <w:r w:rsidR="00E566C5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2617A6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</w:t>
            </w:r>
          </w:p>
          <w:p w:rsidR="00CA291C" w:rsidRPr="004D2951" w:rsidRDefault="002617A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достаточный объём словарного запаса и усвоенных грамматических средств для свободного выражения мыслей и чувств при создании текста сочинения в письменной форме</w:t>
            </w:r>
          </w:p>
        </w:tc>
        <w:tc>
          <w:tcPr>
            <w:tcW w:w="3088" w:type="dxa"/>
            <w:noWrap/>
          </w:tcPr>
          <w:p w:rsidR="00026E5D" w:rsidRPr="004D2951" w:rsidRDefault="00026E5D" w:rsidP="00645E50">
            <w:pPr>
              <w:pStyle w:val="af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026E5D" w:rsidRPr="004D2951" w:rsidRDefault="00026E5D" w:rsidP="00645E50">
            <w:pPr>
              <w:pStyle w:val="af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Составление рассказа, используя глаголы в прошедшем, настоящем и будущем времени. </w:t>
            </w:r>
          </w:p>
          <w:p w:rsidR="00026E5D" w:rsidRPr="004D2951" w:rsidRDefault="00026E5D" w:rsidP="00645E50">
            <w:pPr>
              <w:pStyle w:val="af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Устное продолжение рассказа, употребляя глаголы в настоящем и будущем времени. </w:t>
            </w:r>
          </w:p>
          <w:p w:rsidR="00026E5D" w:rsidRPr="004D2951" w:rsidRDefault="00E566C5" w:rsidP="00645E50">
            <w:pPr>
              <w:pStyle w:val="af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="00026E5D" w:rsidRPr="004D2951">
              <w:rPr>
                <w:rFonts w:ascii="Times New Roman" w:hAnsi="Times New Roman"/>
                <w:sz w:val="20"/>
                <w:szCs w:val="20"/>
              </w:rPr>
              <w:t xml:space="preserve"> по сюжетным картинкам (коллективно и самостоятельно).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063A3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  <w:r w:rsidR="00E566C5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66C5" w:rsidRPr="004D2951" w:rsidRDefault="00E566C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Сюжетные картинки.</w:t>
            </w:r>
          </w:p>
        </w:tc>
        <w:tc>
          <w:tcPr>
            <w:tcW w:w="1560" w:type="dxa"/>
            <w:noWrap/>
          </w:tcPr>
          <w:p w:rsidR="002617A6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§122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,  Упр.697. контрольные вопросы и задания.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по теме «Глагол».</w:t>
            </w:r>
          </w:p>
        </w:tc>
        <w:tc>
          <w:tcPr>
            <w:tcW w:w="383" w:type="dxa"/>
            <w:noWrap/>
          </w:tcPr>
          <w:p w:rsidR="00CA291C" w:rsidRPr="004D2951" w:rsidRDefault="002617A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Правильно отвечать на контрольные вопросы по разделу «Глагол»; определять вид и время глаголов распознавать изученные виды орфограмм и пунктограмм</w:t>
            </w:r>
            <w:r w:rsidR="003F7B45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Вычитывать информацию, 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Осознание ответственности за написанное</w:t>
            </w:r>
          </w:p>
        </w:tc>
        <w:tc>
          <w:tcPr>
            <w:tcW w:w="3088" w:type="dxa"/>
            <w:noWrap/>
          </w:tcPr>
          <w:p w:rsidR="00E566C5" w:rsidRPr="004D2951" w:rsidRDefault="00E566C5" w:rsidP="00645E50">
            <w:pPr>
              <w:pStyle w:val="af"/>
              <w:numPr>
                <w:ilvl w:val="0"/>
                <w:numId w:val="8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8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Словарная работа</w:t>
            </w:r>
            <w:r w:rsidR="00717AFE" w:rsidRPr="004D2951">
              <w:rPr>
                <w:rFonts w:ascii="Times New Roman" w:hAnsi="Times New Roman"/>
                <w:sz w:val="20"/>
                <w:szCs w:val="20"/>
              </w:rPr>
              <w:t>, взаимопроверка.</w:t>
            </w:r>
          </w:p>
          <w:p w:rsidR="00CA291C" w:rsidRPr="004D2951" w:rsidRDefault="00CA291C" w:rsidP="00645E50">
            <w:pPr>
              <w:pStyle w:val="af"/>
              <w:numPr>
                <w:ilvl w:val="0"/>
                <w:numId w:val="8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Контрольный опрос и выполнений заданий по темам раздела.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82"/>
              </w:num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566C5" w:rsidRPr="004D2951" w:rsidRDefault="00E566C5" w:rsidP="00645E50">
            <w:pPr>
              <w:pStyle w:val="af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CA291C" w:rsidRPr="004D2951" w:rsidRDefault="002617A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700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с грамматическим заданием.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  <w:r w:rsidR="003F7B45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088" w:type="dxa"/>
            <w:noWrap/>
          </w:tcPr>
          <w:p w:rsidR="0012072E" w:rsidRPr="004D2951" w:rsidRDefault="0012072E" w:rsidP="00645E50">
            <w:pPr>
              <w:pStyle w:val="af"/>
              <w:numPr>
                <w:ilvl w:val="0"/>
                <w:numId w:val="9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Орг.момент. </w:t>
            </w:r>
          </w:p>
          <w:p w:rsidR="0012072E" w:rsidRPr="004D2951" w:rsidRDefault="0012072E" w:rsidP="00645E50">
            <w:pPr>
              <w:pStyle w:val="af"/>
              <w:numPr>
                <w:ilvl w:val="0"/>
                <w:numId w:val="9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CA291C" w:rsidRPr="004D2951" w:rsidRDefault="0012072E" w:rsidP="00645E50">
            <w:pPr>
              <w:pStyle w:val="af"/>
              <w:numPr>
                <w:ilvl w:val="0"/>
                <w:numId w:val="9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диктанта. Выполнение работы над ошибками, исходя из количества и характера ошибок, допущенных в диктанте.</w:t>
            </w:r>
          </w:p>
        </w:tc>
        <w:tc>
          <w:tcPr>
            <w:tcW w:w="1559" w:type="dxa"/>
            <w:noWrap/>
          </w:tcPr>
          <w:p w:rsidR="00233F0E" w:rsidRPr="004D2951" w:rsidRDefault="00233F0E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>http://www.gramma.ru</w:t>
            </w:r>
          </w:p>
          <w:p w:rsidR="00CA291C" w:rsidRPr="004D2951" w:rsidRDefault="00233F0E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russian.gramota.ru</w:t>
            </w:r>
          </w:p>
        </w:tc>
        <w:tc>
          <w:tcPr>
            <w:tcW w:w="1560" w:type="dxa"/>
            <w:noWrap/>
          </w:tcPr>
          <w:p w:rsidR="002617A6" w:rsidRPr="004D2951" w:rsidRDefault="002617A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699, 703 Упр. 701 – устно.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8" w:type="dxa"/>
            <w:noWrap/>
          </w:tcPr>
          <w:p w:rsidR="00CA291C" w:rsidRPr="004D2951" w:rsidRDefault="002617A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Сочине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ние-рассказ по рисунку (О. Попович. «Не взяли на рыбалку»).</w:t>
            </w:r>
          </w:p>
        </w:tc>
        <w:tc>
          <w:tcPr>
            <w:tcW w:w="383" w:type="dxa"/>
            <w:noWrap/>
          </w:tcPr>
          <w:p w:rsidR="00CA291C" w:rsidRPr="004D2951" w:rsidRDefault="002617A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Урок развития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речи</w:t>
            </w:r>
            <w:r w:rsidR="00EA7F84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  Развитие критического мышления через визуальную информацию.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 о рассказе на основе изображенного (по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воображению); о композиции рассказа. Уметь составлять рассказ на основе изображенного (по вообра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жению) в устной и письменной форме.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Способность преобразовывать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визуальную информацию в текстовую; способность адекватно понимать отношение к художника к изображенному; выражать своё отношение к изображённому на сюжетных картинках; создавать устный текст, соблюда</w:t>
            </w:r>
            <w:r w:rsidR="00D27453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в процессе создания текста основные нормы русского литературного языка; уметь выступать перед аудиторией сверстников</w:t>
            </w:r>
            <w:r w:rsidR="00D27453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Интерес к созданию собственных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</w:t>
            </w:r>
          </w:p>
        </w:tc>
        <w:tc>
          <w:tcPr>
            <w:tcW w:w="3088" w:type="dxa"/>
            <w:noWrap/>
          </w:tcPr>
          <w:p w:rsidR="009267F7" w:rsidRPr="004D2951" w:rsidRDefault="009267F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I. Орг. момент. Проверка д\з.</w:t>
            </w:r>
          </w:p>
          <w:p w:rsidR="009267F7" w:rsidRPr="004D2951" w:rsidRDefault="009267F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.Памятка "Как писать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сочинение по картине" </w:t>
            </w:r>
          </w:p>
          <w:p w:rsidR="009267F7" w:rsidRPr="004D2951" w:rsidRDefault="009267F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1. Назовите автора картины и расскажите о художнике.</w:t>
            </w:r>
          </w:p>
          <w:p w:rsidR="009267F7" w:rsidRPr="004D2951" w:rsidRDefault="009267F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2. Что в картине главное, о каком событии или явлении рассказал художник? </w:t>
            </w:r>
          </w:p>
          <w:p w:rsidR="009267F7" w:rsidRPr="004D2951" w:rsidRDefault="009267F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3. Что автор передал на переднем плане? На какие объекты он обращает наше внимание? Почему? Опишите их, подбирая точные "рисующие" слова. </w:t>
            </w:r>
          </w:p>
          <w:p w:rsidR="009267F7" w:rsidRPr="004D2951" w:rsidRDefault="009267F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4. Что вы видите на заднем плане картины? Как художник его изобразил? Почему? </w:t>
            </w:r>
          </w:p>
          <w:p w:rsidR="009267F7" w:rsidRPr="004D2951" w:rsidRDefault="009267F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5. Покажите своё отношение к картине: нравится ли она вам и чем?</w:t>
            </w:r>
          </w:p>
          <w:p w:rsidR="009267F7" w:rsidRPr="004D2951" w:rsidRDefault="009267F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.План сочинения (рассказа)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Написание сочинения.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063A3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класс. Учебник  для  общеобразовательных учреждений.  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Рисунки  О. Попович. «Не взяли на рыбалку»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560" w:type="dxa"/>
            <w:noWrap/>
          </w:tcPr>
          <w:p w:rsidR="00CA291C" w:rsidRPr="004D2951" w:rsidRDefault="004D295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713.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763B40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617A6" w:rsidRPr="004D295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650A5" w:rsidRPr="004D2951">
              <w:rPr>
                <w:rFonts w:ascii="Times New Roman" w:hAnsi="Times New Roman" w:cs="Times New Roman"/>
                <w:sz w:val="20"/>
                <w:szCs w:val="20"/>
              </w:rPr>
              <w:t>-169</w:t>
            </w:r>
          </w:p>
        </w:tc>
        <w:tc>
          <w:tcPr>
            <w:tcW w:w="1318" w:type="dxa"/>
            <w:noWrap/>
          </w:tcPr>
          <w:p w:rsidR="00E650A5" w:rsidRPr="004D2951" w:rsidRDefault="00E650A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изученного.</w:t>
            </w:r>
          </w:p>
          <w:p w:rsidR="00E650A5" w:rsidRPr="004D2951" w:rsidRDefault="00E650A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Разделы науки о языке.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назначение языка в обществе; разделы науки о языке и изучаемые в них единицы языка; знать о взаимосвязи языковыхявлений и разделов науки о языке друг с другом</w:t>
            </w:r>
            <w:r w:rsidR="00D27453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рассказывать о назначении русского языка, о разделах на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уки о языке и единицах русского языка в форме научного описа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  <w:r w:rsidR="00D27453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Уметь вести самостоятельный поиск информации;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преобразовывать информацию в форму таблицы; способность извлекать изученную информацию из таблиц; способность составлять сообщения, действуя по заданному плану; определять успешность своей работы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Осознавать эстетическую ценность русского языка; осознавать необходимость владения русским языком</w:t>
            </w:r>
          </w:p>
        </w:tc>
        <w:tc>
          <w:tcPr>
            <w:tcW w:w="3088" w:type="dxa"/>
            <w:noWrap/>
          </w:tcPr>
          <w:p w:rsidR="00026E5D" w:rsidRPr="004D2951" w:rsidRDefault="00026E5D" w:rsidP="00645E50">
            <w:pPr>
              <w:pStyle w:val="af"/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Орг.момент. </w:t>
            </w:r>
          </w:p>
          <w:p w:rsidR="00FE27BA" w:rsidRPr="004D2951" w:rsidRDefault="00FE27BA" w:rsidP="00645E50">
            <w:pPr>
              <w:pStyle w:val="af"/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Анализ сочинений.</w:t>
            </w:r>
          </w:p>
          <w:p w:rsidR="00026E5D" w:rsidRPr="004D2951" w:rsidRDefault="00026E5D" w:rsidP="00645E50">
            <w:pPr>
              <w:pStyle w:val="af"/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Составление и  анализ обобщающей таблицы. </w:t>
            </w:r>
          </w:p>
          <w:p w:rsidR="00026E5D" w:rsidRPr="004D2951" w:rsidRDefault="00026E5D" w:rsidP="00645E50">
            <w:pPr>
              <w:pStyle w:val="af"/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Сообщение «Изучайте русский язык» по составленному плану.</w:t>
            </w:r>
          </w:p>
          <w:p w:rsidR="00026E5D" w:rsidRPr="004D2951" w:rsidRDefault="00026E5D" w:rsidP="00645E50">
            <w:pPr>
              <w:pStyle w:val="af"/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4F788B" w:rsidRPr="004D2951" w:rsidRDefault="00063A31" w:rsidP="00645E50">
            <w:pPr>
              <w:pStyle w:val="af2"/>
              <w:spacing w:after="0"/>
              <w:rPr>
                <w:sz w:val="20"/>
                <w:szCs w:val="20"/>
              </w:rPr>
            </w:pPr>
            <w:r w:rsidRPr="004D2951">
              <w:rPr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  <w:r w:rsidR="004F788B" w:rsidRPr="004D2951">
              <w:rPr>
                <w:sz w:val="20"/>
                <w:szCs w:val="20"/>
              </w:rPr>
              <w:t>Обучающая программа (орфографический тренажёр) для школьников от 10 и абитуриентов.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§123</w:t>
            </w:r>
            <w:r w:rsidR="004D2951" w:rsidRPr="004D2951">
              <w:rPr>
                <w:rFonts w:ascii="Times New Roman" w:hAnsi="Times New Roman" w:cs="Times New Roman"/>
                <w:sz w:val="20"/>
                <w:szCs w:val="20"/>
              </w:rPr>
              <w:t>, упр. 709, 711.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2617A6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Орфограммы в приставках и  корнях слов.</w:t>
            </w:r>
            <w:r w:rsidR="00E650A5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Орфограммы в </w:t>
            </w:r>
            <w:r w:rsidR="00E650A5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окончаниях слов.</w:t>
            </w:r>
          </w:p>
        </w:tc>
        <w:tc>
          <w:tcPr>
            <w:tcW w:w="383" w:type="dxa"/>
            <w:noWrap/>
          </w:tcPr>
          <w:p w:rsidR="00CA291C" w:rsidRPr="004D2951" w:rsidRDefault="002617A6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связи орфографии со в</w:t>
            </w:r>
            <w:r w:rsidR="00D27453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семи разделами науки о языке,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условиях выбора ор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фограмм и их графическом обозначении. Уметь группировать слова с изученными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орфограммами по месту их нахождения (в приставке, в корне) и по основному условию выбора; графически их обозначать.</w:t>
            </w:r>
            <w:r w:rsidR="00E650A5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Знать, что выбор гласных в окончаниях слов связан с морфоло</w:t>
            </w:r>
            <w:r w:rsidR="00E650A5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гией; знать об условиях выбора гласных в окончаниях разных ча</w:t>
            </w:r>
            <w:r w:rsidR="00E650A5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речи</w:t>
            </w:r>
            <w:r w:rsidR="00D27453"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Соблюдать в практике письменного общения изученные орфографические правила; адекватно понимать информацию </w:t>
            </w: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письменного сообщения, строить рассуждение; обосновывать свою точку зрения;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успешность своей работы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noWrap/>
          </w:tcPr>
          <w:p w:rsidR="00026E5D" w:rsidRPr="004D2951" w:rsidRDefault="00026E5D" w:rsidP="00645E50">
            <w:pPr>
              <w:pStyle w:val="af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Проверка д\з.</w:t>
            </w:r>
          </w:p>
          <w:p w:rsidR="00026E5D" w:rsidRPr="004D2951" w:rsidRDefault="00026E5D" w:rsidP="00645E50">
            <w:pPr>
              <w:pStyle w:val="af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Составление и  анализ обобщающей таблицы. </w:t>
            </w:r>
          </w:p>
          <w:p w:rsidR="00026E5D" w:rsidRPr="004D2951" w:rsidRDefault="00026E5D" w:rsidP="00645E50">
            <w:pPr>
              <w:pStyle w:val="af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Работа с текстами упражнений. 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026E5D" w:rsidRPr="004D2951" w:rsidRDefault="00E566C5" w:rsidP="00645E50">
            <w:pPr>
              <w:pStyle w:val="af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Самостоятельная работа. </w:t>
            </w:r>
            <w:r w:rsidR="00026E5D" w:rsidRPr="004D2951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усвоенными правилами.</w:t>
            </w:r>
            <w:r w:rsidRPr="004D2951">
              <w:rPr>
                <w:rFonts w:ascii="Times New Roman" w:hAnsi="Times New Roman"/>
                <w:sz w:val="20"/>
                <w:szCs w:val="20"/>
              </w:rPr>
              <w:t xml:space="preserve">  Г</w:t>
            </w:r>
            <w:r w:rsidRPr="004D2951">
              <w:rPr>
                <w:rFonts w:ascii="Times New Roman" w:hAnsi="Times New Roman"/>
                <w:color w:val="000000"/>
                <w:sz w:val="20"/>
                <w:szCs w:val="20"/>
              </w:rPr>
              <w:t>руппировать слова с изученными орфограммами по основному условию выбора и графически их обозна</w:t>
            </w:r>
            <w:r w:rsidRPr="004D295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чать.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063A3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(ФГОС) Русский язык. 5 класс. Учебник  для  общеобразовательных учреждений.  </w:t>
            </w:r>
            <w:r w:rsidR="00E566C5"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§124</w:t>
            </w:r>
            <w:r w:rsidR="00E650A5" w:rsidRPr="004D2951">
              <w:rPr>
                <w:rFonts w:ascii="Times New Roman" w:hAnsi="Times New Roman" w:cs="Times New Roman"/>
                <w:sz w:val="20"/>
                <w:szCs w:val="20"/>
              </w:rPr>
              <w:t>, §125</w:t>
            </w:r>
            <w:r w:rsidR="00E566C5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2951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упр. 721, 722, </w:t>
            </w:r>
            <w:r w:rsidR="00E566C5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к словарному диктанту. 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E650A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Употребление букв Ъ и Ь. Раздельные написания.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 различных функциях </w:t>
            </w: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 Ь, о функциях букв  Ъ и Ь разделительных, о раздельном написании предлогов со с словами, частицы НЕ с глаголом, о графическом обозначении орфограмм. Уметь  верно писать слова с орфограммами - раздельных написаний; графически обозначать условия выбора верных написаний.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 xml:space="preserve">Соблюдать в практике письменного общения изученные орфографические правила; уметь вести самостоятельный поиск информации; 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успешность своей работы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noWrap/>
          </w:tcPr>
          <w:p w:rsidR="00026E5D" w:rsidRPr="004D2951" w:rsidRDefault="00026E5D" w:rsidP="00645E50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Орг.момент. Проверка д\з. </w:t>
            </w:r>
          </w:p>
          <w:p w:rsidR="00E566C5" w:rsidRPr="004D2951" w:rsidRDefault="00E566C5" w:rsidP="00645E50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  <w:r w:rsidR="00717AFE" w:rsidRPr="004D2951">
              <w:rPr>
                <w:rFonts w:ascii="Times New Roman" w:hAnsi="Times New Roman"/>
                <w:sz w:val="20"/>
                <w:szCs w:val="20"/>
              </w:rPr>
              <w:t>, взаимопроверка.</w:t>
            </w:r>
          </w:p>
          <w:p w:rsidR="00026E5D" w:rsidRPr="004D2951" w:rsidRDefault="00026E5D" w:rsidP="00645E50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 xml:space="preserve">Составление и  анализ обобщающей таблицы. </w:t>
            </w:r>
          </w:p>
          <w:p w:rsidR="00026E5D" w:rsidRPr="004D2951" w:rsidRDefault="00026E5D" w:rsidP="00645E50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усвоенными правилами.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063A3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Учебник. </w:t>
            </w:r>
            <w:r w:rsidR="00CA291C"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CA291C" w:rsidRPr="004D2951" w:rsidRDefault="004D295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упр. 725, 726</w:t>
            </w:r>
          </w:p>
        </w:tc>
      </w:tr>
      <w:tr w:rsidR="00CA291C" w:rsidRPr="004D2951" w:rsidTr="002210DB">
        <w:tc>
          <w:tcPr>
            <w:tcW w:w="534" w:type="dxa"/>
            <w:noWrap/>
          </w:tcPr>
          <w:p w:rsidR="00CA291C" w:rsidRPr="004D2951" w:rsidRDefault="00E650A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318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простом и сложном предложении.</w:t>
            </w:r>
          </w:p>
        </w:tc>
        <w:tc>
          <w:tcPr>
            <w:tcW w:w="383" w:type="dxa"/>
            <w:noWrap/>
          </w:tcPr>
          <w:p w:rsidR="00CA291C" w:rsidRPr="004D2951" w:rsidRDefault="00E650A5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A291C"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изученных пунктуационных правил на синтаксиче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основе. Уметь правильно расставлять знаки препинания в простом  и сложном предложениях.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Соблюдать в практике письменного общения изученные пунктуационные правила;</w:t>
            </w:r>
            <w:r w:rsidRPr="004D2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успешность своей работы</w:t>
            </w:r>
          </w:p>
        </w:tc>
        <w:tc>
          <w:tcPr>
            <w:tcW w:w="198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noWrap/>
          </w:tcPr>
          <w:p w:rsidR="004E2F6C" w:rsidRPr="004D2951" w:rsidRDefault="00717AFE" w:rsidP="00645E50">
            <w:pPr>
              <w:pStyle w:val="af"/>
              <w:numPr>
                <w:ilvl w:val="0"/>
                <w:numId w:val="8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Орг.момент. П</w:t>
            </w:r>
            <w:r w:rsidR="004E2F6C" w:rsidRPr="004D2951">
              <w:rPr>
                <w:rFonts w:ascii="Times New Roman" w:hAnsi="Times New Roman"/>
                <w:sz w:val="20"/>
                <w:szCs w:val="20"/>
              </w:rPr>
              <w:t>роверка д\з.</w:t>
            </w:r>
          </w:p>
          <w:p w:rsidR="004E2F6C" w:rsidRPr="004D2951" w:rsidRDefault="004E2F6C" w:rsidP="00645E50">
            <w:pPr>
              <w:pStyle w:val="af"/>
              <w:numPr>
                <w:ilvl w:val="0"/>
                <w:numId w:val="8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Синтаксическая пятиминутка.</w:t>
            </w:r>
          </w:p>
          <w:p w:rsidR="00CA291C" w:rsidRPr="004D2951" w:rsidRDefault="00CA291C" w:rsidP="00645E50">
            <w:pPr>
              <w:pStyle w:val="af"/>
              <w:numPr>
                <w:ilvl w:val="0"/>
                <w:numId w:val="8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2951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  <w:r w:rsidR="004E2F6C" w:rsidRPr="004D2951">
              <w:rPr>
                <w:rFonts w:ascii="Times New Roman" w:hAnsi="Times New Roman"/>
                <w:sz w:val="20"/>
                <w:szCs w:val="20"/>
              </w:rPr>
              <w:t xml:space="preserve"> по синтаксису.</w:t>
            </w:r>
          </w:p>
        </w:tc>
        <w:tc>
          <w:tcPr>
            <w:tcW w:w="1559" w:type="dxa"/>
            <w:noWrap/>
          </w:tcPr>
          <w:p w:rsidR="00CA291C" w:rsidRPr="004D2951" w:rsidRDefault="00063A3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§127</w:t>
            </w:r>
            <w:r w:rsidR="00745154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2951"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упр. 728, </w:t>
            </w:r>
            <w:r w:rsidR="00745154" w:rsidRPr="004D2951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итоговому тесту</w:t>
            </w:r>
            <w:r w:rsidR="004D2951" w:rsidRPr="004D2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291C" w:rsidRPr="004D2951" w:rsidTr="002210DB">
        <w:trPr>
          <w:trHeight w:val="2061"/>
        </w:trPr>
        <w:tc>
          <w:tcPr>
            <w:tcW w:w="534" w:type="dxa"/>
            <w:noWrap/>
          </w:tcPr>
          <w:p w:rsidR="00CA291C" w:rsidRPr="004D2951" w:rsidRDefault="00E650A5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318" w:type="dxa"/>
            <w:noWrap/>
          </w:tcPr>
          <w:p w:rsidR="00CA291C" w:rsidRPr="004D2951" w:rsidRDefault="00EF2267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русского языка в 5 классе</w:t>
            </w:r>
          </w:p>
        </w:tc>
        <w:tc>
          <w:tcPr>
            <w:tcW w:w="383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275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552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2156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1985" w:type="dxa"/>
            <w:noWrap/>
          </w:tcPr>
          <w:p w:rsidR="00CA291C" w:rsidRPr="004D2951" w:rsidRDefault="00AD5D01" w:rsidP="00645E50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ЗУН и на основе наблюдения за собственной речью.</w:t>
            </w:r>
          </w:p>
        </w:tc>
        <w:tc>
          <w:tcPr>
            <w:tcW w:w="3088" w:type="dxa"/>
            <w:noWrap/>
          </w:tcPr>
          <w:p w:rsidR="00745154" w:rsidRPr="004D2951" w:rsidRDefault="00745154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 xml:space="preserve">Орг.момент. 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Написание теста</w:t>
            </w: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CA291C" w:rsidRPr="004D2951" w:rsidRDefault="00B03891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951">
              <w:rPr>
                <w:rFonts w:ascii="Times New Roman" w:hAnsi="Times New Roman" w:cs="Times New Roman"/>
                <w:sz w:val="20"/>
                <w:szCs w:val="20"/>
              </w:rPr>
              <w:t>(ФГОС) Контрольно - измерительные материалы. Русский язык: 5 класс/ сост.Н. В. Егорова. – М.: Вако, 2012г.</w:t>
            </w:r>
          </w:p>
        </w:tc>
        <w:tc>
          <w:tcPr>
            <w:tcW w:w="1560" w:type="dxa"/>
            <w:noWrap/>
          </w:tcPr>
          <w:p w:rsidR="00CA291C" w:rsidRPr="004D2951" w:rsidRDefault="00CA291C" w:rsidP="0064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DF0" w:rsidRPr="004D2951" w:rsidRDefault="002F1DF0" w:rsidP="00645E50">
      <w:pPr>
        <w:spacing w:after="0" w:line="240" w:lineRule="auto"/>
        <w:rPr>
          <w:rStyle w:val="FontStyle40"/>
          <w:rFonts w:ascii="Times New Roman" w:hAnsi="Times New Roman" w:cs="Times New Roman"/>
          <w:bCs w:val="0"/>
          <w:sz w:val="20"/>
          <w:szCs w:val="20"/>
        </w:rPr>
        <w:sectPr w:rsidR="002F1DF0" w:rsidRPr="004D2951" w:rsidSect="00BA0E9E">
          <w:footerReference w:type="even" r:id="rId9"/>
          <w:footerReference w:type="default" r:id="rId10"/>
          <w:pgSz w:w="16838" w:h="11906" w:orient="landscape"/>
          <w:pgMar w:top="567" w:right="851" w:bottom="567" w:left="851" w:header="709" w:footer="709" w:gutter="0"/>
          <w:cols w:space="708"/>
          <w:titlePg/>
          <w:docGrid w:linePitch="360"/>
        </w:sectPr>
      </w:pPr>
    </w:p>
    <w:p w:rsidR="002F1DF0" w:rsidRPr="004D2951" w:rsidRDefault="002F1DF0" w:rsidP="00645E50">
      <w:pPr>
        <w:pStyle w:val="Style22"/>
        <w:widowControl/>
        <w:spacing w:line="240" w:lineRule="auto"/>
        <w:jc w:val="center"/>
        <w:rPr>
          <w:rStyle w:val="FontStyle40"/>
          <w:rFonts w:ascii="Times New Roman" w:hAnsi="Times New Roman" w:cs="Times New Roman"/>
          <w:sz w:val="20"/>
          <w:szCs w:val="20"/>
        </w:rPr>
      </w:pPr>
      <w:r w:rsidRPr="004D2951">
        <w:rPr>
          <w:rStyle w:val="FontStyle40"/>
          <w:rFonts w:ascii="Times New Roman" w:hAnsi="Times New Roman" w:cs="Times New Roman"/>
          <w:sz w:val="20"/>
          <w:szCs w:val="20"/>
        </w:rPr>
        <w:lastRenderedPageBreak/>
        <w:t>ПЛАНИРУЕМЫЕ РЕЗУЛЬТАТЫ ИЗУЧЕНИЯ</w:t>
      </w:r>
    </w:p>
    <w:p w:rsidR="002F1DF0" w:rsidRPr="004D2951" w:rsidRDefault="002F1DF0" w:rsidP="00645E50">
      <w:pPr>
        <w:pStyle w:val="Style22"/>
        <w:widowControl/>
        <w:spacing w:line="240" w:lineRule="auto"/>
        <w:jc w:val="center"/>
        <w:rPr>
          <w:rStyle w:val="FontStyle40"/>
          <w:rFonts w:ascii="Times New Roman" w:hAnsi="Times New Roman" w:cs="Times New Roman"/>
          <w:sz w:val="20"/>
          <w:szCs w:val="20"/>
        </w:rPr>
      </w:pPr>
      <w:r w:rsidRPr="004D2951">
        <w:rPr>
          <w:rStyle w:val="FontStyle40"/>
          <w:rFonts w:ascii="Times New Roman" w:hAnsi="Times New Roman" w:cs="Times New Roman"/>
          <w:sz w:val="20"/>
          <w:szCs w:val="20"/>
        </w:rPr>
        <w:t>РУССКОГО ЯЗЫКА В 5 КЛАССЕ</w:t>
      </w:r>
    </w:p>
    <w:p w:rsidR="002F1DF0" w:rsidRPr="004D2951" w:rsidRDefault="002F1DF0" w:rsidP="00645E50">
      <w:pPr>
        <w:pStyle w:val="Style21"/>
        <w:widowControl/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41"/>
          <w:rFonts w:ascii="Times New Roman" w:hAnsi="Times New Roman" w:cs="Times New Roman"/>
          <w:b w:val="0"/>
          <w:i w:val="0"/>
          <w:sz w:val="20"/>
          <w:szCs w:val="20"/>
        </w:rPr>
        <w:t xml:space="preserve">В результате изучения </w:t>
      </w:r>
      <w:r w:rsidRPr="004D2951">
        <w:rPr>
          <w:rStyle w:val="FontStyle41"/>
          <w:rFonts w:ascii="Times New Roman" w:hAnsi="Times New Roman" w:cs="Times New Roman"/>
          <w:i w:val="0"/>
          <w:sz w:val="20"/>
          <w:szCs w:val="20"/>
        </w:rPr>
        <w:t>русского языка</w:t>
      </w: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 xml:space="preserve">учащиеся должны </w:t>
      </w:r>
      <w:r w:rsidRPr="004D2951">
        <w:rPr>
          <w:rStyle w:val="FontStyle39"/>
          <w:rFonts w:ascii="Times New Roman" w:hAnsi="Times New Roman" w:cs="Times New Roman"/>
          <w:sz w:val="20"/>
          <w:szCs w:val="20"/>
        </w:rPr>
        <w:t xml:space="preserve">знать </w:t>
      </w: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определение основных изученных в 5 классе языковых явлений и речеведческих понятий, орфографических и пунктуационных правил.</w:t>
      </w:r>
    </w:p>
    <w:p w:rsidR="002F1DF0" w:rsidRPr="004D2951" w:rsidRDefault="002F1DF0" w:rsidP="00645E50">
      <w:pPr>
        <w:pStyle w:val="Style27"/>
        <w:widowControl/>
        <w:spacing w:line="240" w:lineRule="auto"/>
        <w:rPr>
          <w:rStyle w:val="FontStyle39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 xml:space="preserve">К концу 5 класса учащиеся должны  </w:t>
      </w:r>
      <w:r w:rsidRPr="004D2951">
        <w:rPr>
          <w:rStyle w:val="FontStyle39"/>
          <w:rFonts w:ascii="Times New Roman" w:hAnsi="Times New Roman" w:cs="Times New Roman"/>
          <w:sz w:val="20"/>
          <w:szCs w:val="20"/>
        </w:rPr>
        <w:t xml:space="preserve">уметь: </w:t>
      </w:r>
    </w:p>
    <w:p w:rsidR="002F1DF0" w:rsidRPr="004D2951" w:rsidRDefault="002F1DF0" w:rsidP="00645E50">
      <w:pPr>
        <w:pStyle w:val="Style27"/>
        <w:widowControl/>
        <w:spacing w:line="240" w:lineRule="auto"/>
        <w:rPr>
          <w:rStyle w:val="FontStyle40"/>
          <w:rFonts w:ascii="Times New Roman" w:hAnsi="Times New Roman" w:cs="Times New Roman"/>
          <w:sz w:val="20"/>
          <w:szCs w:val="20"/>
        </w:rPr>
      </w:pPr>
      <w:r w:rsidRPr="004D2951">
        <w:rPr>
          <w:rStyle w:val="FontStyle40"/>
          <w:rFonts w:ascii="Times New Roman" w:hAnsi="Times New Roman" w:cs="Times New Roman"/>
          <w:sz w:val="20"/>
          <w:szCs w:val="20"/>
        </w:rPr>
        <w:t xml:space="preserve">речевая деятельность: </w:t>
      </w:r>
    </w:p>
    <w:p w:rsidR="002F1DF0" w:rsidRPr="004D2951" w:rsidRDefault="002F1DF0" w:rsidP="00645E50">
      <w:pPr>
        <w:pStyle w:val="Style27"/>
        <w:widowControl/>
        <w:spacing w:line="240" w:lineRule="auto"/>
        <w:rPr>
          <w:rStyle w:val="FontStyle39"/>
          <w:rFonts w:ascii="Times New Roman" w:hAnsi="Times New Roman" w:cs="Times New Roman"/>
          <w:sz w:val="20"/>
          <w:szCs w:val="20"/>
        </w:rPr>
      </w:pPr>
      <w:r w:rsidRPr="004D2951">
        <w:rPr>
          <w:rStyle w:val="FontStyle39"/>
          <w:rFonts w:ascii="Times New Roman" w:hAnsi="Times New Roman" w:cs="Times New Roman"/>
          <w:sz w:val="20"/>
          <w:szCs w:val="20"/>
        </w:rPr>
        <w:t>аудирование: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выделять основную мысль, структурные части исходного текста;</w:t>
      </w:r>
    </w:p>
    <w:p w:rsidR="002F1DF0" w:rsidRPr="004D2951" w:rsidRDefault="002F1DF0" w:rsidP="00645E50">
      <w:pPr>
        <w:pStyle w:val="Style23"/>
        <w:widowControl/>
        <w:rPr>
          <w:rStyle w:val="FontStyle39"/>
          <w:rFonts w:ascii="Times New Roman" w:hAnsi="Times New Roman" w:cs="Times New Roman"/>
          <w:sz w:val="20"/>
          <w:szCs w:val="20"/>
        </w:rPr>
      </w:pPr>
      <w:r w:rsidRPr="004D2951">
        <w:rPr>
          <w:rStyle w:val="FontStyle39"/>
          <w:rFonts w:ascii="Times New Roman" w:hAnsi="Times New Roman" w:cs="Times New Roman"/>
          <w:sz w:val="20"/>
          <w:szCs w:val="20"/>
        </w:rPr>
        <w:t>чтение: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владеть техникой чтения;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выделять в тексте главную и второстепенную информацию;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разбивать текст на смысловые части и составлять простой план;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отвечать на вопросы по содержанию прочитанного текста;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владеть ознакомительным и изучающим видами чтения;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прогнозировать содержание текста по заголовку, названию параграфа учебника;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извлекать информацию из лингвистических словарей разных видов;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правильно расставлять логические ударения, паузы;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выбирать уместный тон речи при чтении текста вслух;</w:t>
      </w:r>
    </w:p>
    <w:p w:rsidR="002F1DF0" w:rsidRPr="004D2951" w:rsidRDefault="002F1DF0" w:rsidP="00645E50">
      <w:pPr>
        <w:pStyle w:val="Style23"/>
        <w:widowControl/>
        <w:rPr>
          <w:rStyle w:val="FontStyle39"/>
          <w:rFonts w:ascii="Times New Roman" w:hAnsi="Times New Roman" w:cs="Times New Roman"/>
          <w:sz w:val="20"/>
          <w:szCs w:val="20"/>
        </w:rPr>
      </w:pPr>
      <w:r w:rsidRPr="004D2951">
        <w:rPr>
          <w:rStyle w:val="FontStyle39"/>
          <w:rFonts w:ascii="Times New Roman" w:hAnsi="Times New Roman" w:cs="Times New Roman"/>
          <w:sz w:val="20"/>
          <w:szCs w:val="20"/>
        </w:rPr>
        <w:t>говорение: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доказательно отвечать на вопросы учителя;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подробно и сжато излагать прочитанный текст, сохраняя его строение, тип речи;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создавать устные высказывания, раскрывая тему и развивая основную мысль;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выражать свое отношение к предмету речи с помощью разнообразных языковых средств и интонации;</w:t>
      </w:r>
    </w:p>
    <w:p w:rsidR="002F1DF0" w:rsidRPr="004D2951" w:rsidRDefault="002F1DF0" w:rsidP="00645E50">
      <w:pPr>
        <w:pStyle w:val="Style23"/>
        <w:widowControl/>
        <w:rPr>
          <w:rStyle w:val="FontStyle39"/>
          <w:rFonts w:ascii="Times New Roman" w:hAnsi="Times New Roman" w:cs="Times New Roman"/>
          <w:sz w:val="20"/>
          <w:szCs w:val="20"/>
        </w:rPr>
      </w:pPr>
      <w:r w:rsidRPr="004D2951">
        <w:rPr>
          <w:rStyle w:val="FontStyle39"/>
          <w:rFonts w:ascii="Times New Roman" w:hAnsi="Times New Roman" w:cs="Times New Roman"/>
          <w:sz w:val="20"/>
          <w:szCs w:val="20"/>
        </w:rPr>
        <w:t>письмо: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подробно и сжато пересказывать тексты разных типов речи;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создавать письменные высказывания разных типов речи;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составлять план сочинения и соблюдать его в процессе письма;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определять и раскрывать тему и основную мысль высказывания;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делить текст на абзацы;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писать небольшие по объему тексты (сочинения-миниатюры разных стилей, в том числе и научного);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пользоваться разными видами словарей в процессе написания текста;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выражать свое отношение к предмету речи;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находить в тексте типовые фрагменты описания, повествования, рассуждения;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подбирать заголовок, отражающий тему и основную мысль текста;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4D2951">
        <w:rPr>
          <w:rStyle w:val="FontStyle37"/>
          <w:rFonts w:ascii="Times New Roman" w:hAnsi="Times New Roman" w:cs="Times New Roman"/>
          <w:sz w:val="20"/>
          <w:szCs w:val="20"/>
        </w:rPr>
        <w:softHyphen/>
        <w:t>мация и др.);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исправлять недочеты в содержании высказывания и его построении;</w:t>
      </w:r>
    </w:p>
    <w:p w:rsidR="002F1DF0" w:rsidRPr="004D2951" w:rsidRDefault="002F1DF0" w:rsidP="00645E50">
      <w:pPr>
        <w:pStyle w:val="Style22"/>
        <w:widowControl/>
        <w:spacing w:line="240" w:lineRule="auto"/>
        <w:rPr>
          <w:rStyle w:val="FontStyle40"/>
          <w:rFonts w:ascii="Times New Roman" w:hAnsi="Times New Roman" w:cs="Times New Roman"/>
          <w:sz w:val="20"/>
          <w:szCs w:val="20"/>
        </w:rPr>
      </w:pPr>
      <w:r w:rsidRPr="004D2951">
        <w:rPr>
          <w:rStyle w:val="FontStyle40"/>
          <w:rFonts w:ascii="Times New Roman" w:hAnsi="Times New Roman" w:cs="Times New Roman"/>
          <w:sz w:val="20"/>
          <w:szCs w:val="20"/>
        </w:rPr>
        <w:t>фонетика и орфоэпия: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выделять в слове звуки речи, давать им фонетическую характеристику;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различать ударные и безударные слоги, не смешивать звуки и буквы;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использовать элементы упрощенной транскрипции для обозначения анализируемого звука объяснения написания слова;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находить в художественном тексте явления звукописи;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работать с орфоэпическим словарем;</w:t>
      </w:r>
    </w:p>
    <w:p w:rsidR="002F1DF0" w:rsidRPr="004D2951" w:rsidRDefault="002F1DF0" w:rsidP="00645E50">
      <w:pPr>
        <w:pStyle w:val="Style22"/>
        <w:widowControl/>
        <w:spacing w:line="240" w:lineRule="auto"/>
        <w:rPr>
          <w:rStyle w:val="FontStyle40"/>
          <w:rFonts w:ascii="Times New Roman" w:hAnsi="Times New Roman" w:cs="Times New Roman"/>
          <w:sz w:val="20"/>
          <w:szCs w:val="20"/>
        </w:rPr>
      </w:pPr>
      <w:r w:rsidRPr="004D2951">
        <w:rPr>
          <w:rStyle w:val="FontStyle40"/>
          <w:rFonts w:ascii="Times New Roman" w:hAnsi="Times New Roman" w:cs="Times New Roman"/>
          <w:sz w:val="20"/>
          <w:szCs w:val="20"/>
        </w:rPr>
        <w:t>графика: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правильно произносить названия букв русского алфавита;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свободно пользоваться алфавитом, работая со словарями;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проводить сопоставительный анализ звукового и буквенного состава слова;</w:t>
      </w:r>
    </w:p>
    <w:p w:rsidR="002F1DF0" w:rsidRPr="004D2951" w:rsidRDefault="002F1DF0" w:rsidP="00645E50">
      <w:pPr>
        <w:pStyle w:val="Style22"/>
        <w:widowControl/>
        <w:spacing w:line="240" w:lineRule="auto"/>
        <w:rPr>
          <w:rStyle w:val="FontStyle40"/>
          <w:rFonts w:ascii="Times New Roman" w:hAnsi="Times New Roman" w:cs="Times New Roman"/>
          <w:sz w:val="20"/>
          <w:szCs w:val="20"/>
        </w:rPr>
      </w:pPr>
      <w:r w:rsidRPr="004D2951">
        <w:rPr>
          <w:rStyle w:val="FontStyle40"/>
          <w:rFonts w:ascii="Times New Roman" w:hAnsi="Times New Roman" w:cs="Times New Roman"/>
          <w:sz w:val="20"/>
          <w:szCs w:val="20"/>
        </w:rPr>
        <w:t>морфемика: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выделять морфемы на основе смыслового анализа слова;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подбирать однокоренные слова с учетом значения слова;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учитывать различия в значении однокоренных слов, вносимые приставками и суффиксами;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пользоваться словарем значения морфем и словарем морфемного строения слов;</w:t>
      </w:r>
    </w:p>
    <w:p w:rsidR="002F1DF0" w:rsidRPr="004D2951" w:rsidRDefault="002F1DF0" w:rsidP="00645E50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объяснять особенности использования слов с эмоционально-оценочными суффиксами в ху</w:t>
      </w:r>
      <w:r w:rsidRPr="004D2951">
        <w:rPr>
          <w:rStyle w:val="FontStyle37"/>
          <w:rFonts w:ascii="Times New Roman" w:hAnsi="Times New Roman" w:cs="Times New Roman"/>
          <w:sz w:val="20"/>
          <w:szCs w:val="20"/>
        </w:rPr>
        <w:softHyphen/>
        <w:t>дожественных текстах;</w:t>
      </w:r>
    </w:p>
    <w:p w:rsidR="002F1DF0" w:rsidRPr="004D2951" w:rsidRDefault="002F1DF0" w:rsidP="00645E50">
      <w:pPr>
        <w:pStyle w:val="Style22"/>
        <w:widowControl/>
        <w:spacing w:line="240" w:lineRule="auto"/>
        <w:rPr>
          <w:rStyle w:val="FontStyle40"/>
          <w:rFonts w:ascii="Times New Roman" w:hAnsi="Times New Roman" w:cs="Times New Roman"/>
          <w:sz w:val="20"/>
          <w:szCs w:val="20"/>
        </w:rPr>
      </w:pPr>
      <w:r w:rsidRPr="004D2951">
        <w:rPr>
          <w:rStyle w:val="FontStyle40"/>
          <w:rFonts w:ascii="Times New Roman" w:hAnsi="Times New Roman" w:cs="Times New Roman"/>
          <w:sz w:val="20"/>
          <w:szCs w:val="20"/>
        </w:rPr>
        <w:t>лексикология и фразеология: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распределять слова на тематические группы;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употреблять слова в соответствии с их лексическим значением;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различать прямое и переносное значение слов;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отличать омонимы от многозначных слов;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подбирать синонимы и антонимы;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выбирать из синонимического ряда наиболее точное и уместное слово;</w:t>
      </w:r>
    </w:p>
    <w:p w:rsidR="002F1DF0" w:rsidRPr="004D2951" w:rsidRDefault="002F1DF0" w:rsidP="00645E50">
      <w:pPr>
        <w:pStyle w:val="Style28"/>
        <w:widowControl/>
        <w:tabs>
          <w:tab w:val="left" w:pos="66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• находить в тексте выразительные приемы, основанные на употреблении слова в переносном значении;</w:t>
      </w:r>
    </w:p>
    <w:p w:rsidR="002F1DF0" w:rsidRPr="004D2951" w:rsidRDefault="002F1DF0" w:rsidP="00645E50">
      <w:pPr>
        <w:pStyle w:val="Style28"/>
        <w:widowControl/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lastRenderedPageBreak/>
        <w:t>• владеть наиболее употребительными оборотами русского речевого этикета;</w:t>
      </w:r>
    </w:p>
    <w:p w:rsidR="002F1DF0" w:rsidRPr="004D2951" w:rsidRDefault="002F1DF0" w:rsidP="00645E50">
      <w:pPr>
        <w:pStyle w:val="Style28"/>
        <w:widowControl/>
        <w:tabs>
          <w:tab w:val="left" w:pos="66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• использовать синонимы как средство связи предложений в тексте и как средство устранения неоправданного повтора;</w:t>
      </w:r>
    </w:p>
    <w:p w:rsidR="002F1DF0" w:rsidRPr="004D2951" w:rsidRDefault="002F1DF0" w:rsidP="00645E50">
      <w:pPr>
        <w:pStyle w:val="Style22"/>
        <w:widowControl/>
        <w:spacing w:line="240" w:lineRule="auto"/>
        <w:rPr>
          <w:rStyle w:val="FontStyle40"/>
          <w:rFonts w:ascii="Times New Roman" w:hAnsi="Times New Roman" w:cs="Times New Roman"/>
          <w:sz w:val="20"/>
          <w:szCs w:val="20"/>
        </w:rPr>
      </w:pPr>
      <w:r w:rsidRPr="004D2951">
        <w:rPr>
          <w:rStyle w:val="FontStyle40"/>
          <w:rFonts w:ascii="Times New Roman" w:hAnsi="Times New Roman" w:cs="Times New Roman"/>
          <w:sz w:val="20"/>
          <w:szCs w:val="20"/>
        </w:rPr>
        <w:t>морфология: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различать части речи;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правильно указывать морфологические признаки имен существительных;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уметь склонять, правильно, уместно и выразительно употреблять имена существительные в роли главных и второстепенных членов, а также в роли обращения;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отличать имя существительное от однокоренных слов других частей речи по совокупности признаков;</w:t>
      </w:r>
    </w:p>
    <w:p w:rsidR="002F1DF0" w:rsidRPr="004D2951" w:rsidRDefault="002F1DF0" w:rsidP="00645E50">
      <w:pPr>
        <w:pStyle w:val="Style22"/>
        <w:widowControl/>
        <w:spacing w:line="240" w:lineRule="auto"/>
        <w:rPr>
          <w:rStyle w:val="FontStyle40"/>
          <w:rFonts w:ascii="Times New Roman" w:hAnsi="Times New Roman" w:cs="Times New Roman"/>
          <w:sz w:val="20"/>
          <w:szCs w:val="20"/>
        </w:rPr>
      </w:pPr>
      <w:r w:rsidRPr="004D2951">
        <w:rPr>
          <w:rStyle w:val="FontStyle40"/>
          <w:rFonts w:ascii="Times New Roman" w:hAnsi="Times New Roman" w:cs="Times New Roman"/>
          <w:sz w:val="20"/>
          <w:szCs w:val="20"/>
        </w:rPr>
        <w:t>орфография: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находить орфограммы в морфемах;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группировать слова по видам орфограмм;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устно объяснять выбор написания и использовать на письме специальные графические обо</w:t>
      </w:r>
      <w:r w:rsidRPr="004D2951">
        <w:rPr>
          <w:rStyle w:val="FontStyle37"/>
          <w:rFonts w:ascii="Times New Roman" w:hAnsi="Times New Roman" w:cs="Times New Roman"/>
          <w:sz w:val="20"/>
          <w:szCs w:val="20"/>
        </w:rPr>
        <w:softHyphen/>
        <w:t>значения;</w:t>
      </w:r>
    </w:p>
    <w:p w:rsidR="002F1DF0" w:rsidRPr="004D2951" w:rsidRDefault="002F1DF0" w:rsidP="00645E50">
      <w:pPr>
        <w:pStyle w:val="Style28"/>
        <w:widowControl/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• самостоятельно подбирать слова на изученные правила;</w:t>
      </w:r>
    </w:p>
    <w:p w:rsidR="002F1DF0" w:rsidRPr="004D2951" w:rsidRDefault="002F1DF0" w:rsidP="00645E50">
      <w:pPr>
        <w:pStyle w:val="Style22"/>
        <w:widowControl/>
        <w:spacing w:line="240" w:lineRule="auto"/>
        <w:rPr>
          <w:rStyle w:val="FontStyle40"/>
          <w:rFonts w:ascii="Times New Roman" w:hAnsi="Times New Roman" w:cs="Times New Roman"/>
          <w:sz w:val="20"/>
          <w:szCs w:val="20"/>
        </w:rPr>
      </w:pPr>
      <w:r w:rsidRPr="004D2951">
        <w:rPr>
          <w:rStyle w:val="FontStyle40"/>
          <w:rFonts w:ascii="Times New Roman" w:hAnsi="Times New Roman" w:cs="Times New Roman"/>
          <w:sz w:val="20"/>
          <w:szCs w:val="20"/>
        </w:rPr>
        <w:t>синтаксис и пунктуация: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выделять словосочетания в предложении;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определять главное и зависимое слово;</w:t>
      </w:r>
    </w:p>
    <w:p w:rsidR="002F1DF0" w:rsidRPr="004D2951" w:rsidRDefault="002F1DF0" w:rsidP="00645E50">
      <w:pPr>
        <w:pStyle w:val="Style28"/>
        <w:widowControl/>
        <w:tabs>
          <w:tab w:val="left" w:pos="66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• составлять схемы словосочетаний изученных видов и конструировать словосочетания по за</w:t>
      </w:r>
      <w:r w:rsidRPr="004D2951">
        <w:rPr>
          <w:rStyle w:val="FontStyle37"/>
          <w:rFonts w:ascii="Times New Roman" w:hAnsi="Times New Roman" w:cs="Times New Roman"/>
          <w:sz w:val="20"/>
          <w:szCs w:val="20"/>
        </w:rPr>
        <w:softHyphen/>
        <w:t>данной схеме;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выделять основы предложений с двумя главными членами;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конструировать предложения по заданным типам грамматических основ;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характеризовать предложения по цели высказывания, наличию или отсутствию второстепен</w:t>
      </w:r>
      <w:r w:rsidRPr="004D2951">
        <w:rPr>
          <w:rStyle w:val="FontStyle37"/>
          <w:rFonts w:ascii="Times New Roman" w:hAnsi="Times New Roman" w:cs="Times New Roman"/>
          <w:sz w:val="20"/>
          <w:szCs w:val="20"/>
        </w:rPr>
        <w:softHyphen/>
        <w:t>ных членов, количеству грамматических основ;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 w:rsidRPr="004D2951">
        <w:rPr>
          <w:rStyle w:val="FontStyle37"/>
          <w:rFonts w:ascii="Times New Roman" w:hAnsi="Times New Roman" w:cs="Times New Roman"/>
          <w:sz w:val="20"/>
          <w:szCs w:val="20"/>
        </w:rPr>
        <w:softHyphen/>
        <w:t>зывания, соблюдать верную интонацию конца предложений;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составлять простые и сложные предложения изученных видов;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опознавать предложения, осложненные однородными членами, обращениями, вводными словами;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находить, анализировать и конструировать предложения с прямой речью;</w:t>
      </w:r>
    </w:p>
    <w:p w:rsidR="002F1DF0" w:rsidRPr="004D2951" w:rsidRDefault="002F1DF0" w:rsidP="00645E50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владеть правильным способом действия при применении изученных правил пунктуации;</w:t>
      </w:r>
    </w:p>
    <w:p w:rsidR="002F1DF0" w:rsidRPr="004D2951" w:rsidRDefault="002F1DF0" w:rsidP="00645E50">
      <w:pPr>
        <w:pStyle w:val="Style28"/>
        <w:widowControl/>
        <w:tabs>
          <w:tab w:val="left" w:pos="667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•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BA0E9E" w:rsidRPr="004D2951" w:rsidRDefault="002F1DF0" w:rsidP="00645E50">
      <w:pPr>
        <w:pStyle w:val="Style28"/>
        <w:widowControl/>
        <w:tabs>
          <w:tab w:val="left" w:pos="677"/>
        </w:tabs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4D2951">
        <w:rPr>
          <w:rStyle w:val="FontStyle37"/>
          <w:rFonts w:ascii="Times New Roman" w:hAnsi="Times New Roman" w:cs="Times New Roman"/>
          <w:sz w:val="20"/>
          <w:szCs w:val="20"/>
        </w:rPr>
        <w:t>• самостоятельно подбирать примеры на изученное пунктуационное правило.</w:t>
      </w:r>
    </w:p>
    <w:sectPr w:rsidR="00BA0E9E" w:rsidRPr="004D2951" w:rsidSect="008D7784">
      <w:pgSz w:w="11906" w:h="16838"/>
      <w:pgMar w:top="426" w:right="566" w:bottom="426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643" w:rsidRDefault="00525643" w:rsidP="002F1DF0">
      <w:pPr>
        <w:spacing w:after="0" w:line="240" w:lineRule="auto"/>
      </w:pPr>
      <w:r>
        <w:separator/>
      </w:r>
    </w:p>
  </w:endnote>
  <w:endnote w:type="continuationSeparator" w:id="1">
    <w:p w:rsidR="00525643" w:rsidRDefault="00525643" w:rsidP="002F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AB" w:rsidRDefault="00404E6E" w:rsidP="00BA0E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1D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DAB" w:rsidRDefault="00F11DA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AB" w:rsidRPr="009010D2" w:rsidRDefault="00F11DAB" w:rsidP="009010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643" w:rsidRDefault="00525643" w:rsidP="002F1DF0">
      <w:pPr>
        <w:spacing w:after="0" w:line="240" w:lineRule="auto"/>
      </w:pPr>
      <w:r>
        <w:separator/>
      </w:r>
    </w:p>
  </w:footnote>
  <w:footnote w:type="continuationSeparator" w:id="1">
    <w:p w:rsidR="00525643" w:rsidRDefault="00525643" w:rsidP="002F1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8"/>
    <w:multiLevelType w:val="multilevel"/>
    <w:tmpl w:val="00000008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C50CC3"/>
    <w:multiLevelType w:val="hybridMultilevel"/>
    <w:tmpl w:val="57CC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6A5306"/>
    <w:multiLevelType w:val="hybridMultilevel"/>
    <w:tmpl w:val="D536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B34E6E"/>
    <w:multiLevelType w:val="hybridMultilevel"/>
    <w:tmpl w:val="2EEECE14"/>
    <w:lvl w:ilvl="0" w:tplc="C9BE0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F6512"/>
    <w:multiLevelType w:val="hybridMultilevel"/>
    <w:tmpl w:val="C6E6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DE7A53"/>
    <w:multiLevelType w:val="hybridMultilevel"/>
    <w:tmpl w:val="B254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282E78"/>
    <w:multiLevelType w:val="hybridMultilevel"/>
    <w:tmpl w:val="BA68C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5D3374"/>
    <w:multiLevelType w:val="hybridMultilevel"/>
    <w:tmpl w:val="4A62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04260C"/>
    <w:multiLevelType w:val="hybridMultilevel"/>
    <w:tmpl w:val="9E00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13EC4"/>
    <w:multiLevelType w:val="hybridMultilevel"/>
    <w:tmpl w:val="634A7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2D02F3"/>
    <w:multiLevelType w:val="hybridMultilevel"/>
    <w:tmpl w:val="5FE8E35E"/>
    <w:lvl w:ilvl="0" w:tplc="E3A6D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007EF"/>
    <w:multiLevelType w:val="hybridMultilevel"/>
    <w:tmpl w:val="DF52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2A4A4D"/>
    <w:multiLevelType w:val="hybridMultilevel"/>
    <w:tmpl w:val="93E09FEE"/>
    <w:lvl w:ilvl="0" w:tplc="5F6C426C">
      <w:start w:val="3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53E93"/>
    <w:multiLevelType w:val="hybridMultilevel"/>
    <w:tmpl w:val="9742627C"/>
    <w:lvl w:ilvl="0" w:tplc="CA20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8264A2"/>
    <w:multiLevelType w:val="hybridMultilevel"/>
    <w:tmpl w:val="0666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6101B2"/>
    <w:multiLevelType w:val="hybridMultilevel"/>
    <w:tmpl w:val="1F64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BB0C66"/>
    <w:multiLevelType w:val="hybridMultilevel"/>
    <w:tmpl w:val="E1D8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A767D1"/>
    <w:multiLevelType w:val="hybridMultilevel"/>
    <w:tmpl w:val="9A52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823A5E"/>
    <w:multiLevelType w:val="hybridMultilevel"/>
    <w:tmpl w:val="809A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B3018E"/>
    <w:multiLevelType w:val="hybridMultilevel"/>
    <w:tmpl w:val="037E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C96699"/>
    <w:multiLevelType w:val="hybridMultilevel"/>
    <w:tmpl w:val="A87C1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1B2AD2"/>
    <w:multiLevelType w:val="hybridMultilevel"/>
    <w:tmpl w:val="FF92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875B17"/>
    <w:multiLevelType w:val="hybridMultilevel"/>
    <w:tmpl w:val="5000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BD1A3F"/>
    <w:multiLevelType w:val="hybridMultilevel"/>
    <w:tmpl w:val="752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D818E4"/>
    <w:multiLevelType w:val="hybridMultilevel"/>
    <w:tmpl w:val="A112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055865"/>
    <w:multiLevelType w:val="hybridMultilevel"/>
    <w:tmpl w:val="505E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183547"/>
    <w:multiLevelType w:val="hybridMultilevel"/>
    <w:tmpl w:val="77FA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2C357F"/>
    <w:multiLevelType w:val="hybridMultilevel"/>
    <w:tmpl w:val="A7BE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194944"/>
    <w:multiLevelType w:val="hybridMultilevel"/>
    <w:tmpl w:val="D264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4446CC"/>
    <w:multiLevelType w:val="hybridMultilevel"/>
    <w:tmpl w:val="B76892EA"/>
    <w:lvl w:ilvl="0" w:tplc="0268B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A82EF5"/>
    <w:multiLevelType w:val="hybridMultilevel"/>
    <w:tmpl w:val="AE4071AE"/>
    <w:lvl w:ilvl="0" w:tplc="CA20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4C3457"/>
    <w:multiLevelType w:val="hybridMultilevel"/>
    <w:tmpl w:val="B0648F72"/>
    <w:lvl w:ilvl="0" w:tplc="F1D8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401DCC"/>
    <w:multiLevelType w:val="hybridMultilevel"/>
    <w:tmpl w:val="3BF6C0D8"/>
    <w:lvl w:ilvl="0" w:tplc="7832B64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BC3F2B"/>
    <w:multiLevelType w:val="hybridMultilevel"/>
    <w:tmpl w:val="D4EE55C4"/>
    <w:lvl w:ilvl="0" w:tplc="5C42E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FB7C1F"/>
    <w:multiLevelType w:val="hybridMultilevel"/>
    <w:tmpl w:val="C450A672"/>
    <w:lvl w:ilvl="0" w:tplc="FCB09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92680C"/>
    <w:multiLevelType w:val="hybridMultilevel"/>
    <w:tmpl w:val="DBE6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790D8A"/>
    <w:multiLevelType w:val="hybridMultilevel"/>
    <w:tmpl w:val="9A261A84"/>
    <w:lvl w:ilvl="0" w:tplc="27322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7C26DE8"/>
    <w:multiLevelType w:val="hybridMultilevel"/>
    <w:tmpl w:val="3B72D950"/>
    <w:lvl w:ilvl="0" w:tplc="ADC4D6A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3">
    <w:nsid w:val="27EF306D"/>
    <w:multiLevelType w:val="hybridMultilevel"/>
    <w:tmpl w:val="9CB2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750DFC"/>
    <w:multiLevelType w:val="hybridMultilevel"/>
    <w:tmpl w:val="EA62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383570"/>
    <w:multiLevelType w:val="hybridMultilevel"/>
    <w:tmpl w:val="742A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DF2B0B"/>
    <w:multiLevelType w:val="hybridMultilevel"/>
    <w:tmpl w:val="9928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4A32F4"/>
    <w:multiLevelType w:val="hybridMultilevel"/>
    <w:tmpl w:val="38BCEB94"/>
    <w:lvl w:ilvl="0" w:tplc="79147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DAB3C6E"/>
    <w:multiLevelType w:val="hybridMultilevel"/>
    <w:tmpl w:val="CA66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BD332D"/>
    <w:multiLevelType w:val="hybridMultilevel"/>
    <w:tmpl w:val="2C3C6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7424D9"/>
    <w:multiLevelType w:val="hybridMultilevel"/>
    <w:tmpl w:val="D666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991DF9"/>
    <w:multiLevelType w:val="hybridMultilevel"/>
    <w:tmpl w:val="5A64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0CC2EFD"/>
    <w:multiLevelType w:val="hybridMultilevel"/>
    <w:tmpl w:val="3938A6AC"/>
    <w:lvl w:ilvl="0" w:tplc="49D0278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3">
    <w:nsid w:val="329F32E0"/>
    <w:multiLevelType w:val="hybridMultilevel"/>
    <w:tmpl w:val="1B5E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C0126D"/>
    <w:multiLevelType w:val="hybridMultilevel"/>
    <w:tmpl w:val="9A50829C"/>
    <w:lvl w:ilvl="0" w:tplc="8F80C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902F30"/>
    <w:multiLevelType w:val="hybridMultilevel"/>
    <w:tmpl w:val="B85E6CA8"/>
    <w:lvl w:ilvl="0" w:tplc="024C6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66450CD"/>
    <w:multiLevelType w:val="hybridMultilevel"/>
    <w:tmpl w:val="E07C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AE5D55"/>
    <w:multiLevelType w:val="hybridMultilevel"/>
    <w:tmpl w:val="C602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887F21"/>
    <w:multiLevelType w:val="hybridMultilevel"/>
    <w:tmpl w:val="71FA1A82"/>
    <w:lvl w:ilvl="0" w:tplc="958E0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C63939"/>
    <w:multiLevelType w:val="hybridMultilevel"/>
    <w:tmpl w:val="ECAE6E02"/>
    <w:lvl w:ilvl="0" w:tplc="AAAC2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2175B8"/>
    <w:multiLevelType w:val="hybridMultilevel"/>
    <w:tmpl w:val="50D4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BD5A1B"/>
    <w:multiLevelType w:val="hybridMultilevel"/>
    <w:tmpl w:val="EE0C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192256"/>
    <w:multiLevelType w:val="hybridMultilevel"/>
    <w:tmpl w:val="9E66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1A46E0"/>
    <w:multiLevelType w:val="hybridMultilevel"/>
    <w:tmpl w:val="65365AD6"/>
    <w:lvl w:ilvl="0" w:tplc="B29C8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BF56D0"/>
    <w:multiLevelType w:val="hybridMultilevel"/>
    <w:tmpl w:val="1ABC2848"/>
    <w:lvl w:ilvl="0" w:tplc="22B02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832F36"/>
    <w:multiLevelType w:val="hybridMultilevel"/>
    <w:tmpl w:val="87F2F8EE"/>
    <w:lvl w:ilvl="0" w:tplc="67D0245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BE7807"/>
    <w:multiLevelType w:val="hybridMultilevel"/>
    <w:tmpl w:val="9508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A04DE7"/>
    <w:multiLevelType w:val="hybridMultilevel"/>
    <w:tmpl w:val="E3A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ED1C74"/>
    <w:multiLevelType w:val="hybridMultilevel"/>
    <w:tmpl w:val="9E08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47B7374"/>
    <w:multiLevelType w:val="hybridMultilevel"/>
    <w:tmpl w:val="D95E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C43CB7"/>
    <w:multiLevelType w:val="hybridMultilevel"/>
    <w:tmpl w:val="EE9A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5DD0190"/>
    <w:multiLevelType w:val="hybridMultilevel"/>
    <w:tmpl w:val="03F6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512232"/>
    <w:multiLevelType w:val="hybridMultilevel"/>
    <w:tmpl w:val="2BACC6B2"/>
    <w:lvl w:ilvl="0" w:tplc="916A1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C91B0E"/>
    <w:multiLevelType w:val="hybridMultilevel"/>
    <w:tmpl w:val="616C0866"/>
    <w:lvl w:ilvl="0" w:tplc="DB141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ED11E5"/>
    <w:multiLevelType w:val="hybridMultilevel"/>
    <w:tmpl w:val="CDA2590C"/>
    <w:lvl w:ilvl="0" w:tplc="F844D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E950CB"/>
    <w:multiLevelType w:val="hybridMultilevel"/>
    <w:tmpl w:val="4028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CB3BF4"/>
    <w:multiLevelType w:val="hybridMultilevel"/>
    <w:tmpl w:val="98DA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702CCC"/>
    <w:multiLevelType w:val="hybridMultilevel"/>
    <w:tmpl w:val="91B6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D5A4C3A"/>
    <w:multiLevelType w:val="hybridMultilevel"/>
    <w:tmpl w:val="0AAA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374866"/>
    <w:multiLevelType w:val="hybridMultilevel"/>
    <w:tmpl w:val="8C04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F9B23EE"/>
    <w:multiLevelType w:val="hybridMultilevel"/>
    <w:tmpl w:val="B2A6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6083FB1"/>
    <w:multiLevelType w:val="hybridMultilevel"/>
    <w:tmpl w:val="15F6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3E6A9E"/>
    <w:multiLevelType w:val="hybridMultilevel"/>
    <w:tmpl w:val="EFCE7AAE"/>
    <w:lvl w:ilvl="0" w:tplc="25A47A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3">
    <w:nsid w:val="59665672"/>
    <w:multiLevelType w:val="hybridMultilevel"/>
    <w:tmpl w:val="20DE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4D398D"/>
    <w:multiLevelType w:val="hybridMultilevel"/>
    <w:tmpl w:val="173E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67715C"/>
    <w:multiLevelType w:val="hybridMultilevel"/>
    <w:tmpl w:val="EA206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AE8E64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2E94DCF"/>
    <w:multiLevelType w:val="hybridMultilevel"/>
    <w:tmpl w:val="6574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56F1E0A"/>
    <w:multiLevelType w:val="hybridMultilevel"/>
    <w:tmpl w:val="75BABCC8"/>
    <w:lvl w:ilvl="0" w:tplc="B802B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9C50AE"/>
    <w:multiLevelType w:val="hybridMultilevel"/>
    <w:tmpl w:val="C87E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E56182"/>
    <w:multiLevelType w:val="hybridMultilevel"/>
    <w:tmpl w:val="01B87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4972D3"/>
    <w:multiLevelType w:val="hybridMultilevel"/>
    <w:tmpl w:val="CEA0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8A21FD"/>
    <w:multiLevelType w:val="hybridMultilevel"/>
    <w:tmpl w:val="7212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9B2F7C"/>
    <w:multiLevelType w:val="hybridMultilevel"/>
    <w:tmpl w:val="BB0AE478"/>
    <w:lvl w:ilvl="0" w:tplc="4816F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A0332B4"/>
    <w:multiLevelType w:val="hybridMultilevel"/>
    <w:tmpl w:val="7F24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ABF6346"/>
    <w:multiLevelType w:val="hybridMultilevel"/>
    <w:tmpl w:val="BDB8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93101F"/>
    <w:multiLevelType w:val="hybridMultilevel"/>
    <w:tmpl w:val="95DCACA4"/>
    <w:lvl w:ilvl="0" w:tplc="FC0AB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F9B6484"/>
    <w:multiLevelType w:val="hybridMultilevel"/>
    <w:tmpl w:val="79E4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E872EC"/>
    <w:multiLevelType w:val="hybridMultilevel"/>
    <w:tmpl w:val="E98A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517A29"/>
    <w:multiLevelType w:val="hybridMultilevel"/>
    <w:tmpl w:val="6B9E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1714DB9"/>
    <w:multiLevelType w:val="hybridMultilevel"/>
    <w:tmpl w:val="F7CE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2394079"/>
    <w:multiLevelType w:val="hybridMultilevel"/>
    <w:tmpl w:val="33221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24770A2"/>
    <w:multiLevelType w:val="hybridMultilevel"/>
    <w:tmpl w:val="18DC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2E62595"/>
    <w:multiLevelType w:val="hybridMultilevel"/>
    <w:tmpl w:val="AE8C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75215D"/>
    <w:multiLevelType w:val="hybridMultilevel"/>
    <w:tmpl w:val="98ECF9EE"/>
    <w:lvl w:ilvl="0" w:tplc="DC203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68472CA"/>
    <w:multiLevelType w:val="hybridMultilevel"/>
    <w:tmpl w:val="84C0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69C151D"/>
    <w:multiLevelType w:val="hybridMultilevel"/>
    <w:tmpl w:val="6B0889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7BF3E5F"/>
    <w:multiLevelType w:val="hybridMultilevel"/>
    <w:tmpl w:val="F190C626"/>
    <w:lvl w:ilvl="0" w:tplc="86943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BEE2D9C"/>
    <w:multiLevelType w:val="hybridMultilevel"/>
    <w:tmpl w:val="7022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C743863"/>
    <w:multiLevelType w:val="hybridMultilevel"/>
    <w:tmpl w:val="925C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E431800"/>
    <w:multiLevelType w:val="hybridMultilevel"/>
    <w:tmpl w:val="B57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F8C78AC"/>
    <w:multiLevelType w:val="hybridMultilevel"/>
    <w:tmpl w:val="3276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80"/>
  </w:num>
  <w:num w:numId="4">
    <w:abstractNumId w:val="97"/>
  </w:num>
  <w:num w:numId="5">
    <w:abstractNumId w:val="67"/>
  </w:num>
  <w:num w:numId="6">
    <w:abstractNumId w:val="10"/>
  </w:num>
  <w:num w:numId="7">
    <w:abstractNumId w:val="91"/>
  </w:num>
  <w:num w:numId="8">
    <w:abstractNumId w:val="24"/>
  </w:num>
  <w:num w:numId="9">
    <w:abstractNumId w:val="108"/>
  </w:num>
  <w:num w:numId="10">
    <w:abstractNumId w:val="102"/>
  </w:num>
  <w:num w:numId="11">
    <w:abstractNumId w:val="68"/>
  </w:num>
  <w:num w:numId="12">
    <w:abstractNumId w:val="62"/>
  </w:num>
  <w:num w:numId="13">
    <w:abstractNumId w:val="48"/>
  </w:num>
  <w:num w:numId="14">
    <w:abstractNumId w:val="51"/>
  </w:num>
  <w:num w:numId="15">
    <w:abstractNumId w:val="83"/>
  </w:num>
  <w:num w:numId="16">
    <w:abstractNumId w:val="37"/>
  </w:num>
  <w:num w:numId="17">
    <w:abstractNumId w:val="88"/>
  </w:num>
  <w:num w:numId="18">
    <w:abstractNumId w:val="31"/>
  </w:num>
  <w:num w:numId="19">
    <w:abstractNumId w:val="103"/>
  </w:num>
  <w:num w:numId="20">
    <w:abstractNumId w:val="15"/>
  </w:num>
  <w:num w:numId="21">
    <w:abstractNumId w:val="27"/>
  </w:num>
  <w:num w:numId="22">
    <w:abstractNumId w:val="65"/>
  </w:num>
  <w:num w:numId="23">
    <w:abstractNumId w:val="58"/>
  </w:num>
  <w:num w:numId="24">
    <w:abstractNumId w:val="106"/>
  </w:num>
  <w:num w:numId="25">
    <w:abstractNumId w:val="56"/>
  </w:num>
  <w:num w:numId="26">
    <w:abstractNumId w:val="105"/>
  </w:num>
  <w:num w:numId="27">
    <w:abstractNumId w:val="54"/>
  </w:num>
  <w:num w:numId="28">
    <w:abstractNumId w:val="60"/>
  </w:num>
  <w:num w:numId="29">
    <w:abstractNumId w:val="26"/>
  </w:num>
  <w:num w:numId="30">
    <w:abstractNumId w:val="71"/>
  </w:num>
  <w:num w:numId="31">
    <w:abstractNumId w:val="30"/>
  </w:num>
  <w:num w:numId="32">
    <w:abstractNumId w:val="13"/>
  </w:num>
  <w:num w:numId="33">
    <w:abstractNumId w:val="107"/>
  </w:num>
  <w:num w:numId="34">
    <w:abstractNumId w:val="90"/>
  </w:num>
  <w:num w:numId="35">
    <w:abstractNumId w:val="77"/>
  </w:num>
  <w:num w:numId="36">
    <w:abstractNumId w:val="25"/>
  </w:num>
  <w:num w:numId="37">
    <w:abstractNumId w:val="75"/>
  </w:num>
  <w:num w:numId="38">
    <w:abstractNumId w:val="42"/>
  </w:num>
  <w:num w:numId="39">
    <w:abstractNumId w:val="46"/>
  </w:num>
  <w:num w:numId="40">
    <w:abstractNumId w:val="61"/>
  </w:num>
  <w:num w:numId="41">
    <w:abstractNumId w:val="49"/>
  </w:num>
  <w:num w:numId="42">
    <w:abstractNumId w:val="70"/>
  </w:num>
  <w:num w:numId="43">
    <w:abstractNumId w:val="40"/>
  </w:num>
  <w:num w:numId="44">
    <w:abstractNumId w:val="94"/>
  </w:num>
  <w:num w:numId="45">
    <w:abstractNumId w:val="29"/>
  </w:num>
  <w:num w:numId="46">
    <w:abstractNumId w:val="99"/>
  </w:num>
  <w:num w:numId="47">
    <w:abstractNumId w:val="96"/>
  </w:num>
  <w:num w:numId="48">
    <w:abstractNumId w:val="69"/>
  </w:num>
  <w:num w:numId="49">
    <w:abstractNumId w:val="22"/>
  </w:num>
  <w:num w:numId="50">
    <w:abstractNumId w:val="86"/>
  </w:num>
  <w:num w:numId="51">
    <w:abstractNumId w:val="87"/>
  </w:num>
  <w:num w:numId="52">
    <w:abstractNumId w:val="38"/>
  </w:num>
  <w:num w:numId="53">
    <w:abstractNumId w:val="59"/>
  </w:num>
  <w:num w:numId="54">
    <w:abstractNumId w:val="41"/>
  </w:num>
  <w:num w:numId="55">
    <w:abstractNumId w:val="72"/>
  </w:num>
  <w:num w:numId="56">
    <w:abstractNumId w:val="92"/>
  </w:num>
  <w:num w:numId="57">
    <w:abstractNumId w:val="52"/>
  </w:num>
  <w:num w:numId="58">
    <w:abstractNumId w:val="73"/>
  </w:num>
  <w:num w:numId="59">
    <w:abstractNumId w:val="23"/>
  </w:num>
  <w:num w:numId="60">
    <w:abstractNumId w:val="104"/>
  </w:num>
  <w:num w:numId="61">
    <w:abstractNumId w:val="47"/>
  </w:num>
  <w:num w:numId="62">
    <w:abstractNumId w:val="53"/>
  </w:num>
  <w:num w:numId="63">
    <w:abstractNumId w:val="98"/>
  </w:num>
  <w:num w:numId="64">
    <w:abstractNumId w:val="7"/>
  </w:num>
  <w:num w:numId="65">
    <w:abstractNumId w:val="6"/>
  </w:num>
  <w:num w:numId="66">
    <w:abstractNumId w:val="109"/>
  </w:num>
  <w:num w:numId="67">
    <w:abstractNumId w:val="12"/>
  </w:num>
  <w:num w:numId="68">
    <w:abstractNumId w:val="66"/>
  </w:num>
  <w:num w:numId="69">
    <w:abstractNumId w:val="21"/>
  </w:num>
  <w:num w:numId="70">
    <w:abstractNumId w:val="82"/>
  </w:num>
  <w:num w:numId="71">
    <w:abstractNumId w:val="74"/>
  </w:num>
  <w:num w:numId="72">
    <w:abstractNumId w:val="28"/>
  </w:num>
  <w:num w:numId="73">
    <w:abstractNumId w:val="81"/>
  </w:num>
  <w:num w:numId="74">
    <w:abstractNumId w:val="63"/>
  </w:num>
  <w:num w:numId="75">
    <w:abstractNumId w:val="8"/>
  </w:num>
  <w:num w:numId="76">
    <w:abstractNumId w:val="34"/>
  </w:num>
  <w:num w:numId="77">
    <w:abstractNumId w:val="44"/>
  </w:num>
  <w:num w:numId="78">
    <w:abstractNumId w:val="78"/>
  </w:num>
  <w:num w:numId="79">
    <w:abstractNumId w:val="33"/>
  </w:num>
  <w:num w:numId="80">
    <w:abstractNumId w:val="39"/>
  </w:num>
  <w:num w:numId="81">
    <w:abstractNumId w:val="9"/>
  </w:num>
  <w:num w:numId="82">
    <w:abstractNumId w:val="14"/>
  </w:num>
  <w:num w:numId="83">
    <w:abstractNumId w:val="19"/>
  </w:num>
  <w:num w:numId="84">
    <w:abstractNumId w:val="36"/>
  </w:num>
  <w:num w:numId="85">
    <w:abstractNumId w:val="57"/>
  </w:num>
  <w:num w:numId="86">
    <w:abstractNumId w:val="45"/>
  </w:num>
  <w:num w:numId="87">
    <w:abstractNumId w:val="11"/>
  </w:num>
  <w:num w:numId="88">
    <w:abstractNumId w:val="93"/>
  </w:num>
  <w:num w:numId="89">
    <w:abstractNumId w:val="100"/>
  </w:num>
  <w:num w:numId="90">
    <w:abstractNumId w:val="64"/>
  </w:num>
  <w:num w:numId="91">
    <w:abstractNumId w:val="43"/>
  </w:num>
  <w:num w:numId="92">
    <w:abstractNumId w:val="32"/>
  </w:num>
  <w:num w:numId="93">
    <w:abstractNumId w:val="84"/>
  </w:num>
  <w:num w:numId="94">
    <w:abstractNumId w:val="89"/>
  </w:num>
  <w:num w:numId="95">
    <w:abstractNumId w:val="17"/>
  </w:num>
  <w:num w:numId="96">
    <w:abstractNumId w:val="79"/>
  </w:num>
  <w:num w:numId="97">
    <w:abstractNumId w:val="101"/>
  </w:num>
  <w:num w:numId="98">
    <w:abstractNumId w:val="85"/>
  </w:num>
  <w:num w:numId="99">
    <w:abstractNumId w:val="95"/>
  </w:num>
  <w:num w:numId="100">
    <w:abstractNumId w:val="18"/>
  </w:num>
  <w:num w:numId="101">
    <w:abstractNumId w:val="76"/>
  </w:num>
  <w:num w:numId="102">
    <w:abstractNumId w:val="16"/>
  </w:num>
  <w:num w:numId="103">
    <w:abstractNumId w:val="20"/>
  </w:num>
  <w:num w:numId="104">
    <w:abstractNumId w:val="35"/>
  </w:num>
  <w:num w:numId="105">
    <w:abstractNumId w:val="55"/>
  </w:num>
  <w:num w:numId="106">
    <w:abstractNumId w:val="50"/>
  </w:num>
  <w:num w:numId="107">
    <w:abstractNumId w:val="110"/>
  </w:num>
  <w:num w:numId="108">
    <w:abstractNumId w:val="1"/>
  </w:num>
  <w:num w:numId="109">
    <w:abstractNumId w:val="2"/>
  </w:num>
  <w:num w:numId="110">
    <w:abstractNumId w:val="3"/>
  </w:num>
  <w:num w:numId="111">
    <w:abstractNumId w:val="4"/>
  </w:num>
  <w:num w:numId="112">
    <w:abstractNumId w:val="5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1DF0"/>
    <w:rsid w:val="00002038"/>
    <w:rsid w:val="00006A9B"/>
    <w:rsid w:val="0001155D"/>
    <w:rsid w:val="00014977"/>
    <w:rsid w:val="00015839"/>
    <w:rsid w:val="00015B4D"/>
    <w:rsid w:val="00026304"/>
    <w:rsid w:val="00026E5D"/>
    <w:rsid w:val="00036877"/>
    <w:rsid w:val="00037649"/>
    <w:rsid w:val="000422E9"/>
    <w:rsid w:val="00063A31"/>
    <w:rsid w:val="00071134"/>
    <w:rsid w:val="00076DC2"/>
    <w:rsid w:val="000878C1"/>
    <w:rsid w:val="00090253"/>
    <w:rsid w:val="000967C8"/>
    <w:rsid w:val="000A5DAC"/>
    <w:rsid w:val="000A683B"/>
    <w:rsid w:val="000B369F"/>
    <w:rsid w:val="000B5F3D"/>
    <w:rsid w:val="000B6585"/>
    <w:rsid w:val="000D29B7"/>
    <w:rsid w:val="000E44DB"/>
    <w:rsid w:val="00110748"/>
    <w:rsid w:val="0012072E"/>
    <w:rsid w:val="00130675"/>
    <w:rsid w:val="00132B8A"/>
    <w:rsid w:val="00141D3E"/>
    <w:rsid w:val="00142B67"/>
    <w:rsid w:val="001506BA"/>
    <w:rsid w:val="0015152B"/>
    <w:rsid w:val="001559B8"/>
    <w:rsid w:val="00160E39"/>
    <w:rsid w:val="00167C8F"/>
    <w:rsid w:val="00172612"/>
    <w:rsid w:val="001840FD"/>
    <w:rsid w:val="001951F3"/>
    <w:rsid w:val="001B63D9"/>
    <w:rsid w:val="001C5679"/>
    <w:rsid w:val="001D256F"/>
    <w:rsid w:val="001D2D9B"/>
    <w:rsid w:val="001E7606"/>
    <w:rsid w:val="001F140A"/>
    <w:rsid w:val="001F5D9A"/>
    <w:rsid w:val="001F5EB6"/>
    <w:rsid w:val="001F6551"/>
    <w:rsid w:val="001F661F"/>
    <w:rsid w:val="0020149D"/>
    <w:rsid w:val="002210DB"/>
    <w:rsid w:val="0022223A"/>
    <w:rsid w:val="00224AF0"/>
    <w:rsid w:val="00225B72"/>
    <w:rsid w:val="00233F0E"/>
    <w:rsid w:val="00234C70"/>
    <w:rsid w:val="00241689"/>
    <w:rsid w:val="002509FD"/>
    <w:rsid w:val="00253B52"/>
    <w:rsid w:val="00255397"/>
    <w:rsid w:val="00256912"/>
    <w:rsid w:val="002617A6"/>
    <w:rsid w:val="00266E84"/>
    <w:rsid w:val="002741AD"/>
    <w:rsid w:val="00276B84"/>
    <w:rsid w:val="00290650"/>
    <w:rsid w:val="00291729"/>
    <w:rsid w:val="00291930"/>
    <w:rsid w:val="002934FF"/>
    <w:rsid w:val="002B4C5C"/>
    <w:rsid w:val="002C73BA"/>
    <w:rsid w:val="002D2266"/>
    <w:rsid w:val="002D75E4"/>
    <w:rsid w:val="002E0FFC"/>
    <w:rsid w:val="002E3E3D"/>
    <w:rsid w:val="002E452B"/>
    <w:rsid w:val="002F184E"/>
    <w:rsid w:val="002F1DF0"/>
    <w:rsid w:val="002F4FA5"/>
    <w:rsid w:val="00303840"/>
    <w:rsid w:val="00307E4C"/>
    <w:rsid w:val="0031099E"/>
    <w:rsid w:val="0031108D"/>
    <w:rsid w:val="00325556"/>
    <w:rsid w:val="00333860"/>
    <w:rsid w:val="003366BC"/>
    <w:rsid w:val="00342B05"/>
    <w:rsid w:val="0034451D"/>
    <w:rsid w:val="0034489A"/>
    <w:rsid w:val="00357FD4"/>
    <w:rsid w:val="00367396"/>
    <w:rsid w:val="0036773A"/>
    <w:rsid w:val="00370B70"/>
    <w:rsid w:val="00376B84"/>
    <w:rsid w:val="00382E3B"/>
    <w:rsid w:val="00383942"/>
    <w:rsid w:val="0038570E"/>
    <w:rsid w:val="0038572F"/>
    <w:rsid w:val="00385BD3"/>
    <w:rsid w:val="00387303"/>
    <w:rsid w:val="003914E9"/>
    <w:rsid w:val="0039301E"/>
    <w:rsid w:val="00395B01"/>
    <w:rsid w:val="00395F63"/>
    <w:rsid w:val="003A4680"/>
    <w:rsid w:val="003C0593"/>
    <w:rsid w:val="003C15E9"/>
    <w:rsid w:val="003C52F9"/>
    <w:rsid w:val="003D1FDF"/>
    <w:rsid w:val="003D28EE"/>
    <w:rsid w:val="003D45A6"/>
    <w:rsid w:val="003D62DB"/>
    <w:rsid w:val="003D6BE3"/>
    <w:rsid w:val="003E4F2E"/>
    <w:rsid w:val="003F309B"/>
    <w:rsid w:val="003F7B45"/>
    <w:rsid w:val="00400816"/>
    <w:rsid w:val="004032EF"/>
    <w:rsid w:val="004033D2"/>
    <w:rsid w:val="00404E6E"/>
    <w:rsid w:val="00416A44"/>
    <w:rsid w:val="00420E23"/>
    <w:rsid w:val="00423177"/>
    <w:rsid w:val="00426911"/>
    <w:rsid w:val="00427198"/>
    <w:rsid w:val="004423DA"/>
    <w:rsid w:val="004442A5"/>
    <w:rsid w:val="00462394"/>
    <w:rsid w:val="00470DBC"/>
    <w:rsid w:val="00482172"/>
    <w:rsid w:val="00486E62"/>
    <w:rsid w:val="00487EE3"/>
    <w:rsid w:val="00492EE7"/>
    <w:rsid w:val="0049380C"/>
    <w:rsid w:val="0049462F"/>
    <w:rsid w:val="004A068F"/>
    <w:rsid w:val="004A0971"/>
    <w:rsid w:val="004A6DCB"/>
    <w:rsid w:val="004B61E5"/>
    <w:rsid w:val="004C2E12"/>
    <w:rsid w:val="004C5C88"/>
    <w:rsid w:val="004D2951"/>
    <w:rsid w:val="004E2293"/>
    <w:rsid w:val="004E2930"/>
    <w:rsid w:val="004E2F6C"/>
    <w:rsid w:val="004E48FE"/>
    <w:rsid w:val="004E5CC5"/>
    <w:rsid w:val="004E6B0D"/>
    <w:rsid w:val="004F34E8"/>
    <w:rsid w:val="004F4FA4"/>
    <w:rsid w:val="004F788B"/>
    <w:rsid w:val="00525643"/>
    <w:rsid w:val="005327F1"/>
    <w:rsid w:val="00533129"/>
    <w:rsid w:val="00543765"/>
    <w:rsid w:val="005563FE"/>
    <w:rsid w:val="00560B34"/>
    <w:rsid w:val="00574D91"/>
    <w:rsid w:val="005819EC"/>
    <w:rsid w:val="0058329D"/>
    <w:rsid w:val="00584A2F"/>
    <w:rsid w:val="00584B1F"/>
    <w:rsid w:val="00591ADA"/>
    <w:rsid w:val="00592C08"/>
    <w:rsid w:val="0059481F"/>
    <w:rsid w:val="0059701D"/>
    <w:rsid w:val="005A1A45"/>
    <w:rsid w:val="005B3AC8"/>
    <w:rsid w:val="005B40F7"/>
    <w:rsid w:val="005C2ED1"/>
    <w:rsid w:val="005C3276"/>
    <w:rsid w:val="005C57B7"/>
    <w:rsid w:val="005E405C"/>
    <w:rsid w:val="005E42BB"/>
    <w:rsid w:val="005E7F64"/>
    <w:rsid w:val="005F05E2"/>
    <w:rsid w:val="005F323B"/>
    <w:rsid w:val="005F5335"/>
    <w:rsid w:val="0061511C"/>
    <w:rsid w:val="0061734F"/>
    <w:rsid w:val="00623140"/>
    <w:rsid w:val="006317DD"/>
    <w:rsid w:val="006440FF"/>
    <w:rsid w:val="00645837"/>
    <w:rsid w:val="00645E50"/>
    <w:rsid w:val="00650413"/>
    <w:rsid w:val="00651600"/>
    <w:rsid w:val="00674AE1"/>
    <w:rsid w:val="00677848"/>
    <w:rsid w:val="006844A5"/>
    <w:rsid w:val="00691C22"/>
    <w:rsid w:val="00692F9A"/>
    <w:rsid w:val="00696B06"/>
    <w:rsid w:val="00696B10"/>
    <w:rsid w:val="006A7171"/>
    <w:rsid w:val="006B773D"/>
    <w:rsid w:val="006C3C96"/>
    <w:rsid w:val="006D6F75"/>
    <w:rsid w:val="006E1283"/>
    <w:rsid w:val="006E27F6"/>
    <w:rsid w:val="006E6389"/>
    <w:rsid w:val="006E6CE5"/>
    <w:rsid w:val="006F1AED"/>
    <w:rsid w:val="006F360B"/>
    <w:rsid w:val="0070048F"/>
    <w:rsid w:val="00703E79"/>
    <w:rsid w:val="00704162"/>
    <w:rsid w:val="00704B16"/>
    <w:rsid w:val="007124A1"/>
    <w:rsid w:val="00717AFE"/>
    <w:rsid w:val="00721057"/>
    <w:rsid w:val="00731A9D"/>
    <w:rsid w:val="00731ED4"/>
    <w:rsid w:val="0073736C"/>
    <w:rsid w:val="007441FA"/>
    <w:rsid w:val="00745154"/>
    <w:rsid w:val="00745224"/>
    <w:rsid w:val="00747543"/>
    <w:rsid w:val="007631CC"/>
    <w:rsid w:val="00763B40"/>
    <w:rsid w:val="00764824"/>
    <w:rsid w:val="00774C0F"/>
    <w:rsid w:val="00784BCE"/>
    <w:rsid w:val="007B2C67"/>
    <w:rsid w:val="007B70AD"/>
    <w:rsid w:val="007C6936"/>
    <w:rsid w:val="007E271D"/>
    <w:rsid w:val="007E3134"/>
    <w:rsid w:val="007F5191"/>
    <w:rsid w:val="00802E5C"/>
    <w:rsid w:val="00804538"/>
    <w:rsid w:val="0081077B"/>
    <w:rsid w:val="00815CCA"/>
    <w:rsid w:val="00820A89"/>
    <w:rsid w:val="008244D2"/>
    <w:rsid w:val="008259D9"/>
    <w:rsid w:val="00830B99"/>
    <w:rsid w:val="008341A4"/>
    <w:rsid w:val="008353E0"/>
    <w:rsid w:val="0084041D"/>
    <w:rsid w:val="0084330A"/>
    <w:rsid w:val="0085516A"/>
    <w:rsid w:val="008574D4"/>
    <w:rsid w:val="00864FBC"/>
    <w:rsid w:val="008652B3"/>
    <w:rsid w:val="00874A4E"/>
    <w:rsid w:val="00877606"/>
    <w:rsid w:val="00884612"/>
    <w:rsid w:val="00884A18"/>
    <w:rsid w:val="00885C9A"/>
    <w:rsid w:val="00896965"/>
    <w:rsid w:val="008A31B4"/>
    <w:rsid w:val="008A67CD"/>
    <w:rsid w:val="008B6313"/>
    <w:rsid w:val="008B79F2"/>
    <w:rsid w:val="008C264C"/>
    <w:rsid w:val="008C2A7D"/>
    <w:rsid w:val="008C7793"/>
    <w:rsid w:val="008D7784"/>
    <w:rsid w:val="008F3C84"/>
    <w:rsid w:val="008F401C"/>
    <w:rsid w:val="008F6F27"/>
    <w:rsid w:val="008F763C"/>
    <w:rsid w:val="009010D2"/>
    <w:rsid w:val="00902A7E"/>
    <w:rsid w:val="0090308A"/>
    <w:rsid w:val="0090456E"/>
    <w:rsid w:val="00906FF8"/>
    <w:rsid w:val="00914EC0"/>
    <w:rsid w:val="00923350"/>
    <w:rsid w:val="00923C3B"/>
    <w:rsid w:val="0092669E"/>
    <w:rsid w:val="009267F7"/>
    <w:rsid w:val="00930792"/>
    <w:rsid w:val="00943E68"/>
    <w:rsid w:val="0095057D"/>
    <w:rsid w:val="00950C09"/>
    <w:rsid w:val="00963731"/>
    <w:rsid w:val="009720C5"/>
    <w:rsid w:val="00973794"/>
    <w:rsid w:val="00974BEB"/>
    <w:rsid w:val="00976B48"/>
    <w:rsid w:val="009772D3"/>
    <w:rsid w:val="00983EDC"/>
    <w:rsid w:val="009844D8"/>
    <w:rsid w:val="00990CF6"/>
    <w:rsid w:val="00991D81"/>
    <w:rsid w:val="00991DC4"/>
    <w:rsid w:val="009A5045"/>
    <w:rsid w:val="009B1C6C"/>
    <w:rsid w:val="009B797E"/>
    <w:rsid w:val="009B7FE0"/>
    <w:rsid w:val="009C7853"/>
    <w:rsid w:val="009D10A7"/>
    <w:rsid w:val="009E469B"/>
    <w:rsid w:val="009E5BCC"/>
    <w:rsid w:val="009F26F6"/>
    <w:rsid w:val="009F3F94"/>
    <w:rsid w:val="009F5F3D"/>
    <w:rsid w:val="00A0145F"/>
    <w:rsid w:val="00A13145"/>
    <w:rsid w:val="00A173AE"/>
    <w:rsid w:val="00A21820"/>
    <w:rsid w:val="00A24E39"/>
    <w:rsid w:val="00A266DD"/>
    <w:rsid w:val="00A31E8A"/>
    <w:rsid w:val="00A34820"/>
    <w:rsid w:val="00A43DBB"/>
    <w:rsid w:val="00A44818"/>
    <w:rsid w:val="00A45174"/>
    <w:rsid w:val="00A4588B"/>
    <w:rsid w:val="00A538B1"/>
    <w:rsid w:val="00A54132"/>
    <w:rsid w:val="00A541CC"/>
    <w:rsid w:val="00A61AA4"/>
    <w:rsid w:val="00A6665F"/>
    <w:rsid w:val="00A66C02"/>
    <w:rsid w:val="00A7544C"/>
    <w:rsid w:val="00A8191A"/>
    <w:rsid w:val="00A834FD"/>
    <w:rsid w:val="00A85102"/>
    <w:rsid w:val="00AB5DD6"/>
    <w:rsid w:val="00AC1688"/>
    <w:rsid w:val="00AC24DE"/>
    <w:rsid w:val="00AC5110"/>
    <w:rsid w:val="00AC5BEB"/>
    <w:rsid w:val="00AD5D01"/>
    <w:rsid w:val="00AE1E21"/>
    <w:rsid w:val="00AE2408"/>
    <w:rsid w:val="00AE365D"/>
    <w:rsid w:val="00AE56AB"/>
    <w:rsid w:val="00AE6385"/>
    <w:rsid w:val="00AF4DE6"/>
    <w:rsid w:val="00AF6CD4"/>
    <w:rsid w:val="00B0246C"/>
    <w:rsid w:val="00B03891"/>
    <w:rsid w:val="00B04799"/>
    <w:rsid w:val="00B155AA"/>
    <w:rsid w:val="00B2029E"/>
    <w:rsid w:val="00B2376C"/>
    <w:rsid w:val="00B31CCA"/>
    <w:rsid w:val="00B4020D"/>
    <w:rsid w:val="00B415CA"/>
    <w:rsid w:val="00B4506B"/>
    <w:rsid w:val="00B478A2"/>
    <w:rsid w:val="00B566DB"/>
    <w:rsid w:val="00B67015"/>
    <w:rsid w:val="00B73259"/>
    <w:rsid w:val="00B816D7"/>
    <w:rsid w:val="00B95A9B"/>
    <w:rsid w:val="00BA0E9E"/>
    <w:rsid w:val="00BA3D99"/>
    <w:rsid w:val="00BA75FB"/>
    <w:rsid w:val="00BA787A"/>
    <w:rsid w:val="00BB68AA"/>
    <w:rsid w:val="00BC02C1"/>
    <w:rsid w:val="00BE7AE0"/>
    <w:rsid w:val="00C05FA6"/>
    <w:rsid w:val="00C1017F"/>
    <w:rsid w:val="00C1130D"/>
    <w:rsid w:val="00C160C5"/>
    <w:rsid w:val="00C174D6"/>
    <w:rsid w:val="00C22E72"/>
    <w:rsid w:val="00C2337E"/>
    <w:rsid w:val="00C30F8C"/>
    <w:rsid w:val="00C34C98"/>
    <w:rsid w:val="00C42E2A"/>
    <w:rsid w:val="00C45377"/>
    <w:rsid w:val="00C45B8F"/>
    <w:rsid w:val="00C53E98"/>
    <w:rsid w:val="00C55E0C"/>
    <w:rsid w:val="00C61174"/>
    <w:rsid w:val="00C64F1E"/>
    <w:rsid w:val="00C77766"/>
    <w:rsid w:val="00C836E4"/>
    <w:rsid w:val="00C96036"/>
    <w:rsid w:val="00CA291C"/>
    <w:rsid w:val="00CA6A91"/>
    <w:rsid w:val="00CB0C58"/>
    <w:rsid w:val="00CB484E"/>
    <w:rsid w:val="00CC2667"/>
    <w:rsid w:val="00CC4D82"/>
    <w:rsid w:val="00CC5431"/>
    <w:rsid w:val="00CD56EB"/>
    <w:rsid w:val="00CE0DF3"/>
    <w:rsid w:val="00CE3F59"/>
    <w:rsid w:val="00CE4698"/>
    <w:rsid w:val="00CE4A35"/>
    <w:rsid w:val="00CF7468"/>
    <w:rsid w:val="00CF7FBD"/>
    <w:rsid w:val="00D04B46"/>
    <w:rsid w:val="00D05F98"/>
    <w:rsid w:val="00D13C95"/>
    <w:rsid w:val="00D14724"/>
    <w:rsid w:val="00D177A5"/>
    <w:rsid w:val="00D17E47"/>
    <w:rsid w:val="00D21319"/>
    <w:rsid w:val="00D2339C"/>
    <w:rsid w:val="00D25FD0"/>
    <w:rsid w:val="00D27453"/>
    <w:rsid w:val="00D336DC"/>
    <w:rsid w:val="00D425DF"/>
    <w:rsid w:val="00D55832"/>
    <w:rsid w:val="00D632BE"/>
    <w:rsid w:val="00D70684"/>
    <w:rsid w:val="00D732AF"/>
    <w:rsid w:val="00D80569"/>
    <w:rsid w:val="00D83EEC"/>
    <w:rsid w:val="00DA18F9"/>
    <w:rsid w:val="00DA4679"/>
    <w:rsid w:val="00DA564B"/>
    <w:rsid w:val="00DA6DC6"/>
    <w:rsid w:val="00DB159C"/>
    <w:rsid w:val="00DB2A5A"/>
    <w:rsid w:val="00DB7241"/>
    <w:rsid w:val="00DC07D2"/>
    <w:rsid w:val="00DD352C"/>
    <w:rsid w:val="00DD649F"/>
    <w:rsid w:val="00DF2C34"/>
    <w:rsid w:val="00DF3E51"/>
    <w:rsid w:val="00DF3EEE"/>
    <w:rsid w:val="00E02C88"/>
    <w:rsid w:val="00E131A1"/>
    <w:rsid w:val="00E20605"/>
    <w:rsid w:val="00E238DA"/>
    <w:rsid w:val="00E26E55"/>
    <w:rsid w:val="00E377A5"/>
    <w:rsid w:val="00E42B20"/>
    <w:rsid w:val="00E541A8"/>
    <w:rsid w:val="00E54632"/>
    <w:rsid w:val="00E55520"/>
    <w:rsid w:val="00E55BB4"/>
    <w:rsid w:val="00E566C5"/>
    <w:rsid w:val="00E650A5"/>
    <w:rsid w:val="00E66339"/>
    <w:rsid w:val="00E805F0"/>
    <w:rsid w:val="00E82683"/>
    <w:rsid w:val="00E8317A"/>
    <w:rsid w:val="00E83F9C"/>
    <w:rsid w:val="00EA0795"/>
    <w:rsid w:val="00EA3314"/>
    <w:rsid w:val="00EA3E69"/>
    <w:rsid w:val="00EA4AF2"/>
    <w:rsid w:val="00EA4DE0"/>
    <w:rsid w:val="00EA5A9F"/>
    <w:rsid w:val="00EA7F84"/>
    <w:rsid w:val="00EB21E9"/>
    <w:rsid w:val="00EB60E8"/>
    <w:rsid w:val="00EC2290"/>
    <w:rsid w:val="00EC6617"/>
    <w:rsid w:val="00ED1EAB"/>
    <w:rsid w:val="00ED540F"/>
    <w:rsid w:val="00ED6586"/>
    <w:rsid w:val="00EE267E"/>
    <w:rsid w:val="00EE47E2"/>
    <w:rsid w:val="00EE4926"/>
    <w:rsid w:val="00EE6E46"/>
    <w:rsid w:val="00EF2267"/>
    <w:rsid w:val="00EF5120"/>
    <w:rsid w:val="00EF6C5B"/>
    <w:rsid w:val="00EF6E7C"/>
    <w:rsid w:val="00F032F9"/>
    <w:rsid w:val="00F04FBE"/>
    <w:rsid w:val="00F10CD6"/>
    <w:rsid w:val="00F11DAB"/>
    <w:rsid w:val="00F23514"/>
    <w:rsid w:val="00F23E72"/>
    <w:rsid w:val="00F2687B"/>
    <w:rsid w:val="00F303C6"/>
    <w:rsid w:val="00F44396"/>
    <w:rsid w:val="00F47286"/>
    <w:rsid w:val="00F50115"/>
    <w:rsid w:val="00F52EE2"/>
    <w:rsid w:val="00F7194E"/>
    <w:rsid w:val="00F807EF"/>
    <w:rsid w:val="00F80C83"/>
    <w:rsid w:val="00FA376F"/>
    <w:rsid w:val="00FA5787"/>
    <w:rsid w:val="00FB56C7"/>
    <w:rsid w:val="00FB5879"/>
    <w:rsid w:val="00FB5B35"/>
    <w:rsid w:val="00FC528A"/>
    <w:rsid w:val="00FC53CC"/>
    <w:rsid w:val="00FD27EB"/>
    <w:rsid w:val="00FD5B84"/>
    <w:rsid w:val="00FE27BA"/>
    <w:rsid w:val="00FF3A4A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8C"/>
  </w:style>
  <w:style w:type="paragraph" w:styleId="1">
    <w:name w:val="heading 1"/>
    <w:basedOn w:val="a"/>
    <w:link w:val="10"/>
    <w:uiPriority w:val="9"/>
    <w:qFormat/>
    <w:rsid w:val="002F1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DF0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character" w:customStyle="1" w:styleId="FontStyle20">
    <w:name w:val="Font Style20"/>
    <w:basedOn w:val="a0"/>
    <w:rsid w:val="002F1DF0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2F1DF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4">
    <w:name w:val="Style4"/>
    <w:basedOn w:val="a"/>
    <w:rsid w:val="002F1DF0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2F1DF0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2F1DF0"/>
    <w:rPr>
      <w:rFonts w:ascii="Thames" w:eastAsia="Times New Roman" w:hAnsi="Thames" w:cs="Times New Roman"/>
      <w:sz w:val="24"/>
      <w:szCs w:val="28"/>
    </w:rPr>
  </w:style>
  <w:style w:type="character" w:styleId="a5">
    <w:name w:val="page number"/>
    <w:basedOn w:val="a0"/>
    <w:rsid w:val="002F1DF0"/>
  </w:style>
  <w:style w:type="paragraph" w:customStyle="1" w:styleId="Style6">
    <w:name w:val="Style6"/>
    <w:basedOn w:val="a"/>
    <w:rsid w:val="002F1DF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"/>
    <w:rsid w:val="002F1DF0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10">
    <w:name w:val="Style10"/>
    <w:basedOn w:val="a"/>
    <w:rsid w:val="002F1DF0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</w:rPr>
  </w:style>
  <w:style w:type="paragraph" w:customStyle="1" w:styleId="Style14">
    <w:name w:val="Style14"/>
    <w:basedOn w:val="a"/>
    <w:rsid w:val="002F1DF0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"/>
    <w:rsid w:val="002F1DF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6">
    <w:name w:val="Style16"/>
    <w:basedOn w:val="a"/>
    <w:rsid w:val="002F1DF0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8">
    <w:name w:val="Font Style18"/>
    <w:basedOn w:val="a0"/>
    <w:rsid w:val="002F1DF0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2F1DF0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2F1DF0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2F1DF0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2F1DF0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2F1DF0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2F1DF0"/>
    <w:rPr>
      <w:rFonts w:ascii="Cambria" w:hAnsi="Cambria" w:cs="Cambria"/>
      <w:sz w:val="18"/>
      <w:szCs w:val="18"/>
    </w:rPr>
  </w:style>
  <w:style w:type="paragraph" w:styleId="a6">
    <w:name w:val="footnote text"/>
    <w:basedOn w:val="a"/>
    <w:link w:val="a7"/>
    <w:semiHidden/>
    <w:rsid w:val="002F1DF0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F1DF0"/>
    <w:rPr>
      <w:rFonts w:ascii="Thames" w:eastAsia="Times New Roman" w:hAnsi="Thames" w:cs="Times New Roman"/>
      <w:sz w:val="20"/>
      <w:szCs w:val="20"/>
    </w:rPr>
  </w:style>
  <w:style w:type="character" w:styleId="a8">
    <w:name w:val="footnote reference"/>
    <w:basedOn w:val="a0"/>
    <w:semiHidden/>
    <w:rsid w:val="002F1DF0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2F1DF0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9">
    <w:name w:val="Font Style19"/>
    <w:basedOn w:val="a0"/>
    <w:rsid w:val="002F1DF0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2F1DF0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2F1DF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3">
    <w:name w:val="Font Style23"/>
    <w:basedOn w:val="a0"/>
    <w:rsid w:val="002F1DF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2F1DF0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rsid w:val="002F1DF0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2F1DF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2F1DF0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2F1DF0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basedOn w:val="a0"/>
    <w:rsid w:val="002F1DF0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2F1DF0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2F1DF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2F1DF0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2F1DF0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4">
    <w:name w:val="Style24"/>
    <w:basedOn w:val="a"/>
    <w:rsid w:val="002F1DF0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42">
    <w:name w:val="Font Style42"/>
    <w:basedOn w:val="a0"/>
    <w:rsid w:val="002F1DF0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2F1DF0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3">
    <w:name w:val="Font Style33"/>
    <w:basedOn w:val="a0"/>
    <w:rsid w:val="002F1DF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2F1DF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2F1DF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9">
    <w:name w:val="endnote text"/>
    <w:basedOn w:val="a"/>
    <w:link w:val="aa"/>
    <w:rsid w:val="002F1DF0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2F1DF0"/>
    <w:rPr>
      <w:rFonts w:ascii="Thames" w:eastAsia="Times New Roman" w:hAnsi="Thames" w:cs="Times New Roman"/>
      <w:sz w:val="20"/>
      <w:szCs w:val="20"/>
    </w:rPr>
  </w:style>
  <w:style w:type="character" w:styleId="ab">
    <w:name w:val="endnote reference"/>
    <w:basedOn w:val="a0"/>
    <w:rsid w:val="002F1DF0"/>
    <w:rPr>
      <w:vertAlign w:val="superscript"/>
    </w:rPr>
  </w:style>
  <w:style w:type="paragraph" w:styleId="ac">
    <w:name w:val="header"/>
    <w:basedOn w:val="a"/>
    <w:link w:val="ad"/>
    <w:uiPriority w:val="99"/>
    <w:rsid w:val="002F1DF0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F1DF0"/>
    <w:rPr>
      <w:rFonts w:ascii="Thames" w:eastAsia="Times New Roman" w:hAnsi="Thames" w:cs="Times New Roman"/>
      <w:sz w:val="24"/>
      <w:szCs w:val="28"/>
    </w:rPr>
  </w:style>
  <w:style w:type="paragraph" w:customStyle="1" w:styleId="ae">
    <w:name w:val="Знак"/>
    <w:basedOn w:val="a"/>
    <w:rsid w:val="002F1D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F1D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2F1DF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F1D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F1DF0"/>
    <w:rPr>
      <w:rFonts w:ascii="Arial" w:eastAsia="Times New Roman" w:hAnsi="Arial" w:cs="Arial"/>
      <w:vanish/>
      <w:sz w:val="16"/>
      <w:szCs w:val="16"/>
    </w:rPr>
  </w:style>
  <w:style w:type="paragraph" w:styleId="af">
    <w:name w:val="List Paragraph"/>
    <w:basedOn w:val="a"/>
    <w:uiPriority w:val="34"/>
    <w:qFormat/>
    <w:rsid w:val="002F1DF0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</w:rPr>
  </w:style>
  <w:style w:type="character" w:styleId="af0">
    <w:name w:val="Hyperlink"/>
    <w:basedOn w:val="a0"/>
    <w:rsid w:val="002F1DF0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2F1DF0"/>
  </w:style>
  <w:style w:type="character" w:styleId="af1">
    <w:name w:val="Strong"/>
    <w:basedOn w:val="a0"/>
    <w:uiPriority w:val="22"/>
    <w:qFormat/>
    <w:rsid w:val="002F1DF0"/>
    <w:rPr>
      <w:b/>
      <w:bCs/>
    </w:rPr>
  </w:style>
  <w:style w:type="paragraph" w:styleId="af2">
    <w:name w:val="Normal (Web)"/>
    <w:basedOn w:val="a"/>
    <w:uiPriority w:val="99"/>
    <w:unhideWhenUsed/>
    <w:rsid w:val="002F1DF0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name">
    <w:name w:val="extraname"/>
    <w:basedOn w:val="a0"/>
    <w:rsid w:val="002F1DF0"/>
  </w:style>
  <w:style w:type="paragraph" w:customStyle="1" w:styleId="11">
    <w:name w:val="Название объекта1"/>
    <w:basedOn w:val="a"/>
    <w:next w:val="a"/>
    <w:rsid w:val="007E271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0"/>
    </w:rPr>
  </w:style>
  <w:style w:type="table" w:styleId="af3">
    <w:name w:val="Table Grid"/>
    <w:basedOn w:val="a1"/>
    <w:uiPriority w:val="59"/>
    <w:rsid w:val="00906F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06FF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6FF8"/>
    <w:pPr>
      <w:shd w:val="clear" w:color="auto" w:fill="FFFFFF"/>
      <w:spacing w:before="60" w:after="60" w:line="0" w:lineRule="atLeast"/>
      <w:ind w:hanging="2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">
    <w:name w:val="Основной текст3"/>
    <w:basedOn w:val="a"/>
    <w:rsid w:val="00906FF8"/>
    <w:pPr>
      <w:shd w:val="clear" w:color="auto" w:fill="FFFFFF"/>
      <w:spacing w:after="0" w:line="36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30">
    <w:name w:val="Основной текст (3)_"/>
    <w:link w:val="31"/>
    <w:rsid w:val="008F40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F401C"/>
    <w:pPr>
      <w:shd w:val="clear" w:color="auto" w:fill="FFFFFF"/>
      <w:spacing w:before="240" w:after="0" w:line="173" w:lineRule="exact"/>
      <w:ind w:firstLine="34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link w:val="22"/>
    <w:rsid w:val="009D10A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9D10A7"/>
    <w:pPr>
      <w:shd w:val="clear" w:color="auto" w:fill="FFFFFF"/>
      <w:spacing w:before="660" w:after="180" w:line="298" w:lineRule="exact"/>
      <w:jc w:val="center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styleId="af4">
    <w:name w:val="Emphasis"/>
    <w:basedOn w:val="a0"/>
    <w:uiPriority w:val="20"/>
    <w:qFormat/>
    <w:rsid w:val="00303840"/>
    <w:rPr>
      <w:i/>
      <w:iCs/>
    </w:rPr>
  </w:style>
  <w:style w:type="paragraph" w:customStyle="1" w:styleId="ListParagraph">
    <w:name w:val="List Paragraph"/>
    <w:basedOn w:val="a"/>
    <w:rsid w:val="009844D8"/>
    <w:pPr>
      <w:suppressAutoHyphens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NoSpacing">
    <w:name w:val="No Spacing"/>
    <w:rsid w:val="009844D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844D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844D8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8C"/>
  </w:style>
  <w:style w:type="paragraph" w:styleId="1">
    <w:name w:val="heading 1"/>
    <w:basedOn w:val="a"/>
    <w:link w:val="10"/>
    <w:uiPriority w:val="9"/>
    <w:qFormat/>
    <w:rsid w:val="002F1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DF0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character" w:customStyle="1" w:styleId="FontStyle20">
    <w:name w:val="Font Style20"/>
    <w:basedOn w:val="a0"/>
    <w:rsid w:val="002F1DF0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2F1DF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4">
    <w:name w:val="Style4"/>
    <w:basedOn w:val="a"/>
    <w:rsid w:val="002F1DF0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2F1DF0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2F1DF0"/>
    <w:rPr>
      <w:rFonts w:ascii="Thames" w:eastAsia="Times New Roman" w:hAnsi="Thames" w:cs="Times New Roman"/>
      <w:sz w:val="24"/>
      <w:szCs w:val="28"/>
    </w:rPr>
  </w:style>
  <w:style w:type="character" w:styleId="a5">
    <w:name w:val="page number"/>
    <w:basedOn w:val="a0"/>
    <w:rsid w:val="002F1DF0"/>
  </w:style>
  <w:style w:type="paragraph" w:customStyle="1" w:styleId="Style6">
    <w:name w:val="Style6"/>
    <w:basedOn w:val="a"/>
    <w:rsid w:val="002F1DF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"/>
    <w:rsid w:val="002F1DF0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10">
    <w:name w:val="Style10"/>
    <w:basedOn w:val="a"/>
    <w:rsid w:val="002F1DF0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</w:rPr>
  </w:style>
  <w:style w:type="paragraph" w:customStyle="1" w:styleId="Style14">
    <w:name w:val="Style14"/>
    <w:basedOn w:val="a"/>
    <w:rsid w:val="002F1DF0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"/>
    <w:rsid w:val="002F1DF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6">
    <w:name w:val="Style16"/>
    <w:basedOn w:val="a"/>
    <w:rsid w:val="002F1DF0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8">
    <w:name w:val="Font Style18"/>
    <w:basedOn w:val="a0"/>
    <w:rsid w:val="002F1DF0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2F1DF0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2F1DF0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2F1DF0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2F1DF0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2F1DF0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2F1DF0"/>
    <w:rPr>
      <w:rFonts w:ascii="Cambria" w:hAnsi="Cambria" w:cs="Cambria"/>
      <w:sz w:val="18"/>
      <w:szCs w:val="18"/>
    </w:rPr>
  </w:style>
  <w:style w:type="paragraph" w:styleId="a6">
    <w:name w:val="footnote text"/>
    <w:basedOn w:val="a"/>
    <w:link w:val="a7"/>
    <w:semiHidden/>
    <w:rsid w:val="002F1DF0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F1DF0"/>
    <w:rPr>
      <w:rFonts w:ascii="Thames" w:eastAsia="Times New Roman" w:hAnsi="Thames" w:cs="Times New Roman"/>
      <w:sz w:val="20"/>
      <w:szCs w:val="20"/>
    </w:rPr>
  </w:style>
  <w:style w:type="character" w:styleId="a8">
    <w:name w:val="footnote reference"/>
    <w:basedOn w:val="a0"/>
    <w:semiHidden/>
    <w:rsid w:val="002F1DF0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2F1DF0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9">
    <w:name w:val="Font Style19"/>
    <w:basedOn w:val="a0"/>
    <w:rsid w:val="002F1DF0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2F1DF0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2F1DF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3">
    <w:name w:val="Font Style23"/>
    <w:basedOn w:val="a0"/>
    <w:rsid w:val="002F1DF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2F1DF0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rsid w:val="002F1DF0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2F1DF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2F1DF0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2F1DF0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basedOn w:val="a0"/>
    <w:rsid w:val="002F1DF0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2F1DF0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2F1DF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2F1DF0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2F1DF0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4">
    <w:name w:val="Style24"/>
    <w:basedOn w:val="a"/>
    <w:rsid w:val="002F1DF0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42">
    <w:name w:val="Font Style42"/>
    <w:basedOn w:val="a0"/>
    <w:rsid w:val="002F1DF0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2F1DF0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3">
    <w:name w:val="Font Style33"/>
    <w:basedOn w:val="a0"/>
    <w:rsid w:val="002F1DF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2F1DF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2F1DF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9">
    <w:name w:val="endnote text"/>
    <w:basedOn w:val="a"/>
    <w:link w:val="aa"/>
    <w:rsid w:val="002F1DF0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2F1DF0"/>
    <w:rPr>
      <w:rFonts w:ascii="Thames" w:eastAsia="Times New Roman" w:hAnsi="Thames" w:cs="Times New Roman"/>
      <w:sz w:val="20"/>
      <w:szCs w:val="20"/>
    </w:rPr>
  </w:style>
  <w:style w:type="character" w:styleId="ab">
    <w:name w:val="endnote reference"/>
    <w:basedOn w:val="a0"/>
    <w:rsid w:val="002F1DF0"/>
    <w:rPr>
      <w:vertAlign w:val="superscript"/>
    </w:rPr>
  </w:style>
  <w:style w:type="paragraph" w:styleId="ac">
    <w:name w:val="header"/>
    <w:basedOn w:val="a"/>
    <w:link w:val="ad"/>
    <w:uiPriority w:val="99"/>
    <w:rsid w:val="002F1DF0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F1DF0"/>
    <w:rPr>
      <w:rFonts w:ascii="Thames" w:eastAsia="Times New Roman" w:hAnsi="Thames" w:cs="Times New Roman"/>
      <w:sz w:val="24"/>
      <w:szCs w:val="28"/>
    </w:rPr>
  </w:style>
  <w:style w:type="paragraph" w:customStyle="1" w:styleId="ae">
    <w:name w:val="Знак"/>
    <w:basedOn w:val="a"/>
    <w:rsid w:val="002F1D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F1D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2F1DF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F1D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F1DF0"/>
    <w:rPr>
      <w:rFonts w:ascii="Arial" w:eastAsia="Times New Roman" w:hAnsi="Arial" w:cs="Arial"/>
      <w:vanish/>
      <w:sz w:val="16"/>
      <w:szCs w:val="16"/>
    </w:rPr>
  </w:style>
  <w:style w:type="paragraph" w:styleId="af">
    <w:name w:val="List Paragraph"/>
    <w:basedOn w:val="a"/>
    <w:uiPriority w:val="34"/>
    <w:qFormat/>
    <w:rsid w:val="002F1DF0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</w:rPr>
  </w:style>
  <w:style w:type="character" w:styleId="af0">
    <w:name w:val="Hyperlink"/>
    <w:basedOn w:val="a0"/>
    <w:rsid w:val="002F1DF0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2F1DF0"/>
  </w:style>
  <w:style w:type="character" w:styleId="af1">
    <w:name w:val="Strong"/>
    <w:basedOn w:val="a0"/>
    <w:uiPriority w:val="22"/>
    <w:qFormat/>
    <w:rsid w:val="002F1DF0"/>
    <w:rPr>
      <w:b/>
      <w:bCs/>
    </w:rPr>
  </w:style>
  <w:style w:type="paragraph" w:styleId="af2">
    <w:name w:val="Normal (Web)"/>
    <w:basedOn w:val="a"/>
    <w:uiPriority w:val="99"/>
    <w:unhideWhenUsed/>
    <w:rsid w:val="002F1DF0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name">
    <w:name w:val="extraname"/>
    <w:basedOn w:val="a0"/>
    <w:rsid w:val="002F1DF0"/>
  </w:style>
  <w:style w:type="paragraph" w:customStyle="1" w:styleId="11">
    <w:name w:val="Название объекта1"/>
    <w:basedOn w:val="a"/>
    <w:next w:val="a"/>
    <w:rsid w:val="007E271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0"/>
    </w:rPr>
  </w:style>
  <w:style w:type="table" w:styleId="af3">
    <w:name w:val="Table Grid"/>
    <w:basedOn w:val="a1"/>
    <w:uiPriority w:val="59"/>
    <w:rsid w:val="00906F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06FF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6FF8"/>
    <w:pPr>
      <w:shd w:val="clear" w:color="auto" w:fill="FFFFFF"/>
      <w:spacing w:before="60" w:after="60" w:line="0" w:lineRule="atLeast"/>
      <w:ind w:hanging="2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">
    <w:name w:val="Основной текст3"/>
    <w:basedOn w:val="a"/>
    <w:rsid w:val="00906FF8"/>
    <w:pPr>
      <w:shd w:val="clear" w:color="auto" w:fill="FFFFFF"/>
      <w:spacing w:after="0" w:line="36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30">
    <w:name w:val="Основной текст (3)_"/>
    <w:link w:val="31"/>
    <w:rsid w:val="008F40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F401C"/>
    <w:pPr>
      <w:shd w:val="clear" w:color="auto" w:fill="FFFFFF"/>
      <w:spacing w:before="240" w:after="0" w:line="173" w:lineRule="exact"/>
      <w:ind w:firstLine="34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link w:val="22"/>
    <w:rsid w:val="009D10A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9D10A7"/>
    <w:pPr>
      <w:shd w:val="clear" w:color="auto" w:fill="FFFFFF"/>
      <w:spacing w:before="660" w:after="180" w:line="298" w:lineRule="exact"/>
      <w:jc w:val="center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styleId="af4">
    <w:name w:val="Emphasis"/>
    <w:basedOn w:val="a0"/>
    <w:uiPriority w:val="20"/>
    <w:qFormat/>
    <w:rsid w:val="003038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russkogo.ru/videourok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lovar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70</Pages>
  <Words>31920</Words>
  <Characters>181948</Characters>
  <Application>Microsoft Office Word</Application>
  <DocSecurity>0</DocSecurity>
  <Lines>1516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Наджия Р</dc:creator>
  <cp:keywords/>
  <dc:description/>
  <cp:lastModifiedBy>школа</cp:lastModifiedBy>
  <cp:revision>3</cp:revision>
  <dcterms:created xsi:type="dcterms:W3CDTF">2016-05-11T17:52:00Z</dcterms:created>
  <dcterms:modified xsi:type="dcterms:W3CDTF">2019-01-22T07:56:00Z</dcterms:modified>
</cp:coreProperties>
</file>